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536F11" w14:textId="05FA5E0A" w:rsidR="00C43DF9" w:rsidRPr="00562C59" w:rsidRDefault="00C70B71" w:rsidP="00E4348D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>
        <w:rPr>
          <w:rFonts w:ascii="Arial Narrow" w:eastAsia="Times New Roman" w:hAnsi="Arial Narrow" w:cs="Calibri"/>
          <w:b/>
          <w:bCs/>
          <w:sz w:val="48"/>
          <w:szCs w:val="48"/>
        </w:rPr>
        <w:t>2</w:t>
      </w:r>
      <w:r w:rsidR="004870C4">
        <w:rPr>
          <w:rFonts w:ascii="Arial Narrow" w:eastAsia="Times New Roman" w:hAnsi="Arial Narrow" w:cs="Calibri"/>
          <w:b/>
          <w:bCs/>
          <w:sz w:val="48"/>
          <w:szCs w:val="48"/>
        </w:rPr>
        <w:t>1</w:t>
      </w:r>
      <w:r w:rsidR="006E559E" w:rsidRPr="00562C59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562C59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 w:rsidR="004870C4">
        <w:rPr>
          <w:rFonts w:ascii="Arial Narrow" w:eastAsia="Times New Roman" w:hAnsi="Arial Narrow" w:cs="Calibri"/>
          <w:b/>
          <w:bCs/>
          <w:sz w:val="48"/>
          <w:szCs w:val="48"/>
        </w:rPr>
        <w:t>26</w:t>
      </w:r>
      <w:r w:rsidR="0008200E" w:rsidRPr="00562C59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532448">
        <w:rPr>
          <w:rFonts w:ascii="Arial Narrow" w:eastAsia="Times New Roman" w:hAnsi="Arial Narrow" w:cs="Calibri"/>
          <w:b/>
          <w:bCs/>
          <w:sz w:val="48"/>
          <w:szCs w:val="48"/>
        </w:rPr>
        <w:t>5</w:t>
      </w:r>
      <w:r w:rsidR="00BE147A" w:rsidRPr="00562C59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973E5D" w:rsidRPr="00562C59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562C59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56704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03C" w:rsidRPr="00562C59">
        <w:rPr>
          <w:rFonts w:ascii="Arial Narrow" w:eastAsia="Times New Roman" w:hAnsi="Arial Narrow" w:cs="Calibri"/>
          <w:b/>
          <w:sz w:val="48"/>
          <w:szCs w:val="48"/>
        </w:rPr>
        <w:t>4</w:t>
      </w:r>
    </w:p>
    <w:p w14:paraId="729C565A" w14:textId="77777777" w:rsidR="001D302D" w:rsidRDefault="001D302D" w:rsidP="00E4348D">
      <w:pPr>
        <w:widowControl w:val="0"/>
        <w:spacing w:after="0" w:line="240" w:lineRule="auto"/>
        <w:rPr>
          <w:rFonts w:ascii="Arial Narrow" w:eastAsia="Times New Roman" w:hAnsi="Arial Narrow" w:cs="Calibri"/>
          <w:sz w:val="60"/>
          <w:szCs w:val="60"/>
        </w:rPr>
      </w:pPr>
    </w:p>
    <w:p w14:paraId="2EA2420E" w14:textId="77777777" w:rsidR="00BA05B0" w:rsidRPr="00213BED" w:rsidRDefault="00BA05B0" w:rsidP="00E4348D">
      <w:pPr>
        <w:widowControl w:val="0"/>
        <w:spacing w:after="0" w:line="240" w:lineRule="auto"/>
        <w:rPr>
          <w:rFonts w:ascii="Arial Narrow" w:eastAsia="Times New Roman" w:hAnsi="Arial Narrow" w:cs="Calibri"/>
          <w:sz w:val="60"/>
          <w:szCs w:val="60"/>
        </w:rPr>
      </w:pPr>
    </w:p>
    <w:p w14:paraId="247A7AB0" w14:textId="03966335" w:rsidR="009F26F7" w:rsidRPr="004870C4" w:rsidRDefault="00C70B71" w:rsidP="00E4348D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0"/>
          <w:szCs w:val="40"/>
          <w:u w:val="single"/>
        </w:rPr>
      </w:pPr>
      <w:r>
        <w:rPr>
          <w:rFonts w:ascii="Arial Narrow" w:eastAsia="Times New Roman" w:hAnsi="Arial Narrow" w:cs="Calibri"/>
          <w:b/>
          <w:sz w:val="40"/>
          <w:szCs w:val="40"/>
          <w:u w:val="single"/>
        </w:rPr>
        <w:t xml:space="preserve">Slavnost </w:t>
      </w:r>
      <w:r w:rsidR="004870C4">
        <w:rPr>
          <w:rFonts w:ascii="Arial Narrow" w:eastAsia="Times New Roman" w:hAnsi="Arial Narrow" w:cs="Calibri"/>
          <w:b/>
          <w:sz w:val="40"/>
          <w:szCs w:val="40"/>
          <w:u w:val="single"/>
        </w:rPr>
        <w:t>Nejsvětější Trojice</w:t>
      </w:r>
      <w:r w:rsidR="004870C4">
        <w:rPr>
          <w:rFonts w:ascii="Arial Narrow" w:hAnsi="Arial Narrow"/>
          <w:b/>
          <w:i/>
          <w:iCs/>
          <w:sz w:val="40"/>
          <w:szCs w:val="40"/>
        </w:rPr>
        <w:t xml:space="preserve"> </w:t>
      </w:r>
      <w:r w:rsidR="004870C4" w:rsidRPr="004870C4">
        <w:rPr>
          <w:rFonts w:ascii="Arial Narrow" w:hAnsi="Arial Narrow"/>
          <w:b/>
          <w:i/>
          <w:iCs/>
          <w:sz w:val="40"/>
          <w:szCs w:val="40"/>
        </w:rPr>
        <w:t>Je to Hospodin, Bůh nahoře na nebi jako dole na zemi; není jiného boha.</w:t>
      </w:r>
    </w:p>
    <w:p w14:paraId="3C7E4A41" w14:textId="77777777" w:rsidR="004870C4" w:rsidRPr="009F26F7" w:rsidRDefault="004870C4" w:rsidP="00E4348D">
      <w:pPr>
        <w:widowControl w:val="0"/>
        <w:spacing w:after="0" w:line="240" w:lineRule="auto"/>
        <w:rPr>
          <w:rFonts w:ascii="Arial Narrow" w:hAnsi="Arial Narrow"/>
          <w:iCs/>
          <w:sz w:val="40"/>
          <w:szCs w:val="40"/>
        </w:rPr>
      </w:pPr>
    </w:p>
    <w:p w14:paraId="1E3BB3B7" w14:textId="77777777" w:rsidR="004870C4" w:rsidRPr="003D720B" w:rsidRDefault="004870C4" w:rsidP="004870C4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>
        <w:rPr>
          <w:rFonts w:ascii="Arial Narrow" w:eastAsia="Times New Roman" w:hAnsi="Arial Narrow" w:cs="Calibri"/>
          <w:b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Pr="003D720B">
        <w:rPr>
          <w:rFonts w:ascii="Arial Narrow" w:eastAsia="Times New Roman" w:hAnsi="Arial Narrow" w:cs="Calibri"/>
          <w:sz w:val="38"/>
          <w:szCs w:val="38"/>
        </w:rPr>
        <w:t>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Pr="003D720B">
        <w:rPr>
          <w:rFonts w:ascii="Arial Narrow" w:eastAsia="Times New Roman" w:hAnsi="Arial Narrow" w:cs="Calibri"/>
          <w:sz w:val="38"/>
          <w:szCs w:val="38"/>
        </w:rPr>
        <w:t>farníky</w:t>
      </w:r>
    </w:p>
    <w:p w14:paraId="736A3EB5" w14:textId="77777777" w:rsidR="004870C4" w:rsidRPr="002F7153" w:rsidRDefault="004870C4" w:rsidP="004870C4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26. 5.</w:t>
      </w:r>
      <w:r>
        <w:rPr>
          <w:rFonts w:ascii="Arial Narrow" w:hAnsi="Arial Narrow"/>
          <w:b/>
          <w:sz w:val="38"/>
          <w:szCs w:val="38"/>
        </w:rPr>
        <w:tab/>
      </w:r>
      <w:r>
        <w:rPr>
          <w:rFonts w:ascii="Arial Narrow" w:hAnsi="Arial Narrow"/>
          <w:b/>
          <w:sz w:val="38"/>
          <w:szCs w:val="38"/>
        </w:rPr>
        <w:tab/>
      </w:r>
      <w:r>
        <w:rPr>
          <w:rFonts w:ascii="Arial Narrow" w:hAnsi="Arial Narrow"/>
          <w:b/>
          <w:sz w:val="38"/>
          <w:szCs w:val="38"/>
        </w:rPr>
        <w:tab/>
        <w:t>8:00 HŘBITOVNÍ KOSTEL</w:t>
      </w:r>
      <w:r>
        <w:rPr>
          <w:rFonts w:ascii="Arial Narrow" w:hAnsi="Arial Narrow"/>
          <w:sz w:val="38"/>
          <w:szCs w:val="38"/>
        </w:rPr>
        <w:t xml:space="preserve"> za obyvatele Předklášteří</w:t>
      </w:r>
    </w:p>
    <w:p w14:paraId="4DF48DAE" w14:textId="77777777" w:rsidR="004870C4" w:rsidRPr="003D720B" w:rsidRDefault="004870C4" w:rsidP="004870C4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ab/>
      </w:r>
      <w:r>
        <w:rPr>
          <w:rFonts w:ascii="Arial Narrow" w:hAnsi="Arial Narrow"/>
          <w:b/>
          <w:sz w:val="38"/>
          <w:szCs w:val="38"/>
        </w:rPr>
        <w:tab/>
      </w:r>
      <w:r>
        <w:rPr>
          <w:rFonts w:ascii="Arial Narrow" w:hAnsi="Arial Narrow"/>
          <w:b/>
          <w:sz w:val="38"/>
          <w:szCs w:val="38"/>
        </w:rPr>
        <w:tab/>
      </w:r>
      <w:r>
        <w:rPr>
          <w:rFonts w:ascii="Arial Narrow" w:hAnsi="Arial Narrow"/>
          <w:b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hAnsi="Arial Narrow"/>
          <w:sz w:val="38"/>
          <w:szCs w:val="38"/>
        </w:rPr>
        <w:t xml:space="preserve">za </w:t>
      </w:r>
      <w:r>
        <w:rPr>
          <w:rFonts w:ascii="Arial Narrow" w:hAnsi="Arial Narrow"/>
          <w:sz w:val="38"/>
          <w:szCs w:val="38"/>
        </w:rPr>
        <w:t>rodinu Chroncovu, Schulzovu a za vnoučata</w:t>
      </w:r>
    </w:p>
    <w:p w14:paraId="39EC23A7" w14:textId="77777777" w:rsidR="004870C4" w:rsidRDefault="004870C4" w:rsidP="004870C4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>z</w:t>
      </w:r>
      <w:r w:rsidRPr="003D720B">
        <w:rPr>
          <w:rFonts w:ascii="Arial Narrow" w:hAnsi="Arial Narrow"/>
          <w:sz w:val="38"/>
          <w:szCs w:val="38"/>
        </w:rPr>
        <w:t xml:space="preserve">a </w:t>
      </w:r>
      <w:r>
        <w:rPr>
          <w:rFonts w:ascii="Arial Narrow" w:hAnsi="Arial Narrow"/>
          <w:sz w:val="38"/>
          <w:szCs w:val="38"/>
        </w:rPr>
        <w:t>+ rodinu Sedláčkovu a d. v oč.</w:t>
      </w:r>
    </w:p>
    <w:p w14:paraId="33209689" w14:textId="77777777" w:rsidR="004870C4" w:rsidRDefault="004870C4" w:rsidP="004870C4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 w:cs="Calibri"/>
          <w:sz w:val="38"/>
          <w:szCs w:val="38"/>
        </w:rPr>
        <w:t>za Marii a Aloise Bednářovy</w:t>
      </w:r>
    </w:p>
    <w:p w14:paraId="043BC995" w14:textId="77777777" w:rsidR="004870C4" w:rsidRPr="00A2396C" w:rsidRDefault="004870C4" w:rsidP="004870C4">
      <w:pPr>
        <w:widowControl w:val="0"/>
        <w:spacing w:after="0" w:line="240" w:lineRule="auto"/>
        <w:rPr>
          <w:rFonts w:ascii="Arial Narrow" w:hAnsi="Arial Narrow" w:cs="Calibri"/>
          <w:i/>
          <w:sz w:val="36"/>
          <w:szCs w:val="38"/>
        </w:rPr>
      </w:pP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  <w:t xml:space="preserve"> 20:00 PŘED.</w:t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  <w:t>ZPÍVANÉ MARIÁNSKÉ NEŠPORY</w:t>
      </w:r>
    </w:p>
    <w:p w14:paraId="6A91C851" w14:textId="77777777" w:rsidR="00C84544" w:rsidRPr="00562C59" w:rsidRDefault="00C84544" w:rsidP="00E4348D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75BECCD4" w14:textId="30A178D9" w:rsidR="00C84544" w:rsidRPr="006A139C" w:rsidRDefault="00C84544" w:rsidP="00E4348D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 w:rsidRPr="006A139C">
        <w:rPr>
          <w:rFonts w:ascii="Arial Narrow" w:eastAsia="Times New Roman" w:hAnsi="Arial Narrow"/>
          <w:sz w:val="38"/>
          <w:szCs w:val="38"/>
        </w:rPr>
        <w:t>pondělí</w:t>
      </w:r>
      <w:r w:rsidRPr="006A139C">
        <w:rPr>
          <w:rFonts w:ascii="Arial Narrow" w:eastAsia="Times New Roman" w:hAnsi="Arial Narrow"/>
          <w:sz w:val="38"/>
          <w:szCs w:val="38"/>
        </w:rPr>
        <w:tab/>
      </w:r>
      <w:r w:rsidRPr="006A139C">
        <w:rPr>
          <w:rFonts w:ascii="Arial Narrow" w:eastAsia="Times New Roman" w:hAnsi="Arial Narrow"/>
          <w:sz w:val="38"/>
          <w:szCs w:val="38"/>
        </w:rPr>
        <w:tab/>
      </w:r>
      <w:r w:rsidR="004525EA" w:rsidRPr="006A139C">
        <w:rPr>
          <w:rFonts w:ascii="Arial Narrow" w:eastAsia="Times New Roman" w:hAnsi="Arial Narrow"/>
          <w:sz w:val="38"/>
          <w:szCs w:val="38"/>
        </w:rPr>
        <w:t>8</w:t>
      </w:r>
      <w:r w:rsidR="00F9308C" w:rsidRPr="006A139C">
        <w:rPr>
          <w:rFonts w:ascii="Arial Narrow" w:eastAsia="Times New Roman" w:hAnsi="Arial Narrow"/>
          <w:sz w:val="38"/>
          <w:szCs w:val="38"/>
        </w:rPr>
        <w:t>:</w:t>
      </w:r>
      <w:r w:rsidR="004525EA" w:rsidRPr="006A139C">
        <w:rPr>
          <w:rFonts w:ascii="Arial Narrow" w:eastAsia="Times New Roman" w:hAnsi="Arial Narrow"/>
          <w:sz w:val="38"/>
          <w:szCs w:val="38"/>
        </w:rPr>
        <w:t>0</w:t>
      </w:r>
      <w:r w:rsidR="00F9308C" w:rsidRPr="006A139C">
        <w:rPr>
          <w:rFonts w:ascii="Arial Narrow" w:eastAsia="Times New Roman" w:hAnsi="Arial Narrow"/>
          <w:sz w:val="38"/>
          <w:szCs w:val="38"/>
        </w:rPr>
        <w:t>0</w:t>
      </w:r>
      <w:r w:rsidRPr="006A139C">
        <w:rPr>
          <w:rFonts w:ascii="Arial Narrow" w:eastAsia="Times New Roman" w:hAnsi="Arial Narrow"/>
          <w:sz w:val="38"/>
          <w:szCs w:val="38"/>
        </w:rPr>
        <w:t xml:space="preserve"> </w:t>
      </w:r>
      <w:r w:rsidR="004525EA" w:rsidRPr="006A139C">
        <w:rPr>
          <w:rFonts w:ascii="Arial Narrow" w:hAnsi="Arial Narrow"/>
          <w:sz w:val="38"/>
          <w:szCs w:val="38"/>
        </w:rPr>
        <w:t>TIŠN</w:t>
      </w:r>
      <w:r w:rsidRPr="006A139C">
        <w:rPr>
          <w:rFonts w:ascii="Arial Narrow" w:eastAsia="Times New Roman" w:hAnsi="Arial Narrow"/>
          <w:sz w:val="38"/>
          <w:szCs w:val="38"/>
        </w:rPr>
        <w:t>.</w:t>
      </w:r>
      <w:r w:rsidR="004525EA" w:rsidRPr="006A139C">
        <w:rPr>
          <w:rFonts w:ascii="Arial Narrow" w:eastAsia="Times New Roman" w:hAnsi="Arial Narrow"/>
          <w:sz w:val="38"/>
          <w:szCs w:val="38"/>
        </w:rPr>
        <w:tab/>
      </w:r>
      <w:r w:rsidR="004525EA" w:rsidRPr="006A139C">
        <w:rPr>
          <w:rFonts w:ascii="Arial Narrow" w:eastAsia="Times New Roman" w:hAnsi="Arial Narrow"/>
          <w:sz w:val="38"/>
          <w:szCs w:val="38"/>
        </w:rPr>
        <w:tab/>
      </w:r>
      <w:r w:rsidR="000424D3" w:rsidRPr="006A139C">
        <w:rPr>
          <w:rFonts w:ascii="Arial Narrow" w:eastAsia="Times New Roman" w:hAnsi="Arial Narrow"/>
          <w:sz w:val="38"/>
          <w:szCs w:val="38"/>
        </w:rPr>
        <w:t xml:space="preserve">za </w:t>
      </w:r>
      <w:r w:rsidR="00FA6133">
        <w:rPr>
          <w:rFonts w:ascii="Arial Narrow" w:eastAsia="Times New Roman" w:hAnsi="Arial Narrow"/>
          <w:sz w:val="38"/>
          <w:szCs w:val="38"/>
        </w:rPr>
        <w:t xml:space="preserve">+ syna a manžela a za </w:t>
      </w:r>
      <w:r w:rsidR="002F7153">
        <w:rPr>
          <w:rFonts w:ascii="Arial Narrow" w:eastAsia="Times New Roman" w:hAnsi="Arial Narrow"/>
          <w:sz w:val="38"/>
          <w:szCs w:val="38"/>
        </w:rPr>
        <w:t xml:space="preserve">rodinu </w:t>
      </w:r>
      <w:r w:rsidR="00FA6133">
        <w:rPr>
          <w:rFonts w:ascii="Arial Narrow" w:eastAsia="Times New Roman" w:hAnsi="Arial Narrow"/>
          <w:sz w:val="38"/>
          <w:szCs w:val="38"/>
        </w:rPr>
        <w:t>Nováčkovu a Vitulovu</w:t>
      </w:r>
    </w:p>
    <w:p w14:paraId="41897A0B" w14:textId="2FB4832B" w:rsidR="00C84544" w:rsidRDefault="00C84544" w:rsidP="00E4348D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38"/>
          <w:szCs w:val="38"/>
        </w:rPr>
      </w:pPr>
      <w:r w:rsidRPr="006A139C">
        <w:rPr>
          <w:rFonts w:ascii="Arial Narrow" w:hAnsi="Arial Narrow"/>
          <w:sz w:val="38"/>
          <w:szCs w:val="38"/>
        </w:rPr>
        <w:tab/>
      </w:r>
      <w:r w:rsidRPr="006A139C">
        <w:rPr>
          <w:rFonts w:ascii="Arial Narrow" w:hAnsi="Arial Narrow"/>
          <w:sz w:val="38"/>
          <w:szCs w:val="38"/>
        </w:rPr>
        <w:tab/>
      </w:r>
      <w:r w:rsidRPr="006A139C">
        <w:rPr>
          <w:rFonts w:ascii="Arial Narrow" w:hAnsi="Arial Narrow"/>
          <w:sz w:val="38"/>
          <w:szCs w:val="38"/>
        </w:rPr>
        <w:tab/>
      </w:r>
      <w:r w:rsidRPr="006A139C">
        <w:rPr>
          <w:rFonts w:ascii="Arial Narrow" w:hAnsi="Arial Narrow"/>
          <w:sz w:val="38"/>
          <w:szCs w:val="38"/>
        </w:rPr>
        <w:tab/>
      </w:r>
      <w:r w:rsidRPr="006A139C">
        <w:rPr>
          <w:rFonts w:ascii="Arial Narrow" w:hAnsi="Arial Narrow"/>
          <w:sz w:val="38"/>
          <w:szCs w:val="38"/>
        </w:rPr>
        <w:tab/>
      </w:r>
      <w:r w:rsidR="004525EA" w:rsidRPr="006A139C">
        <w:rPr>
          <w:rFonts w:ascii="Arial Narrow" w:hAnsi="Arial Narrow"/>
          <w:sz w:val="38"/>
          <w:szCs w:val="38"/>
        </w:rPr>
        <w:t xml:space="preserve"> 1</w:t>
      </w:r>
      <w:r w:rsidR="006A139C">
        <w:rPr>
          <w:rFonts w:ascii="Arial Narrow" w:hAnsi="Arial Narrow"/>
          <w:sz w:val="38"/>
          <w:szCs w:val="38"/>
        </w:rPr>
        <w:t>7</w:t>
      </w:r>
      <w:r w:rsidRPr="006A139C">
        <w:rPr>
          <w:rFonts w:ascii="Arial Narrow" w:hAnsi="Arial Narrow"/>
          <w:sz w:val="38"/>
          <w:szCs w:val="38"/>
        </w:rPr>
        <w:t>:</w:t>
      </w:r>
      <w:r w:rsidR="006A139C">
        <w:rPr>
          <w:rFonts w:ascii="Arial Narrow" w:hAnsi="Arial Narrow"/>
          <w:sz w:val="38"/>
          <w:szCs w:val="38"/>
        </w:rPr>
        <w:t>3</w:t>
      </w:r>
      <w:r w:rsidR="004525EA" w:rsidRPr="006A139C">
        <w:rPr>
          <w:rFonts w:ascii="Arial Narrow" w:hAnsi="Arial Narrow"/>
          <w:sz w:val="38"/>
          <w:szCs w:val="38"/>
        </w:rPr>
        <w:t xml:space="preserve">0 </w:t>
      </w:r>
      <w:r w:rsidR="008D7A80">
        <w:rPr>
          <w:rFonts w:ascii="Arial Narrow" w:hAnsi="Arial Narrow"/>
          <w:sz w:val="38"/>
          <w:szCs w:val="38"/>
        </w:rPr>
        <w:t>PŘED.</w:t>
      </w:r>
      <w:r w:rsidR="008D7A80">
        <w:rPr>
          <w:rFonts w:ascii="Arial Narrow" w:hAnsi="Arial Narrow"/>
          <w:sz w:val="38"/>
          <w:szCs w:val="38"/>
        </w:rPr>
        <w:tab/>
      </w:r>
      <w:r w:rsidR="00FA6133">
        <w:rPr>
          <w:rFonts w:ascii="Arial Narrow" w:hAnsi="Arial Narrow"/>
          <w:sz w:val="38"/>
          <w:szCs w:val="38"/>
        </w:rPr>
        <w:t>na úmysl dárce</w:t>
      </w:r>
    </w:p>
    <w:p w14:paraId="1A5AC0B3" w14:textId="7AFABD0F" w:rsidR="00570A18" w:rsidRDefault="00393395" w:rsidP="00014A73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ú</w:t>
      </w:r>
      <w:r w:rsidR="00712F46" w:rsidRPr="0004102D">
        <w:rPr>
          <w:rFonts w:ascii="Arial Narrow" w:hAnsi="Arial Narrow"/>
          <w:sz w:val="38"/>
          <w:szCs w:val="38"/>
        </w:rPr>
        <w:t>terý</w:t>
      </w:r>
      <w:r w:rsidR="00BC7367">
        <w:rPr>
          <w:rFonts w:ascii="Arial Narrow" w:hAnsi="Arial Narrow"/>
          <w:sz w:val="38"/>
          <w:szCs w:val="38"/>
        </w:rPr>
        <w:tab/>
      </w:r>
      <w:r w:rsidR="00321F56">
        <w:rPr>
          <w:rFonts w:ascii="Arial Narrow" w:hAnsi="Arial Narrow"/>
          <w:sz w:val="38"/>
          <w:szCs w:val="38"/>
        </w:rPr>
        <w:tab/>
      </w:r>
      <w:r w:rsidR="006520D3" w:rsidRPr="0004102D">
        <w:rPr>
          <w:rFonts w:ascii="Arial Narrow" w:hAnsi="Arial Narrow" w:cs="Calibri"/>
          <w:sz w:val="38"/>
          <w:szCs w:val="38"/>
        </w:rPr>
        <w:t xml:space="preserve"> 17</w:t>
      </w:r>
      <w:r w:rsidR="00570A18" w:rsidRPr="0004102D">
        <w:rPr>
          <w:rFonts w:ascii="Arial Narrow" w:hAnsi="Arial Narrow"/>
          <w:sz w:val="38"/>
          <w:szCs w:val="38"/>
        </w:rPr>
        <w:t>:</w:t>
      </w:r>
      <w:r w:rsidR="006520D3" w:rsidRPr="0004102D">
        <w:rPr>
          <w:rFonts w:ascii="Arial Narrow" w:hAnsi="Arial Narrow"/>
          <w:sz w:val="38"/>
          <w:szCs w:val="38"/>
        </w:rPr>
        <w:t>30</w:t>
      </w:r>
      <w:r w:rsidR="00570A18" w:rsidRPr="0004102D">
        <w:rPr>
          <w:rFonts w:ascii="Arial Narrow" w:hAnsi="Arial Narrow"/>
          <w:sz w:val="38"/>
          <w:szCs w:val="38"/>
        </w:rPr>
        <w:t xml:space="preserve"> TIŠN.</w:t>
      </w:r>
      <w:r w:rsidR="00570A18" w:rsidRPr="0004102D">
        <w:rPr>
          <w:rFonts w:ascii="Arial Narrow" w:hAnsi="Arial Narrow"/>
          <w:sz w:val="38"/>
          <w:szCs w:val="38"/>
        </w:rPr>
        <w:tab/>
      </w:r>
      <w:r w:rsidR="00570A18" w:rsidRPr="0004102D">
        <w:rPr>
          <w:rFonts w:ascii="Arial Narrow" w:hAnsi="Arial Narrow"/>
          <w:sz w:val="38"/>
          <w:szCs w:val="38"/>
        </w:rPr>
        <w:tab/>
      </w:r>
      <w:r w:rsidR="00F42C87" w:rsidRPr="00562C59">
        <w:rPr>
          <w:rFonts w:ascii="Arial Narrow" w:hAnsi="Arial Narrow"/>
          <w:sz w:val="38"/>
          <w:szCs w:val="38"/>
        </w:rPr>
        <w:t xml:space="preserve">DĚTSKÁ </w:t>
      </w:r>
      <w:r w:rsidR="003C08C8">
        <w:rPr>
          <w:rFonts w:ascii="Arial Narrow" w:hAnsi="Arial Narrow"/>
          <w:sz w:val="38"/>
          <w:szCs w:val="38"/>
        </w:rPr>
        <w:t xml:space="preserve">za </w:t>
      </w:r>
      <w:r w:rsidR="00FA6133">
        <w:rPr>
          <w:rFonts w:ascii="Arial Narrow" w:hAnsi="Arial Narrow"/>
          <w:sz w:val="38"/>
          <w:szCs w:val="38"/>
        </w:rPr>
        <w:t xml:space="preserve">+ </w:t>
      </w:r>
      <w:r w:rsidR="002F7153">
        <w:rPr>
          <w:rFonts w:ascii="Arial Narrow" w:hAnsi="Arial Narrow"/>
          <w:sz w:val="38"/>
          <w:szCs w:val="38"/>
        </w:rPr>
        <w:t>rod</w:t>
      </w:r>
      <w:r w:rsidR="00FA6133">
        <w:rPr>
          <w:rFonts w:ascii="Arial Narrow" w:hAnsi="Arial Narrow"/>
          <w:sz w:val="38"/>
          <w:szCs w:val="38"/>
        </w:rPr>
        <w:t>.</w:t>
      </w:r>
      <w:r w:rsidR="002F7153">
        <w:rPr>
          <w:rFonts w:ascii="Arial Narrow" w:hAnsi="Arial Narrow"/>
          <w:sz w:val="38"/>
          <w:szCs w:val="38"/>
        </w:rPr>
        <w:t xml:space="preserve"> </w:t>
      </w:r>
      <w:r w:rsidR="00FA6133">
        <w:rPr>
          <w:rFonts w:ascii="Arial Narrow" w:hAnsi="Arial Narrow"/>
          <w:sz w:val="38"/>
          <w:szCs w:val="38"/>
        </w:rPr>
        <w:t>Fišerovu a + Růženu Valdhansovou</w:t>
      </w:r>
    </w:p>
    <w:p w14:paraId="575A4AF0" w14:textId="5A6D0683" w:rsidR="00014A73" w:rsidRPr="00076F0A" w:rsidRDefault="007C580B" w:rsidP="00E4348D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076F0A">
        <w:rPr>
          <w:rFonts w:ascii="Arial Narrow" w:eastAsia="Times New Roman" w:hAnsi="Arial Narrow" w:cs="Calibri"/>
          <w:sz w:val="38"/>
          <w:szCs w:val="38"/>
        </w:rPr>
        <w:t>s</w:t>
      </w:r>
      <w:r w:rsidR="009E48E1" w:rsidRPr="00076F0A">
        <w:rPr>
          <w:rFonts w:ascii="Arial Narrow" w:eastAsia="Times New Roman" w:hAnsi="Arial Narrow" w:cs="Calibri"/>
          <w:sz w:val="38"/>
          <w:szCs w:val="38"/>
        </w:rPr>
        <w:t>třed</w:t>
      </w:r>
      <w:r w:rsidRPr="00076F0A">
        <w:rPr>
          <w:rFonts w:ascii="Arial Narrow" w:eastAsia="Times New Roman" w:hAnsi="Arial Narrow" w:cs="Calibri"/>
          <w:sz w:val="38"/>
          <w:szCs w:val="38"/>
        </w:rPr>
        <w:t>a</w:t>
      </w:r>
      <w:r w:rsidR="007F6F12">
        <w:rPr>
          <w:rFonts w:ascii="Arial Narrow" w:eastAsia="Times New Roman" w:hAnsi="Arial Narrow" w:cs="Calibri"/>
          <w:sz w:val="38"/>
          <w:szCs w:val="38"/>
        </w:rPr>
        <w:tab/>
      </w:r>
      <w:r w:rsidR="007F6F12">
        <w:rPr>
          <w:rFonts w:ascii="Arial Narrow" w:eastAsia="Times New Roman" w:hAnsi="Arial Narrow" w:cs="Calibri"/>
          <w:sz w:val="38"/>
          <w:szCs w:val="38"/>
        </w:rPr>
        <w:tab/>
      </w:r>
      <w:r w:rsidR="007F6F12">
        <w:rPr>
          <w:rFonts w:ascii="Arial Narrow" w:eastAsia="Times New Roman" w:hAnsi="Arial Narrow" w:cs="Calibri"/>
          <w:sz w:val="38"/>
          <w:szCs w:val="38"/>
        </w:rPr>
        <w:tab/>
        <w:t>8:00 TIŠN.</w:t>
      </w:r>
      <w:r w:rsidR="000424D3">
        <w:rPr>
          <w:rFonts w:ascii="Arial Narrow" w:eastAsia="Times New Roman" w:hAnsi="Arial Narrow" w:cs="Calibri"/>
          <w:sz w:val="38"/>
          <w:szCs w:val="38"/>
        </w:rPr>
        <w:tab/>
      </w:r>
      <w:r w:rsidR="000424D3">
        <w:rPr>
          <w:rFonts w:ascii="Arial Narrow" w:eastAsia="Times New Roman" w:hAnsi="Arial Narrow" w:cs="Calibri"/>
          <w:sz w:val="38"/>
          <w:szCs w:val="38"/>
        </w:rPr>
        <w:tab/>
        <w:t>za</w:t>
      </w:r>
      <w:r w:rsidR="00D6507A">
        <w:rPr>
          <w:rFonts w:ascii="Arial Narrow" w:eastAsia="Times New Roman" w:hAnsi="Arial Narrow" w:cs="Calibri"/>
          <w:sz w:val="38"/>
          <w:szCs w:val="38"/>
        </w:rPr>
        <w:t xml:space="preserve"> </w:t>
      </w:r>
      <w:r w:rsidR="00FA6133">
        <w:rPr>
          <w:rFonts w:ascii="Arial Narrow" w:eastAsia="Times New Roman" w:hAnsi="Arial Narrow" w:cs="Calibri"/>
          <w:sz w:val="38"/>
          <w:szCs w:val="38"/>
        </w:rPr>
        <w:t>rodinu Hamplovu a d. v oč.</w:t>
      </w:r>
    </w:p>
    <w:p w14:paraId="27FF6DBF" w14:textId="3941CE8D" w:rsidR="00802D5A" w:rsidRDefault="00802D5A" w:rsidP="00E4348D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076F0A">
        <w:rPr>
          <w:rFonts w:ascii="Arial Narrow" w:hAnsi="Arial Narrow"/>
          <w:sz w:val="38"/>
          <w:szCs w:val="38"/>
        </w:rPr>
        <w:tab/>
      </w:r>
      <w:r w:rsidRPr="00076F0A">
        <w:rPr>
          <w:rFonts w:ascii="Arial Narrow" w:hAnsi="Arial Narrow"/>
          <w:sz w:val="38"/>
          <w:szCs w:val="38"/>
        </w:rPr>
        <w:tab/>
      </w:r>
      <w:r w:rsidRPr="00076F0A">
        <w:rPr>
          <w:rFonts w:ascii="Arial Narrow" w:hAnsi="Arial Narrow"/>
          <w:sz w:val="38"/>
          <w:szCs w:val="38"/>
        </w:rPr>
        <w:tab/>
      </w:r>
      <w:r w:rsidRPr="00076F0A">
        <w:rPr>
          <w:rFonts w:ascii="Arial Narrow" w:hAnsi="Arial Narrow"/>
          <w:sz w:val="38"/>
          <w:szCs w:val="38"/>
        </w:rPr>
        <w:tab/>
      </w:r>
      <w:r w:rsidRPr="00FE1B09">
        <w:rPr>
          <w:rFonts w:ascii="Arial Narrow" w:hAnsi="Arial Narrow"/>
          <w:sz w:val="38"/>
          <w:szCs w:val="38"/>
        </w:rPr>
        <w:tab/>
        <w:t xml:space="preserve"> </w:t>
      </w:r>
      <w:r w:rsidR="00140D49" w:rsidRPr="00FE1B09">
        <w:rPr>
          <w:rFonts w:ascii="Arial Narrow" w:hAnsi="Arial Narrow"/>
          <w:sz w:val="38"/>
          <w:szCs w:val="38"/>
        </w:rPr>
        <w:t>18:0</w:t>
      </w:r>
      <w:r w:rsidRPr="00FE1B09">
        <w:rPr>
          <w:rFonts w:ascii="Arial Narrow" w:hAnsi="Arial Narrow"/>
          <w:sz w:val="38"/>
          <w:szCs w:val="38"/>
        </w:rPr>
        <w:t xml:space="preserve">0 </w:t>
      </w:r>
      <w:r w:rsidR="004870C4">
        <w:rPr>
          <w:rFonts w:ascii="Arial Narrow" w:hAnsi="Arial Narrow"/>
          <w:sz w:val="38"/>
          <w:szCs w:val="38"/>
        </w:rPr>
        <w:t>ZAHRADA</w:t>
      </w:r>
    </w:p>
    <w:p w14:paraId="17584A3F" w14:textId="12A24A69" w:rsidR="00FE1B09" w:rsidRPr="00812E7E" w:rsidRDefault="00FE1B09" w:rsidP="00FE1B09">
      <w:pPr>
        <w:widowControl w:val="0"/>
        <w:spacing w:after="0" w:line="240" w:lineRule="auto"/>
        <w:rPr>
          <w:rFonts w:ascii="Arial Narrow" w:eastAsia="Times New Roman" w:hAnsi="Arial Narrow"/>
          <w:i/>
          <w:sz w:val="36"/>
          <w:szCs w:val="36"/>
        </w:rPr>
      </w:pPr>
      <w:r w:rsidRPr="00812E7E">
        <w:rPr>
          <w:rFonts w:ascii="Arial Narrow" w:eastAsia="Times New Roman" w:hAnsi="Arial Narrow" w:cs="Calibri"/>
          <w:sz w:val="38"/>
          <w:szCs w:val="38"/>
        </w:rPr>
        <w:t>čtvrtek</w:t>
      </w:r>
      <w:r w:rsidRPr="00812E7E">
        <w:rPr>
          <w:rFonts w:ascii="Arial Narrow" w:eastAsia="Times New Roman" w:hAnsi="Arial Narrow" w:cs="Calibri"/>
          <w:sz w:val="38"/>
          <w:szCs w:val="38"/>
        </w:rPr>
        <w:tab/>
      </w:r>
      <w:r w:rsidR="00812E7E">
        <w:rPr>
          <w:rFonts w:ascii="Arial Narrow" w:eastAsia="Times New Roman" w:hAnsi="Arial Narrow" w:cs="Calibri"/>
          <w:sz w:val="38"/>
          <w:szCs w:val="38"/>
        </w:rPr>
        <w:tab/>
      </w:r>
      <w:r w:rsidR="00FA6133" w:rsidRPr="00FA6133">
        <w:rPr>
          <w:rFonts w:ascii="Arial Narrow" w:eastAsia="Times New Roman" w:hAnsi="Arial Narrow" w:cs="Calibri"/>
          <w:b/>
          <w:sz w:val="38"/>
          <w:szCs w:val="38"/>
        </w:rPr>
        <w:t>8</w:t>
      </w:r>
      <w:r w:rsidRPr="00FA6133">
        <w:rPr>
          <w:rFonts w:ascii="Arial Narrow" w:eastAsia="Times New Roman" w:hAnsi="Arial Narrow" w:cs="Calibri"/>
          <w:b/>
          <w:bCs/>
          <w:sz w:val="38"/>
          <w:szCs w:val="38"/>
        </w:rPr>
        <w:t>:</w:t>
      </w:r>
      <w:r w:rsidR="00FA6133" w:rsidRPr="00FA6133">
        <w:rPr>
          <w:rFonts w:ascii="Arial Narrow" w:eastAsia="Times New Roman" w:hAnsi="Arial Narrow" w:cs="Calibri"/>
          <w:b/>
          <w:bCs/>
          <w:sz w:val="38"/>
          <w:szCs w:val="38"/>
        </w:rPr>
        <w:t>0</w:t>
      </w:r>
      <w:r w:rsidRPr="00FA6133">
        <w:rPr>
          <w:rFonts w:ascii="Arial Narrow" w:eastAsia="Times New Roman" w:hAnsi="Arial Narrow" w:cs="Calibri"/>
          <w:b/>
          <w:bCs/>
          <w:sz w:val="38"/>
          <w:szCs w:val="38"/>
        </w:rPr>
        <w:t xml:space="preserve">0 </w:t>
      </w:r>
      <w:r w:rsidR="00FA6133" w:rsidRPr="00FA6133">
        <w:rPr>
          <w:rFonts w:ascii="Arial Narrow" w:eastAsia="Times New Roman" w:hAnsi="Arial Narrow" w:cs="Calibri"/>
          <w:b/>
          <w:bCs/>
          <w:sz w:val="38"/>
          <w:szCs w:val="38"/>
        </w:rPr>
        <w:t>TIŠN.</w:t>
      </w:r>
      <w:r w:rsidR="00FA6133">
        <w:rPr>
          <w:rFonts w:ascii="Arial Narrow" w:eastAsia="Times New Roman" w:hAnsi="Arial Narrow" w:cs="Calibri"/>
          <w:bCs/>
          <w:sz w:val="38"/>
          <w:szCs w:val="38"/>
        </w:rPr>
        <w:tab/>
      </w:r>
      <w:r w:rsidR="00812E7E">
        <w:rPr>
          <w:rFonts w:ascii="Arial Narrow" w:eastAsia="Times New Roman" w:hAnsi="Arial Narrow" w:cs="Calibri"/>
          <w:bCs/>
          <w:sz w:val="38"/>
          <w:szCs w:val="38"/>
        </w:rPr>
        <w:tab/>
        <w:t xml:space="preserve">za </w:t>
      </w:r>
      <w:r w:rsidR="00FA6133">
        <w:rPr>
          <w:rFonts w:ascii="Arial Narrow" w:eastAsia="Times New Roman" w:hAnsi="Arial Narrow" w:cs="Calibri"/>
          <w:bCs/>
          <w:sz w:val="38"/>
          <w:szCs w:val="38"/>
        </w:rPr>
        <w:t>+ maminku a * rodinu Procházkovu</w:t>
      </w:r>
    </w:p>
    <w:p w14:paraId="5B50E5BA" w14:textId="3B18D2CD" w:rsidR="00014A73" w:rsidRPr="00FA6133" w:rsidRDefault="00014A73" w:rsidP="00FE1B09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FA6133">
        <w:rPr>
          <w:rFonts w:ascii="Arial Narrow" w:eastAsia="Times New Roman" w:hAnsi="Arial Narrow"/>
          <w:sz w:val="38"/>
          <w:szCs w:val="38"/>
        </w:rPr>
        <w:tab/>
      </w:r>
      <w:r w:rsidRPr="00FA6133">
        <w:rPr>
          <w:rFonts w:ascii="Arial Narrow" w:eastAsia="Times New Roman" w:hAnsi="Arial Narrow"/>
          <w:sz w:val="38"/>
          <w:szCs w:val="38"/>
        </w:rPr>
        <w:tab/>
      </w:r>
      <w:r w:rsidRPr="00FA6133">
        <w:rPr>
          <w:rFonts w:ascii="Arial Narrow" w:eastAsia="Times New Roman" w:hAnsi="Arial Narrow"/>
          <w:sz w:val="38"/>
          <w:szCs w:val="38"/>
        </w:rPr>
        <w:tab/>
      </w:r>
      <w:r w:rsidRPr="00FA6133">
        <w:rPr>
          <w:rFonts w:ascii="Arial Narrow" w:eastAsia="Times New Roman" w:hAnsi="Arial Narrow"/>
          <w:sz w:val="38"/>
          <w:szCs w:val="38"/>
        </w:rPr>
        <w:tab/>
      </w:r>
      <w:r w:rsidRPr="00FA6133">
        <w:rPr>
          <w:rFonts w:ascii="Arial Narrow" w:eastAsia="Times New Roman" w:hAnsi="Arial Narrow"/>
          <w:sz w:val="38"/>
          <w:szCs w:val="38"/>
        </w:rPr>
        <w:tab/>
        <w:t xml:space="preserve"> </w:t>
      </w:r>
      <w:r w:rsidR="000C4B7B" w:rsidRPr="00FA6133">
        <w:rPr>
          <w:rFonts w:ascii="Arial Narrow" w:eastAsia="Times New Roman" w:hAnsi="Arial Narrow"/>
          <w:b/>
          <w:sz w:val="38"/>
          <w:szCs w:val="38"/>
        </w:rPr>
        <w:t>18</w:t>
      </w:r>
      <w:r w:rsidRPr="00FA6133">
        <w:rPr>
          <w:rFonts w:ascii="Arial Narrow" w:eastAsia="Times New Roman" w:hAnsi="Arial Narrow"/>
          <w:b/>
          <w:sz w:val="38"/>
          <w:szCs w:val="38"/>
        </w:rPr>
        <w:t xml:space="preserve">:00 </w:t>
      </w:r>
      <w:r w:rsidR="00FA6133" w:rsidRPr="00FA6133">
        <w:rPr>
          <w:rFonts w:ascii="Arial Narrow" w:eastAsia="Times New Roman" w:hAnsi="Arial Narrow"/>
          <w:b/>
          <w:sz w:val="38"/>
          <w:szCs w:val="38"/>
        </w:rPr>
        <w:t>BAZILIKA</w:t>
      </w:r>
      <w:r w:rsidR="00FA6133">
        <w:rPr>
          <w:rFonts w:ascii="Arial Narrow" w:eastAsia="Times New Roman" w:hAnsi="Arial Narrow"/>
          <w:sz w:val="38"/>
          <w:szCs w:val="38"/>
        </w:rPr>
        <w:t xml:space="preserve"> za Jiřího Liškutína, bratra Františka, rodiče a rodinu</w:t>
      </w:r>
    </w:p>
    <w:p w14:paraId="61B958C4" w14:textId="7CC4C29F" w:rsidR="00014A73" w:rsidRPr="00014A73" w:rsidRDefault="00532448" w:rsidP="00FE1B09">
      <w:pPr>
        <w:widowControl w:val="0"/>
        <w:spacing w:after="0" w:line="240" w:lineRule="auto"/>
        <w:rPr>
          <w:rFonts w:ascii="Arial Narrow" w:hAnsi="Arial Narrow"/>
          <w:i/>
          <w:sz w:val="32"/>
          <w:szCs w:val="38"/>
        </w:rPr>
      </w:pPr>
      <w:r>
        <w:rPr>
          <w:rFonts w:ascii="Arial Narrow" w:hAnsi="Arial Narrow"/>
          <w:sz w:val="38"/>
          <w:szCs w:val="38"/>
        </w:rPr>
        <w:t>p</w:t>
      </w:r>
      <w:r w:rsidR="00FE1B09" w:rsidRPr="00532448">
        <w:rPr>
          <w:rFonts w:ascii="Arial Narrow" w:hAnsi="Arial Narrow"/>
          <w:sz w:val="38"/>
          <w:szCs w:val="38"/>
        </w:rPr>
        <w:t>átek</w:t>
      </w:r>
      <w:r>
        <w:rPr>
          <w:rFonts w:ascii="Arial Narrow" w:hAnsi="Arial Narrow"/>
          <w:sz w:val="38"/>
          <w:szCs w:val="38"/>
        </w:rPr>
        <w:tab/>
      </w:r>
      <w:r w:rsidR="00014A73" w:rsidRPr="00014A73">
        <w:rPr>
          <w:rFonts w:ascii="Arial Narrow" w:eastAsia="Times New Roman" w:hAnsi="Arial Narrow" w:cs="Calibri"/>
          <w:i/>
          <w:sz w:val="36"/>
          <w:szCs w:val="38"/>
        </w:rPr>
        <w:tab/>
      </w:r>
      <w:r w:rsidR="00014A73">
        <w:rPr>
          <w:rFonts w:ascii="Arial Narrow" w:eastAsia="Times New Roman" w:hAnsi="Arial Narrow" w:cs="Calibri"/>
          <w:i/>
          <w:sz w:val="36"/>
          <w:szCs w:val="38"/>
        </w:rPr>
        <w:t xml:space="preserve"> 17:30 TIŠN.</w:t>
      </w:r>
      <w:r w:rsidR="00014A73">
        <w:rPr>
          <w:rFonts w:ascii="Arial Narrow" w:eastAsia="Times New Roman" w:hAnsi="Arial Narrow" w:cs="Calibri"/>
          <w:i/>
          <w:sz w:val="36"/>
          <w:szCs w:val="38"/>
        </w:rPr>
        <w:tab/>
      </w:r>
      <w:r w:rsidR="00014A73">
        <w:rPr>
          <w:rFonts w:ascii="Arial Narrow" w:eastAsia="Times New Roman" w:hAnsi="Arial Narrow" w:cs="Calibri"/>
          <w:i/>
          <w:sz w:val="36"/>
          <w:szCs w:val="38"/>
        </w:rPr>
        <w:tab/>
        <w:t>RŮŽENEC</w:t>
      </w:r>
      <w:r w:rsidR="002127A2">
        <w:rPr>
          <w:rFonts w:ascii="Arial Narrow" w:eastAsia="Times New Roman" w:hAnsi="Arial Narrow" w:cs="Calibri"/>
          <w:i/>
          <w:sz w:val="36"/>
          <w:szCs w:val="38"/>
        </w:rPr>
        <w:t xml:space="preserve"> za mír</w:t>
      </w:r>
    </w:p>
    <w:p w14:paraId="5B5F13B6" w14:textId="399A28CF" w:rsidR="00FE1B09" w:rsidRPr="000424D3" w:rsidRDefault="00FE1B09" w:rsidP="00FE1B09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014A73">
        <w:rPr>
          <w:rFonts w:ascii="Arial Narrow" w:hAnsi="Arial Narrow"/>
          <w:sz w:val="38"/>
          <w:szCs w:val="38"/>
        </w:rPr>
        <w:tab/>
      </w:r>
      <w:r w:rsidRPr="00014A73">
        <w:rPr>
          <w:rFonts w:ascii="Arial Narrow" w:hAnsi="Arial Narrow"/>
          <w:sz w:val="38"/>
          <w:szCs w:val="38"/>
        </w:rPr>
        <w:tab/>
      </w:r>
      <w:r w:rsidRPr="00014A73">
        <w:rPr>
          <w:rFonts w:ascii="Arial Narrow" w:hAnsi="Arial Narrow"/>
          <w:sz w:val="38"/>
          <w:szCs w:val="38"/>
        </w:rPr>
        <w:tab/>
      </w:r>
      <w:r w:rsidRPr="00014A73">
        <w:rPr>
          <w:rFonts w:ascii="Arial Narrow" w:hAnsi="Arial Narrow"/>
          <w:sz w:val="38"/>
          <w:szCs w:val="38"/>
        </w:rPr>
        <w:tab/>
      </w:r>
      <w:r w:rsidRPr="00014A73">
        <w:rPr>
          <w:rFonts w:ascii="Arial Narrow" w:hAnsi="Arial Narrow"/>
          <w:sz w:val="38"/>
          <w:szCs w:val="38"/>
        </w:rPr>
        <w:tab/>
        <w:t xml:space="preserve"> </w:t>
      </w:r>
      <w:r w:rsidR="00014A73" w:rsidRPr="00014A73">
        <w:rPr>
          <w:rFonts w:ascii="Arial Narrow" w:hAnsi="Arial Narrow"/>
          <w:sz w:val="38"/>
          <w:szCs w:val="38"/>
        </w:rPr>
        <w:t>18</w:t>
      </w:r>
      <w:r w:rsidRPr="00014A73">
        <w:rPr>
          <w:rFonts w:ascii="Arial Narrow" w:hAnsi="Arial Narrow"/>
          <w:sz w:val="38"/>
          <w:szCs w:val="38"/>
        </w:rPr>
        <w:t>:00 TIŠN.</w:t>
      </w:r>
      <w:r w:rsidRPr="000424D3">
        <w:rPr>
          <w:rFonts w:ascii="Arial Narrow" w:hAnsi="Arial Narrow"/>
          <w:sz w:val="38"/>
          <w:szCs w:val="38"/>
        </w:rPr>
        <w:tab/>
      </w:r>
      <w:r w:rsidRPr="000424D3">
        <w:rPr>
          <w:rFonts w:ascii="Arial Narrow" w:hAnsi="Arial Narrow"/>
          <w:sz w:val="38"/>
          <w:szCs w:val="38"/>
        </w:rPr>
        <w:tab/>
      </w:r>
      <w:r w:rsidR="002127A2" w:rsidRPr="000424D3">
        <w:rPr>
          <w:rFonts w:ascii="Arial Narrow" w:hAnsi="Arial Narrow"/>
          <w:sz w:val="38"/>
          <w:szCs w:val="38"/>
        </w:rPr>
        <w:t xml:space="preserve">PRO MLÁDEŽ </w:t>
      </w:r>
      <w:r w:rsidR="000424D3">
        <w:rPr>
          <w:rFonts w:ascii="Arial Narrow" w:hAnsi="Arial Narrow"/>
          <w:sz w:val="38"/>
          <w:szCs w:val="38"/>
        </w:rPr>
        <w:t xml:space="preserve">za </w:t>
      </w:r>
      <w:r w:rsidR="002F7153">
        <w:rPr>
          <w:rFonts w:ascii="Arial Narrow" w:hAnsi="Arial Narrow"/>
          <w:sz w:val="38"/>
          <w:szCs w:val="38"/>
        </w:rPr>
        <w:t>rod</w:t>
      </w:r>
      <w:r w:rsidR="00FA6133">
        <w:rPr>
          <w:rFonts w:ascii="Arial Narrow" w:hAnsi="Arial Narrow"/>
          <w:sz w:val="38"/>
          <w:szCs w:val="38"/>
        </w:rPr>
        <w:t>.Skřivánkovu,Šupovu,Konečných</w:t>
      </w:r>
    </w:p>
    <w:p w14:paraId="71B593E2" w14:textId="70581D6D" w:rsidR="00FE1B09" w:rsidRDefault="000F0733" w:rsidP="00FE1B0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0F0733">
        <w:rPr>
          <w:rFonts w:ascii="Arial Narrow" w:hAnsi="Arial Narrow" w:cs="Calibri"/>
          <w:b/>
          <w:sz w:val="38"/>
          <w:szCs w:val="38"/>
        </w:rPr>
        <w:t>1.</w:t>
      </w:r>
      <w:r w:rsidR="00FE1B09" w:rsidRPr="000F0733">
        <w:rPr>
          <w:rFonts w:ascii="Arial Narrow" w:hAnsi="Arial Narrow" w:cs="Calibri"/>
          <w:b/>
          <w:sz w:val="38"/>
          <w:szCs w:val="38"/>
        </w:rPr>
        <w:t>sobota</w:t>
      </w:r>
      <w:r w:rsidR="00532448">
        <w:rPr>
          <w:rFonts w:ascii="Arial Narrow" w:hAnsi="Arial Narrow" w:cs="Calibri"/>
          <w:sz w:val="38"/>
          <w:szCs w:val="38"/>
        </w:rPr>
        <w:tab/>
      </w:r>
      <w:r w:rsidR="00014A73" w:rsidRPr="00C70B71">
        <w:rPr>
          <w:rFonts w:ascii="Arial Narrow" w:hAnsi="Arial Narrow" w:cs="Calibri"/>
          <w:sz w:val="38"/>
          <w:szCs w:val="38"/>
        </w:rPr>
        <w:t>6</w:t>
      </w:r>
      <w:r w:rsidR="00FE1B09" w:rsidRPr="00C70B71">
        <w:rPr>
          <w:rFonts w:ascii="Arial Narrow" w:eastAsia="Times New Roman" w:hAnsi="Arial Narrow" w:cs="Calibri"/>
          <w:bCs/>
          <w:sz w:val="38"/>
          <w:szCs w:val="38"/>
        </w:rPr>
        <w:t>:30 PŘED</w:t>
      </w:r>
      <w:r w:rsidR="00FE1B09" w:rsidRPr="00C70B71">
        <w:rPr>
          <w:rFonts w:ascii="Arial Narrow" w:eastAsia="Times New Roman" w:hAnsi="Arial Narrow" w:cs="Calibri"/>
          <w:sz w:val="38"/>
          <w:szCs w:val="38"/>
        </w:rPr>
        <w:t>.</w:t>
      </w:r>
      <w:r w:rsidR="00FE1B09" w:rsidRPr="00C70B71">
        <w:rPr>
          <w:rFonts w:ascii="Arial Narrow" w:eastAsia="Times New Roman" w:hAnsi="Arial Narrow" w:cs="Calibri"/>
          <w:sz w:val="38"/>
          <w:szCs w:val="38"/>
        </w:rPr>
        <w:tab/>
      </w:r>
      <w:r w:rsidR="00FA6133">
        <w:rPr>
          <w:rFonts w:ascii="Arial Narrow" w:eastAsia="Times New Roman" w:hAnsi="Arial Narrow" w:cs="Calibri"/>
          <w:sz w:val="38"/>
          <w:szCs w:val="38"/>
        </w:rPr>
        <w:t>na úmysl dárce</w:t>
      </w:r>
    </w:p>
    <w:p w14:paraId="6A1C6ADB" w14:textId="21A5801A" w:rsidR="00FA6133" w:rsidRDefault="00FA6133" w:rsidP="00FE1B0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  <w:t xml:space="preserve"> 16:00 DD</w:t>
      </w:r>
    </w:p>
    <w:p w14:paraId="11536F55" w14:textId="65302A4D" w:rsidR="007B2926" w:rsidRPr="00FA6133" w:rsidRDefault="007B2926" w:rsidP="00FE1B09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FA6133">
        <w:rPr>
          <w:rFonts w:ascii="Arial Narrow" w:hAnsi="Arial Narrow"/>
          <w:i/>
          <w:sz w:val="36"/>
          <w:szCs w:val="38"/>
        </w:rPr>
        <w:tab/>
      </w:r>
      <w:r w:rsidRPr="00FA6133">
        <w:rPr>
          <w:rFonts w:ascii="Arial Narrow" w:hAnsi="Arial Narrow"/>
          <w:i/>
          <w:sz w:val="36"/>
          <w:szCs w:val="38"/>
        </w:rPr>
        <w:tab/>
      </w:r>
      <w:r w:rsidRPr="00FA6133">
        <w:rPr>
          <w:rFonts w:ascii="Arial Narrow" w:hAnsi="Arial Narrow"/>
          <w:i/>
          <w:sz w:val="36"/>
          <w:szCs w:val="38"/>
        </w:rPr>
        <w:tab/>
      </w:r>
      <w:r w:rsidRPr="00FA6133">
        <w:rPr>
          <w:rFonts w:ascii="Arial Narrow" w:hAnsi="Arial Narrow"/>
          <w:i/>
          <w:sz w:val="36"/>
          <w:szCs w:val="38"/>
        </w:rPr>
        <w:tab/>
      </w:r>
      <w:r w:rsidRPr="00FA6133">
        <w:rPr>
          <w:rFonts w:ascii="Arial Narrow" w:hAnsi="Arial Narrow"/>
          <w:i/>
          <w:sz w:val="36"/>
          <w:szCs w:val="38"/>
        </w:rPr>
        <w:tab/>
        <w:t xml:space="preserve"> 18:00 PENZION</w:t>
      </w:r>
      <w:r w:rsidR="00FA6133">
        <w:rPr>
          <w:rFonts w:ascii="Arial Narrow" w:hAnsi="Arial Narrow"/>
          <w:i/>
          <w:sz w:val="36"/>
          <w:szCs w:val="38"/>
        </w:rPr>
        <w:t xml:space="preserve"> bohoslužba slova</w:t>
      </w:r>
    </w:p>
    <w:p w14:paraId="73C6811C" w14:textId="58F8131D" w:rsidR="007B2926" w:rsidRDefault="007B2926" w:rsidP="00FE1B09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19:00 TIŠN.</w:t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 w:rsidR="002E2AB8" w:rsidRPr="00BA05B0">
        <w:rPr>
          <w:rFonts w:ascii="Arial Narrow" w:hAnsi="Arial Narrow"/>
          <w:b/>
          <w:bCs/>
          <w:i/>
          <w:sz w:val="36"/>
          <w:szCs w:val="38"/>
        </w:rPr>
        <w:t>ADORACE</w:t>
      </w:r>
      <w:r w:rsidR="002E2AB8">
        <w:rPr>
          <w:rFonts w:ascii="Arial Narrow" w:hAnsi="Arial Narrow"/>
          <w:i/>
          <w:sz w:val="36"/>
          <w:szCs w:val="38"/>
        </w:rPr>
        <w:t xml:space="preserve"> tichá s příležitostí ke svaté zpovědi do 20:00</w:t>
      </w:r>
    </w:p>
    <w:p w14:paraId="5DF74740" w14:textId="77777777" w:rsidR="00FE1B09" w:rsidRPr="002127A2" w:rsidRDefault="00FE1B09" w:rsidP="00FE1B09">
      <w:pPr>
        <w:widowControl w:val="0"/>
        <w:spacing w:after="0" w:line="240" w:lineRule="auto"/>
        <w:rPr>
          <w:rFonts w:ascii="Arial Narrow" w:hAnsi="Arial Narrow" w:cs="Calibri"/>
          <w:sz w:val="8"/>
          <w:szCs w:val="8"/>
        </w:rPr>
      </w:pPr>
    </w:p>
    <w:p w14:paraId="72754FB8" w14:textId="350E2CD1" w:rsidR="00FE1B09" w:rsidRPr="003D720B" w:rsidRDefault="00014A73" w:rsidP="00FE1B0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 w:rsidR="00FE1B09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>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0C4B7B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FA6133">
        <w:rPr>
          <w:rFonts w:ascii="Arial Narrow" w:eastAsia="Times New Roman" w:hAnsi="Arial Narrow" w:cs="Calibri"/>
          <w:sz w:val="38"/>
          <w:szCs w:val="38"/>
        </w:rPr>
        <w:t>rodinu Mičánovu a Dovrtělovu</w:t>
      </w:r>
    </w:p>
    <w:p w14:paraId="19802E26" w14:textId="2F323B00" w:rsidR="00FE1B09" w:rsidRPr="003D720B" w:rsidRDefault="001E700E" w:rsidP="00FE1B0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2. 6</w:t>
      </w:r>
      <w:r w:rsidR="00014A73">
        <w:rPr>
          <w:rFonts w:ascii="Arial Narrow" w:hAnsi="Arial Narrow"/>
          <w:b/>
          <w:sz w:val="38"/>
          <w:szCs w:val="38"/>
        </w:rPr>
        <w:t>.</w:t>
      </w:r>
      <w:r w:rsidR="00014A73">
        <w:rPr>
          <w:rFonts w:ascii="Arial Narrow" w:hAnsi="Arial Narrow"/>
          <w:b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A6133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3C08C8" w:rsidRPr="003D720B">
        <w:rPr>
          <w:rFonts w:ascii="Arial Narrow" w:hAnsi="Arial Narrow"/>
          <w:sz w:val="38"/>
          <w:szCs w:val="38"/>
        </w:rPr>
        <w:t xml:space="preserve">za </w:t>
      </w:r>
      <w:r w:rsidR="00FA6133" w:rsidRPr="003D720B">
        <w:rPr>
          <w:rFonts w:ascii="Arial Narrow" w:eastAsia="Times New Roman" w:hAnsi="Arial Narrow" w:cs="Calibri"/>
          <w:sz w:val="38"/>
          <w:szCs w:val="38"/>
        </w:rPr>
        <w:t>farníky</w:t>
      </w:r>
    </w:p>
    <w:p w14:paraId="2478752D" w14:textId="206BA4F4" w:rsidR="00FE1B09" w:rsidRDefault="00014A73" w:rsidP="00FE1B0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321F56">
        <w:rPr>
          <w:rFonts w:ascii="Arial Narrow" w:eastAsia="Times New Roman" w:hAnsi="Arial Narrow" w:cs="Calibri"/>
          <w:sz w:val="38"/>
          <w:szCs w:val="38"/>
        </w:rPr>
        <w:t>z</w:t>
      </w:r>
      <w:r w:rsidR="00FE1B09" w:rsidRPr="003D720B">
        <w:rPr>
          <w:rFonts w:ascii="Arial Narrow" w:hAnsi="Arial Narrow"/>
          <w:sz w:val="38"/>
          <w:szCs w:val="38"/>
        </w:rPr>
        <w:t xml:space="preserve">a </w:t>
      </w:r>
      <w:r w:rsidR="002F7153">
        <w:rPr>
          <w:rFonts w:ascii="Arial Narrow" w:hAnsi="Arial Narrow"/>
          <w:sz w:val="38"/>
          <w:szCs w:val="38"/>
        </w:rPr>
        <w:t xml:space="preserve">+ </w:t>
      </w:r>
      <w:r w:rsidR="00FA6133">
        <w:rPr>
          <w:rFonts w:ascii="Arial Narrow" w:hAnsi="Arial Narrow"/>
          <w:sz w:val="38"/>
          <w:szCs w:val="38"/>
        </w:rPr>
        <w:t>rodiče Sítařovy a dceru Bohdanku</w:t>
      </w:r>
    </w:p>
    <w:p w14:paraId="3C340927" w14:textId="6FE06FBE" w:rsidR="00FE1B09" w:rsidRDefault="00FE1B09" w:rsidP="00FE1B0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="003C08C8">
        <w:rPr>
          <w:rFonts w:ascii="Arial Narrow" w:hAnsi="Arial Narrow" w:cs="Calibri"/>
          <w:sz w:val="38"/>
          <w:szCs w:val="38"/>
        </w:rPr>
        <w:t xml:space="preserve">za </w:t>
      </w:r>
      <w:r w:rsidR="00FA6133">
        <w:rPr>
          <w:rFonts w:ascii="Arial Narrow" w:hAnsi="Arial Narrow" w:cs="Calibri"/>
          <w:sz w:val="38"/>
          <w:szCs w:val="38"/>
        </w:rPr>
        <w:t>dary D</w:t>
      </w:r>
      <w:r w:rsidR="00BA05B0">
        <w:rPr>
          <w:rFonts w:ascii="Arial Narrow" w:hAnsi="Arial Narrow" w:cs="Calibri"/>
          <w:sz w:val="38"/>
          <w:szCs w:val="38"/>
        </w:rPr>
        <w:t>ucha Svatého</w:t>
      </w:r>
      <w:r w:rsidR="00FA6133">
        <w:rPr>
          <w:rFonts w:ascii="Arial Narrow" w:hAnsi="Arial Narrow" w:cs="Calibri"/>
          <w:sz w:val="38"/>
          <w:szCs w:val="38"/>
        </w:rPr>
        <w:t xml:space="preserve"> pro dceru</w:t>
      </w:r>
    </w:p>
    <w:p w14:paraId="26EA83C5" w14:textId="77777777" w:rsidR="00321F56" w:rsidRPr="00532448" w:rsidRDefault="00321F56" w:rsidP="00FE1B09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</w:p>
    <w:p w14:paraId="5C4B8598" w14:textId="6290D759" w:rsidR="008D7A80" w:rsidRPr="00BA05B0" w:rsidRDefault="008D7A80" w:rsidP="007B2926">
      <w:pPr>
        <w:widowControl w:val="0"/>
        <w:spacing w:after="0" w:line="240" w:lineRule="auto"/>
        <w:rPr>
          <w:rFonts w:ascii="Arial Narrow" w:eastAsia="Times New Roman" w:hAnsi="Arial Narrow"/>
          <w:b/>
          <w:bCs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čtvrtek</w:t>
      </w:r>
      <w:r w:rsidR="007F65E0">
        <w:rPr>
          <w:rFonts w:ascii="Arial Narrow" w:eastAsia="Times New Roman" w:hAnsi="Arial Narrow"/>
          <w:b/>
          <w:sz w:val="40"/>
          <w:szCs w:val="40"/>
        </w:rPr>
        <w:t xml:space="preserve"> </w:t>
      </w:r>
      <w:r w:rsidR="004870C4">
        <w:rPr>
          <w:rFonts w:ascii="Arial Narrow" w:eastAsia="Times New Roman" w:hAnsi="Arial Narrow"/>
          <w:b/>
          <w:sz w:val="40"/>
          <w:szCs w:val="40"/>
        </w:rPr>
        <w:t>SLAVNOST TĚLA A KRVE PÁNĚ</w:t>
      </w:r>
      <w:r w:rsidR="009C7EBF">
        <w:rPr>
          <w:rFonts w:ascii="Arial Narrow" w:eastAsia="Times New Roman" w:hAnsi="Arial Narrow"/>
          <w:b/>
          <w:sz w:val="40"/>
          <w:szCs w:val="40"/>
        </w:rPr>
        <w:t xml:space="preserve"> </w:t>
      </w:r>
      <w:r w:rsidR="009C7EBF" w:rsidRPr="003903A2">
        <w:rPr>
          <w:rFonts w:ascii="Arial Narrow" w:hAnsi="Arial Narrow" w:cs="Calibri"/>
          <w:i/>
          <w:sz w:val="40"/>
          <w:szCs w:val="38"/>
          <w:u w:val="single"/>
        </w:rPr>
        <w:t xml:space="preserve">děvčata zveme za </w:t>
      </w:r>
      <w:r w:rsidR="009C7EBF" w:rsidRPr="00BA05B0">
        <w:rPr>
          <w:rFonts w:ascii="Arial Narrow" w:hAnsi="Arial Narrow" w:cs="Calibri"/>
          <w:b/>
          <w:bCs/>
          <w:i/>
          <w:sz w:val="40"/>
          <w:szCs w:val="38"/>
          <w:u w:val="single"/>
        </w:rPr>
        <w:t>družičky</w:t>
      </w:r>
    </w:p>
    <w:p w14:paraId="3D75A3F8" w14:textId="5B774C71" w:rsidR="004870C4" w:rsidRDefault="004870C4" w:rsidP="007B2926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pátek</w:t>
      </w:r>
      <w:r>
        <w:rPr>
          <w:rFonts w:ascii="Arial Narrow" w:eastAsia="Times New Roman" w:hAnsi="Arial Narrow"/>
          <w:sz w:val="40"/>
          <w:szCs w:val="40"/>
        </w:rPr>
        <w:t xml:space="preserve"> SVÁTEK NAVŠTÍVENÍ PANNY MARIE</w:t>
      </w:r>
    </w:p>
    <w:p w14:paraId="50CCCA3C" w14:textId="25B456AE" w:rsidR="004870C4" w:rsidRPr="004870C4" w:rsidRDefault="004870C4" w:rsidP="007B2926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1. sobota</w:t>
      </w:r>
      <w:r>
        <w:rPr>
          <w:rFonts w:ascii="Arial Narrow" w:eastAsia="Times New Roman" w:hAnsi="Arial Narrow"/>
          <w:sz w:val="40"/>
          <w:szCs w:val="40"/>
        </w:rPr>
        <w:t xml:space="preserve"> PAMÁTKA SV. JUSTINA, mučedníka</w:t>
      </w:r>
    </w:p>
    <w:p w14:paraId="0BF71ADA" w14:textId="77777777" w:rsidR="00464224" w:rsidRDefault="00464224" w:rsidP="00464224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</w:p>
    <w:p w14:paraId="3A2566F4" w14:textId="77777777" w:rsidR="00BA05B0" w:rsidRPr="00B71807" w:rsidRDefault="00BA05B0" w:rsidP="00464224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</w:p>
    <w:p w14:paraId="6159545A" w14:textId="3ADE8EA0" w:rsidR="00464224" w:rsidRPr="00BA05B0" w:rsidRDefault="004870C4" w:rsidP="00464224">
      <w:pPr>
        <w:widowControl w:val="0"/>
        <w:spacing w:after="0" w:line="240" w:lineRule="auto"/>
        <w:ind w:left="284" w:hanging="284"/>
        <w:rPr>
          <w:rFonts w:ascii="Arial Narrow" w:hAnsi="Arial Narrow"/>
          <w:i/>
          <w:iCs/>
          <w:sz w:val="40"/>
          <w:szCs w:val="40"/>
        </w:rPr>
      </w:pPr>
      <w:r w:rsidRPr="001E700E">
        <w:rPr>
          <w:rFonts w:ascii="Arial Narrow" w:hAnsi="Arial Narrow"/>
          <w:b/>
          <w:sz w:val="40"/>
          <w:szCs w:val="40"/>
        </w:rPr>
        <w:t>Brigáda</w:t>
      </w:r>
      <w:r>
        <w:rPr>
          <w:rFonts w:ascii="Arial Narrow" w:hAnsi="Arial Narrow"/>
          <w:sz w:val="40"/>
          <w:szCs w:val="40"/>
        </w:rPr>
        <w:t xml:space="preserve"> na vyklizení přízemí věže, aby se mohlo začít s opravou, bude ve </w:t>
      </w:r>
      <w:r w:rsidRPr="00BA05B0">
        <w:rPr>
          <w:rFonts w:ascii="Arial Narrow" w:hAnsi="Arial Narrow"/>
          <w:b/>
          <w:bCs/>
          <w:sz w:val="40"/>
          <w:szCs w:val="40"/>
        </w:rPr>
        <w:t xml:space="preserve">středu </w:t>
      </w:r>
      <w:r w:rsidR="00BA05B0" w:rsidRPr="00BA05B0">
        <w:rPr>
          <w:rFonts w:ascii="Arial Narrow" w:hAnsi="Arial Narrow"/>
          <w:b/>
          <w:bCs/>
          <w:sz w:val="40"/>
          <w:szCs w:val="40"/>
        </w:rPr>
        <w:t>29. 5</w:t>
      </w:r>
      <w:r w:rsidR="00BA05B0">
        <w:rPr>
          <w:rFonts w:ascii="Arial Narrow" w:hAnsi="Arial Narrow"/>
          <w:sz w:val="40"/>
          <w:szCs w:val="40"/>
        </w:rPr>
        <w:t xml:space="preserve">. </w:t>
      </w:r>
      <w:r>
        <w:rPr>
          <w:rFonts w:ascii="Arial Narrow" w:hAnsi="Arial Narrow"/>
          <w:sz w:val="40"/>
          <w:szCs w:val="40"/>
        </w:rPr>
        <w:t>od 17:00</w:t>
      </w:r>
      <w:r w:rsidR="00464224" w:rsidRPr="00BA05B0">
        <w:rPr>
          <w:rFonts w:ascii="Arial Narrow" w:hAnsi="Arial Narrow"/>
          <w:i/>
          <w:iCs/>
          <w:sz w:val="40"/>
          <w:szCs w:val="40"/>
        </w:rPr>
        <w:t>.</w:t>
      </w:r>
      <w:r w:rsidRPr="00BA05B0">
        <w:rPr>
          <w:rFonts w:ascii="Arial Narrow" w:hAnsi="Arial Narrow"/>
          <w:i/>
          <w:iCs/>
          <w:sz w:val="40"/>
          <w:szCs w:val="40"/>
        </w:rPr>
        <w:t xml:space="preserve"> Zveme muže.</w:t>
      </w:r>
    </w:p>
    <w:p w14:paraId="3B05F6DC" w14:textId="77777777" w:rsidR="00464224" w:rsidRPr="00A33B14" w:rsidRDefault="00464224" w:rsidP="00464224">
      <w:pPr>
        <w:spacing w:after="0" w:line="240" w:lineRule="auto"/>
        <w:ind w:left="284" w:hanging="284"/>
        <w:rPr>
          <w:rFonts w:ascii="Arial Narrow" w:hAnsi="Arial Narrow"/>
          <w:sz w:val="8"/>
          <w:szCs w:val="8"/>
        </w:rPr>
      </w:pPr>
    </w:p>
    <w:p w14:paraId="545F31F9" w14:textId="29662A72" w:rsidR="004870C4" w:rsidRDefault="004870C4" w:rsidP="00464224">
      <w:pPr>
        <w:pStyle w:val="western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Modlitební setkání nad Biblí</w:t>
      </w:r>
      <w:r w:rsidRPr="004870C4">
        <w:rPr>
          <w:rFonts w:ascii="Arial Narrow" w:hAnsi="Arial Narrow"/>
          <w:sz w:val="40"/>
          <w:szCs w:val="40"/>
        </w:rPr>
        <w:t xml:space="preserve"> </w:t>
      </w:r>
      <w:r w:rsidRPr="004870C4">
        <w:rPr>
          <w:rFonts w:ascii="Arial Narrow" w:hAnsi="Arial Narrow"/>
          <w:i/>
          <w:sz w:val="40"/>
          <w:szCs w:val="40"/>
        </w:rPr>
        <w:t>Skutky 4</w:t>
      </w:r>
      <w:r w:rsidRPr="004870C4">
        <w:rPr>
          <w:rFonts w:ascii="Arial Narrow" w:hAnsi="Arial Narrow"/>
          <w:sz w:val="40"/>
          <w:szCs w:val="40"/>
        </w:rPr>
        <w:t xml:space="preserve"> bude ve středu v 19:00.</w:t>
      </w:r>
    </w:p>
    <w:p w14:paraId="3CA5945E" w14:textId="77777777" w:rsidR="001E700E" w:rsidRPr="001E700E" w:rsidRDefault="001E700E" w:rsidP="00464224">
      <w:pPr>
        <w:pStyle w:val="western"/>
        <w:spacing w:before="0" w:beforeAutospacing="0" w:after="0"/>
        <w:ind w:left="340" w:hanging="340"/>
        <w:rPr>
          <w:rFonts w:ascii="Arial Narrow" w:hAnsi="Arial Narrow"/>
          <w:b/>
          <w:sz w:val="8"/>
          <w:szCs w:val="8"/>
        </w:rPr>
      </w:pPr>
    </w:p>
    <w:p w14:paraId="6101EA46" w14:textId="77777777" w:rsidR="00206E09" w:rsidRDefault="00206E09" w:rsidP="00206E09">
      <w:pPr>
        <w:pStyle w:val="western"/>
        <w:spacing w:before="0" w:beforeAutospacing="0" w:after="0"/>
        <w:ind w:left="340" w:hanging="340"/>
        <w:rPr>
          <w:rFonts w:ascii="Arial Narrow" w:hAnsi="Arial Narrow" w:cs="Arial"/>
          <w:sz w:val="40"/>
          <w:szCs w:val="40"/>
        </w:rPr>
      </w:pPr>
      <w:r>
        <w:rPr>
          <w:rFonts w:ascii="Arial Narrow" w:hAnsi="Arial Narrow" w:cs="Arial"/>
          <w:sz w:val="40"/>
          <w:szCs w:val="40"/>
        </w:rPr>
        <w:t>Návštěvy nemocných v okolních obcích budou v pátek.</w:t>
      </w:r>
    </w:p>
    <w:p w14:paraId="21857345" w14:textId="77777777" w:rsidR="00206E09" w:rsidRPr="00161A9A" w:rsidRDefault="00206E09" w:rsidP="00206E09">
      <w:pPr>
        <w:pStyle w:val="western"/>
        <w:spacing w:before="0" w:beforeAutospacing="0" w:after="0"/>
        <w:ind w:left="340" w:hanging="340"/>
        <w:rPr>
          <w:rFonts w:ascii="Arial Narrow" w:hAnsi="Arial Narrow" w:cs="Arial"/>
          <w:sz w:val="8"/>
          <w:szCs w:val="8"/>
        </w:rPr>
      </w:pPr>
    </w:p>
    <w:p w14:paraId="799EF4FE" w14:textId="0789F473" w:rsidR="00464224" w:rsidRPr="00CD6445" w:rsidRDefault="00464224" w:rsidP="00464224">
      <w:pPr>
        <w:pStyle w:val="western"/>
        <w:spacing w:before="0" w:beforeAutospacing="0" w:after="0"/>
        <w:ind w:left="340" w:hanging="340"/>
        <w:rPr>
          <w:rFonts w:ascii="Arial Narrow" w:hAnsi="Arial Narrow" w:cs="Arial"/>
          <w:i/>
          <w:iCs/>
          <w:sz w:val="40"/>
          <w:szCs w:val="40"/>
        </w:rPr>
      </w:pPr>
      <w:r w:rsidRPr="00017988">
        <w:rPr>
          <w:rFonts w:ascii="Arial Narrow" w:hAnsi="Arial Narrow"/>
          <w:b/>
          <w:sz w:val="40"/>
          <w:szCs w:val="40"/>
        </w:rPr>
        <w:t>Tišnovské večeřadlo</w:t>
      </w:r>
      <w:r>
        <w:rPr>
          <w:rFonts w:ascii="Arial Narrow" w:hAnsi="Arial Narrow"/>
          <w:sz w:val="40"/>
          <w:szCs w:val="40"/>
        </w:rPr>
        <w:t xml:space="preserve"> bude v </w:t>
      </w:r>
      <w:r w:rsidR="004870C4">
        <w:rPr>
          <w:rFonts w:ascii="Arial Narrow" w:hAnsi="Arial Narrow"/>
          <w:sz w:val="40"/>
          <w:szCs w:val="40"/>
        </w:rPr>
        <w:t>pátek</w:t>
      </w:r>
      <w:r>
        <w:rPr>
          <w:rFonts w:ascii="Arial Narrow" w:hAnsi="Arial Narrow"/>
          <w:sz w:val="40"/>
          <w:szCs w:val="40"/>
        </w:rPr>
        <w:t xml:space="preserve"> </w:t>
      </w:r>
      <w:r w:rsidR="00CD6445">
        <w:rPr>
          <w:rFonts w:ascii="Arial Narrow" w:hAnsi="Arial Narrow"/>
          <w:sz w:val="40"/>
          <w:szCs w:val="40"/>
        </w:rPr>
        <w:t xml:space="preserve">31. 5. </w:t>
      </w:r>
      <w:r>
        <w:rPr>
          <w:rFonts w:ascii="Arial Narrow" w:hAnsi="Arial Narrow"/>
          <w:sz w:val="40"/>
          <w:szCs w:val="40"/>
        </w:rPr>
        <w:t>v 1</w:t>
      </w:r>
      <w:r w:rsidR="004870C4">
        <w:rPr>
          <w:rFonts w:ascii="Arial Narrow" w:hAnsi="Arial Narrow"/>
          <w:sz w:val="40"/>
          <w:szCs w:val="40"/>
        </w:rPr>
        <w:t>6</w:t>
      </w:r>
      <w:r>
        <w:rPr>
          <w:rFonts w:ascii="Arial Narrow" w:hAnsi="Arial Narrow"/>
          <w:sz w:val="40"/>
          <w:szCs w:val="40"/>
        </w:rPr>
        <w:t>:30 na faře</w:t>
      </w:r>
      <w:r>
        <w:rPr>
          <w:rFonts w:ascii="Arial Narrow" w:hAnsi="Arial Narrow" w:cs="Arial"/>
          <w:sz w:val="40"/>
          <w:szCs w:val="40"/>
        </w:rPr>
        <w:t xml:space="preserve">. </w:t>
      </w:r>
      <w:r w:rsidRPr="00CD6445">
        <w:rPr>
          <w:rFonts w:ascii="Arial Narrow" w:hAnsi="Arial Narrow" w:cs="Arial"/>
          <w:i/>
          <w:iCs/>
          <w:sz w:val="40"/>
          <w:szCs w:val="40"/>
        </w:rPr>
        <w:t>Všichni jste zvaní.</w:t>
      </w:r>
    </w:p>
    <w:p w14:paraId="6229B8E5" w14:textId="77777777" w:rsidR="00464224" w:rsidRPr="00471D5E" w:rsidRDefault="00464224" w:rsidP="00464224">
      <w:pPr>
        <w:pStyle w:val="western"/>
        <w:spacing w:before="0" w:beforeAutospacing="0" w:after="0"/>
        <w:ind w:left="340" w:hanging="340"/>
        <w:rPr>
          <w:rFonts w:ascii="Arial Narrow" w:hAnsi="Arial Narrow" w:cs="Arial"/>
          <w:sz w:val="8"/>
          <w:szCs w:val="8"/>
        </w:rPr>
      </w:pPr>
    </w:p>
    <w:p w14:paraId="16A31B76" w14:textId="5050A2BA" w:rsidR="00871EBE" w:rsidRDefault="00871EBE" w:rsidP="00464224">
      <w:pPr>
        <w:widowControl w:val="0"/>
        <w:spacing w:after="0" w:line="240" w:lineRule="auto"/>
        <w:ind w:left="284" w:hanging="284"/>
        <w:rPr>
          <w:rFonts w:ascii="Arial Narrow" w:eastAsia="Times New Roman" w:hAnsi="Arial Narrow"/>
          <w:bCs/>
          <w:sz w:val="40"/>
          <w:szCs w:val="40"/>
        </w:rPr>
      </w:pPr>
      <w:r>
        <w:rPr>
          <w:rFonts w:ascii="Arial Narrow" w:eastAsia="Times New Roman" w:hAnsi="Arial Narrow"/>
          <w:b/>
          <w:bCs/>
          <w:sz w:val="40"/>
          <w:szCs w:val="40"/>
        </w:rPr>
        <w:t xml:space="preserve">Noc </w:t>
      </w:r>
      <w:r w:rsidRPr="00925633">
        <w:rPr>
          <w:rFonts w:ascii="Arial Narrow" w:eastAsia="Times New Roman" w:hAnsi="Arial Narrow"/>
          <w:b/>
          <w:bCs/>
          <w:sz w:val="40"/>
          <w:szCs w:val="40"/>
        </w:rPr>
        <w:t>kostelů</w:t>
      </w:r>
      <w:r w:rsidRPr="00871EBE">
        <w:rPr>
          <w:rFonts w:ascii="Arial Narrow" w:eastAsia="Times New Roman" w:hAnsi="Arial Narrow"/>
          <w:bCs/>
          <w:sz w:val="40"/>
          <w:szCs w:val="40"/>
        </w:rPr>
        <w:t xml:space="preserve"> bude </w:t>
      </w:r>
      <w:r w:rsidRPr="00BA05B0">
        <w:rPr>
          <w:rFonts w:ascii="Arial Narrow" w:eastAsia="Times New Roman" w:hAnsi="Arial Narrow"/>
          <w:b/>
          <w:sz w:val="40"/>
          <w:szCs w:val="40"/>
        </w:rPr>
        <w:t>v pátek 7. 6. v</w:t>
      </w:r>
      <w:r w:rsidR="00BA05B0">
        <w:rPr>
          <w:rFonts w:ascii="Arial Narrow" w:eastAsia="Times New Roman" w:hAnsi="Arial Narrow"/>
          <w:b/>
          <w:sz w:val="40"/>
          <w:szCs w:val="40"/>
        </w:rPr>
        <w:t> </w:t>
      </w:r>
      <w:r w:rsidRPr="00BA05B0">
        <w:rPr>
          <w:rFonts w:ascii="Arial Narrow" w:eastAsia="Times New Roman" w:hAnsi="Arial Narrow"/>
          <w:b/>
          <w:sz w:val="40"/>
          <w:szCs w:val="40"/>
        </w:rPr>
        <w:t>Předklášteří</w:t>
      </w:r>
      <w:r w:rsidR="00BA05B0">
        <w:rPr>
          <w:rFonts w:ascii="Arial Narrow" w:eastAsia="Times New Roman" w:hAnsi="Arial Narrow"/>
          <w:b/>
          <w:sz w:val="40"/>
          <w:szCs w:val="40"/>
        </w:rPr>
        <w:t xml:space="preserve"> </w:t>
      </w:r>
      <w:r w:rsidR="00BA05B0" w:rsidRPr="00BA05B0">
        <w:rPr>
          <w:rFonts w:ascii="Arial Narrow" w:eastAsia="Times New Roman" w:hAnsi="Arial Narrow"/>
          <w:bCs/>
          <w:sz w:val="40"/>
          <w:szCs w:val="40"/>
        </w:rPr>
        <w:t>v bazilice</w:t>
      </w:r>
      <w:r>
        <w:rPr>
          <w:rFonts w:ascii="Arial Narrow" w:eastAsia="Times New Roman" w:hAnsi="Arial Narrow"/>
          <w:bCs/>
          <w:sz w:val="40"/>
          <w:szCs w:val="40"/>
        </w:rPr>
        <w:t>.</w:t>
      </w:r>
      <w:r w:rsidRPr="00871EBE">
        <w:rPr>
          <w:rFonts w:ascii="Arial Narrow" w:eastAsia="Times New Roman" w:hAnsi="Arial Narrow"/>
          <w:bCs/>
          <w:sz w:val="40"/>
          <w:szCs w:val="40"/>
        </w:rPr>
        <w:t xml:space="preserve"> Všichni jste zvaní. </w:t>
      </w:r>
      <w:r w:rsidR="00CD6445">
        <w:rPr>
          <w:rFonts w:ascii="Arial Narrow" w:eastAsia="Times New Roman" w:hAnsi="Arial Narrow"/>
          <w:bCs/>
          <w:sz w:val="40"/>
          <w:szCs w:val="40"/>
        </w:rPr>
        <w:t>Prosíme p</w:t>
      </w:r>
      <w:r>
        <w:rPr>
          <w:rFonts w:ascii="Arial Narrow" w:eastAsia="Times New Roman" w:hAnsi="Arial Narrow"/>
          <w:bCs/>
          <w:sz w:val="40"/>
          <w:szCs w:val="40"/>
        </w:rPr>
        <w:t>ozvěte také své přátele, kteří do kostela nechodí. Může jim nabídnout leták s programem, který najdete vzadu na stole.</w:t>
      </w:r>
    </w:p>
    <w:p w14:paraId="7AAA3AC1" w14:textId="034A4719" w:rsidR="00B22AD6" w:rsidRPr="00B22AD6" w:rsidRDefault="00B22AD6" w:rsidP="00464224">
      <w:pPr>
        <w:widowControl w:val="0"/>
        <w:spacing w:after="0" w:line="240" w:lineRule="auto"/>
        <w:ind w:left="284" w:hanging="284"/>
        <w:rPr>
          <w:rFonts w:ascii="Arial Narrow" w:eastAsia="Times New Roman" w:hAnsi="Arial Narrow"/>
          <w:bCs/>
          <w:sz w:val="40"/>
          <w:szCs w:val="40"/>
        </w:rPr>
      </w:pPr>
      <w:r w:rsidRPr="00B22AD6">
        <w:rPr>
          <w:rFonts w:ascii="Arial Narrow" w:eastAsia="Times New Roman" w:hAnsi="Arial Narrow"/>
          <w:bCs/>
          <w:sz w:val="40"/>
          <w:szCs w:val="40"/>
        </w:rPr>
        <w:t xml:space="preserve">Prosíme o </w:t>
      </w:r>
      <w:r w:rsidRPr="00BA05B0">
        <w:rPr>
          <w:rFonts w:ascii="Arial Narrow" w:eastAsia="Times New Roman" w:hAnsi="Arial Narrow"/>
          <w:b/>
          <w:sz w:val="40"/>
          <w:szCs w:val="40"/>
        </w:rPr>
        <w:t>napečení občerstvení, nejlépe koláčů</w:t>
      </w:r>
      <w:r w:rsidR="00BA05B0">
        <w:rPr>
          <w:rFonts w:ascii="Arial Narrow" w:eastAsia="Times New Roman" w:hAnsi="Arial Narrow"/>
          <w:b/>
          <w:sz w:val="40"/>
          <w:szCs w:val="40"/>
        </w:rPr>
        <w:t>,</w:t>
      </w:r>
      <w:r w:rsidRPr="00B22AD6">
        <w:rPr>
          <w:rFonts w:ascii="Arial Narrow" w:eastAsia="Times New Roman" w:hAnsi="Arial Narrow"/>
          <w:bCs/>
          <w:sz w:val="40"/>
          <w:szCs w:val="40"/>
        </w:rPr>
        <w:t xml:space="preserve"> na noc kostelů. Přinést je můžete v</w:t>
      </w:r>
      <w:r w:rsidR="00BA05B0">
        <w:rPr>
          <w:rFonts w:ascii="Arial Narrow" w:eastAsia="Times New Roman" w:hAnsi="Arial Narrow"/>
          <w:bCs/>
          <w:sz w:val="40"/>
          <w:szCs w:val="40"/>
        </w:rPr>
        <w:t> </w:t>
      </w:r>
      <w:r w:rsidRPr="00B22AD6">
        <w:rPr>
          <w:rFonts w:ascii="Arial Narrow" w:eastAsia="Times New Roman" w:hAnsi="Arial Narrow"/>
          <w:bCs/>
          <w:sz w:val="40"/>
          <w:szCs w:val="40"/>
        </w:rPr>
        <w:t>pátek</w:t>
      </w:r>
      <w:r w:rsidR="00BA05B0">
        <w:rPr>
          <w:rFonts w:ascii="Arial Narrow" w:eastAsia="Times New Roman" w:hAnsi="Arial Narrow"/>
          <w:bCs/>
          <w:sz w:val="40"/>
          <w:szCs w:val="40"/>
        </w:rPr>
        <w:t xml:space="preserve"> 7. 6.</w:t>
      </w:r>
      <w:r w:rsidRPr="00B22AD6">
        <w:rPr>
          <w:rFonts w:ascii="Arial Narrow" w:eastAsia="Times New Roman" w:hAnsi="Arial Narrow"/>
          <w:bCs/>
          <w:sz w:val="40"/>
          <w:szCs w:val="40"/>
        </w:rPr>
        <w:t xml:space="preserve"> na faru do </w:t>
      </w:r>
      <w:r>
        <w:rPr>
          <w:rFonts w:ascii="Arial Narrow" w:eastAsia="Times New Roman" w:hAnsi="Arial Narrow"/>
          <w:bCs/>
          <w:sz w:val="40"/>
          <w:szCs w:val="40"/>
        </w:rPr>
        <w:t>16:30</w:t>
      </w:r>
      <w:r w:rsidR="00BA05B0">
        <w:rPr>
          <w:rFonts w:ascii="Arial Narrow" w:eastAsia="Times New Roman" w:hAnsi="Arial Narrow"/>
          <w:bCs/>
          <w:sz w:val="40"/>
          <w:szCs w:val="40"/>
        </w:rPr>
        <w:t xml:space="preserve"> n</w:t>
      </w:r>
      <w:r w:rsidRPr="00B22AD6">
        <w:rPr>
          <w:rFonts w:ascii="Arial Narrow" w:eastAsia="Times New Roman" w:hAnsi="Arial Narrow"/>
          <w:bCs/>
          <w:sz w:val="40"/>
          <w:szCs w:val="40"/>
        </w:rPr>
        <w:t xml:space="preserve">ebo </w:t>
      </w:r>
      <w:r w:rsidR="00BA05B0">
        <w:rPr>
          <w:rFonts w:ascii="Arial Narrow" w:eastAsia="Times New Roman" w:hAnsi="Arial Narrow"/>
          <w:bCs/>
          <w:sz w:val="40"/>
          <w:szCs w:val="40"/>
        </w:rPr>
        <w:t xml:space="preserve">později </w:t>
      </w:r>
      <w:r w:rsidRPr="00B22AD6">
        <w:rPr>
          <w:rFonts w:ascii="Arial Narrow" w:eastAsia="Times New Roman" w:hAnsi="Arial Narrow"/>
          <w:bCs/>
          <w:sz w:val="40"/>
          <w:szCs w:val="40"/>
        </w:rPr>
        <w:t>přímo na místo.</w:t>
      </w:r>
      <w:r>
        <w:rPr>
          <w:rFonts w:ascii="Arial Narrow" w:eastAsia="Times New Roman" w:hAnsi="Arial Narrow"/>
          <w:bCs/>
          <w:sz w:val="40"/>
          <w:szCs w:val="40"/>
        </w:rPr>
        <w:t xml:space="preserve"> Děkujeme.</w:t>
      </w:r>
    </w:p>
    <w:p w14:paraId="0A613E02" w14:textId="77777777" w:rsidR="00871EBE" w:rsidRPr="00871EBE" w:rsidRDefault="00871EBE" w:rsidP="00464224">
      <w:pPr>
        <w:widowControl w:val="0"/>
        <w:spacing w:after="0" w:line="240" w:lineRule="auto"/>
        <w:ind w:left="284" w:hanging="284"/>
        <w:rPr>
          <w:rFonts w:ascii="Arial Narrow" w:eastAsia="Times New Roman" w:hAnsi="Arial Narrow"/>
          <w:b/>
          <w:bCs/>
          <w:sz w:val="8"/>
          <w:szCs w:val="8"/>
        </w:rPr>
      </w:pPr>
    </w:p>
    <w:p w14:paraId="6DAE61E0" w14:textId="77777777" w:rsidR="00464224" w:rsidRPr="00C20949" w:rsidRDefault="00464224" w:rsidP="00464224">
      <w:pPr>
        <w:widowControl w:val="0"/>
        <w:spacing w:after="0" w:line="240" w:lineRule="auto"/>
        <w:ind w:left="284" w:hanging="284"/>
        <w:rPr>
          <w:rFonts w:ascii="Arial Narrow" w:eastAsia="Times New Roman" w:hAnsi="Arial Narrow"/>
          <w:bCs/>
          <w:sz w:val="40"/>
          <w:szCs w:val="40"/>
        </w:rPr>
      </w:pPr>
      <w:r w:rsidRPr="00C20949">
        <w:rPr>
          <w:rFonts w:ascii="Arial Narrow" w:eastAsia="Times New Roman" w:hAnsi="Arial Narrow"/>
          <w:b/>
          <w:bCs/>
          <w:sz w:val="40"/>
          <w:szCs w:val="40"/>
        </w:rPr>
        <w:t>Májové pobožnosti</w:t>
      </w:r>
      <w:r w:rsidRPr="00C20949">
        <w:rPr>
          <w:rFonts w:ascii="Arial Narrow" w:eastAsia="Times New Roman" w:hAnsi="Arial Narrow"/>
          <w:sz w:val="40"/>
          <w:szCs w:val="40"/>
        </w:rPr>
        <w:t xml:space="preserve"> </w:t>
      </w:r>
      <w:r>
        <w:rPr>
          <w:rFonts w:ascii="Arial Narrow" w:eastAsia="Times New Roman" w:hAnsi="Arial Narrow"/>
          <w:sz w:val="40"/>
          <w:szCs w:val="40"/>
        </w:rPr>
        <w:t>probíhají</w:t>
      </w:r>
      <w:r w:rsidRPr="00C20949">
        <w:rPr>
          <w:rFonts w:ascii="Arial Narrow" w:eastAsia="Times New Roman" w:hAnsi="Arial Narrow"/>
          <w:sz w:val="40"/>
          <w:szCs w:val="40"/>
        </w:rPr>
        <w:t xml:space="preserve"> v Tišnově půl hodiny před bohoslužbami a v Předklášteří v pondělí a v</w:t>
      </w:r>
      <w:r>
        <w:rPr>
          <w:rFonts w:ascii="Arial Narrow" w:eastAsia="Times New Roman" w:hAnsi="Arial Narrow"/>
          <w:sz w:val="40"/>
          <w:szCs w:val="40"/>
        </w:rPr>
        <w:t xml:space="preserve"> neděli</w:t>
      </w:r>
      <w:r w:rsidRPr="00C20949">
        <w:rPr>
          <w:rFonts w:ascii="Arial Narrow" w:eastAsia="Times New Roman" w:hAnsi="Arial Narrow"/>
          <w:sz w:val="40"/>
          <w:szCs w:val="40"/>
        </w:rPr>
        <w:t>. Všichni jste zvaní.</w:t>
      </w:r>
    </w:p>
    <w:p w14:paraId="55EDBF37" w14:textId="77777777" w:rsidR="00464224" w:rsidRPr="00161A9A" w:rsidRDefault="00464224" w:rsidP="00464224">
      <w:pPr>
        <w:pStyle w:val="western"/>
        <w:spacing w:before="0" w:beforeAutospacing="0" w:after="0"/>
        <w:ind w:left="340" w:hanging="340"/>
        <w:rPr>
          <w:rFonts w:ascii="Arial Narrow" w:hAnsi="Arial Narrow" w:cs="Arial"/>
          <w:sz w:val="8"/>
          <w:szCs w:val="8"/>
        </w:rPr>
      </w:pPr>
    </w:p>
    <w:p w14:paraId="39A27EB5" w14:textId="77777777" w:rsidR="00464224" w:rsidRDefault="00464224" w:rsidP="00464224">
      <w:pPr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Otevřená bazilika k osobní modlitbě, k nahlédnutí,… bude od června do září každou sobotu a neděli v 17:00 – 19:00. všichni jste zvaní.</w:t>
      </w:r>
    </w:p>
    <w:p w14:paraId="29E3AB4A" w14:textId="77777777" w:rsidR="00464224" w:rsidRPr="00464224" w:rsidRDefault="00464224" w:rsidP="00464224">
      <w:pPr>
        <w:spacing w:after="0" w:line="240" w:lineRule="auto"/>
        <w:ind w:left="284" w:hanging="284"/>
        <w:rPr>
          <w:rFonts w:ascii="Arial Narrow" w:hAnsi="Arial Narrow"/>
          <w:sz w:val="8"/>
          <w:szCs w:val="8"/>
        </w:rPr>
      </w:pPr>
    </w:p>
    <w:p w14:paraId="1BE92313" w14:textId="45648741" w:rsidR="00864D4C" w:rsidRPr="00464224" w:rsidRDefault="004870C4" w:rsidP="00161A9A">
      <w:pPr>
        <w:spacing w:after="0" w:line="240" w:lineRule="auto"/>
        <w:ind w:left="284" w:hanging="284"/>
        <w:rPr>
          <w:rFonts w:ascii="Arial Narrow" w:eastAsia="Times New Roman" w:hAnsi="Arial Narrow" w:cs="Times New Roman"/>
          <w:sz w:val="39"/>
          <w:szCs w:val="39"/>
        </w:rPr>
      </w:pPr>
      <w:r>
        <w:rPr>
          <w:rFonts w:ascii="Arial Narrow" w:eastAsia="Times New Roman" w:hAnsi="Arial Narrow" w:cs="Times New Roman"/>
          <w:sz w:val="39"/>
          <w:szCs w:val="39"/>
        </w:rPr>
        <w:t>Příští neděli bude v Předklášteří pokřtěn</w:t>
      </w:r>
      <w:r w:rsidR="001E700E">
        <w:rPr>
          <w:rFonts w:ascii="Arial Narrow" w:eastAsia="Times New Roman" w:hAnsi="Arial Narrow" w:cs="Times New Roman"/>
          <w:sz w:val="39"/>
          <w:szCs w:val="39"/>
        </w:rPr>
        <w:t>ý Martin</w:t>
      </w:r>
      <w:r w:rsidR="008B298E" w:rsidRPr="00464224">
        <w:rPr>
          <w:rFonts w:ascii="Arial Narrow" w:eastAsia="Times New Roman" w:hAnsi="Arial Narrow" w:cs="Times New Roman"/>
          <w:sz w:val="39"/>
          <w:szCs w:val="39"/>
        </w:rPr>
        <w:t>.</w:t>
      </w:r>
    </w:p>
    <w:p w14:paraId="4151416E" w14:textId="77777777" w:rsidR="00CB3025" w:rsidRPr="00471D5E" w:rsidRDefault="00CB3025" w:rsidP="00CB3025">
      <w:pPr>
        <w:pStyle w:val="western"/>
        <w:spacing w:before="0" w:beforeAutospacing="0" w:after="0"/>
        <w:ind w:left="340" w:hanging="340"/>
        <w:rPr>
          <w:rFonts w:ascii="Arial Narrow" w:hAnsi="Arial Narrow" w:cs="Arial"/>
          <w:sz w:val="8"/>
          <w:szCs w:val="8"/>
        </w:rPr>
      </w:pPr>
    </w:p>
    <w:p w14:paraId="1E2EFEF1" w14:textId="77777777" w:rsidR="00464224" w:rsidRDefault="00464224" w:rsidP="004166B3">
      <w:pPr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</w:p>
    <w:p w14:paraId="5439E034" w14:textId="77777777" w:rsidR="00522C7A" w:rsidRPr="00562C59" w:rsidRDefault="00522C7A" w:rsidP="00017988">
      <w:pPr>
        <w:pStyle w:val="xxmsonormal"/>
        <w:widowControl w:val="0"/>
        <w:spacing w:before="0" w:beforeAutospacing="0" w:after="0" w:afterAutospacing="0"/>
        <w:ind w:left="284" w:hanging="284"/>
        <w:jc w:val="center"/>
        <w:rPr>
          <w:rFonts w:ascii="Arial Narrow" w:hAnsi="Arial Narrow"/>
          <w:sz w:val="8"/>
          <w:szCs w:val="8"/>
        </w:rPr>
      </w:pPr>
    </w:p>
    <w:p w14:paraId="3DED9D36" w14:textId="77777777" w:rsidR="00017988" w:rsidRPr="00562C59" w:rsidRDefault="00017988" w:rsidP="00017988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32"/>
          <w:szCs w:val="32"/>
        </w:rPr>
      </w:pPr>
      <w:r w:rsidRPr="00562C59">
        <w:rPr>
          <w:rFonts w:ascii="Arial Narrow" w:eastAsia="Times New Roman" w:hAnsi="Arial Narrow"/>
          <w:bCs/>
          <w:iCs/>
          <w:sz w:val="32"/>
          <w:szCs w:val="32"/>
        </w:rPr>
        <w:t>Ooo OOO ooO</w:t>
      </w:r>
    </w:p>
    <w:p w14:paraId="5FB5088B" w14:textId="77777777" w:rsidR="00017988" w:rsidRPr="001876B4" w:rsidRDefault="00017988" w:rsidP="00017988">
      <w:pPr>
        <w:pStyle w:val="Normlnweb"/>
        <w:spacing w:before="0" w:beforeAutospacing="0" w:after="0" w:afterAutospacing="0"/>
        <w:ind w:left="284" w:hanging="284"/>
        <w:jc w:val="center"/>
        <w:rPr>
          <w:rFonts w:ascii="Arial Narrow" w:hAnsi="Arial Narrow"/>
          <w:b/>
          <w:sz w:val="8"/>
          <w:szCs w:val="8"/>
        </w:rPr>
      </w:pPr>
    </w:p>
    <w:p w14:paraId="3DBA2D12" w14:textId="77777777" w:rsidR="00B22AD6" w:rsidRPr="00B22AD6" w:rsidRDefault="00B22AD6" w:rsidP="00B22AD6">
      <w:pPr>
        <w:spacing w:after="0" w:line="240" w:lineRule="auto"/>
        <w:rPr>
          <w:rFonts w:ascii="Arial Narrow" w:hAnsi="Arial Narrow"/>
          <w:sz w:val="40"/>
          <w:szCs w:val="40"/>
        </w:rPr>
      </w:pPr>
    </w:p>
    <w:p w14:paraId="75E6DC99" w14:textId="04E48448" w:rsidR="00B22AD6" w:rsidRPr="00B22AD6" w:rsidRDefault="00B22AD6" w:rsidP="00B22AD6">
      <w:pPr>
        <w:spacing w:after="0" w:line="240" w:lineRule="auto"/>
        <w:rPr>
          <w:rFonts w:ascii="Arial Narrow" w:hAnsi="Arial Narrow"/>
          <w:b/>
          <w:sz w:val="40"/>
          <w:szCs w:val="40"/>
        </w:rPr>
      </w:pPr>
      <w:r w:rsidRPr="00B22AD6">
        <w:rPr>
          <w:rFonts w:ascii="Arial Narrow" w:hAnsi="Arial Narrow"/>
          <w:b/>
          <w:sz w:val="40"/>
          <w:szCs w:val="40"/>
        </w:rPr>
        <w:t>Nejsvětější Trojice</w:t>
      </w:r>
    </w:p>
    <w:p w14:paraId="5BB8C09A" w14:textId="203CAC4A" w:rsidR="00871EBE" w:rsidRPr="00B22AD6" w:rsidRDefault="00B22AD6" w:rsidP="00B22AD6">
      <w:pPr>
        <w:spacing w:after="0" w:line="240" w:lineRule="auto"/>
        <w:rPr>
          <w:rFonts w:ascii="Arial Narrow" w:hAnsi="Arial Narrow"/>
          <w:b/>
          <w:i/>
          <w:sz w:val="40"/>
          <w:szCs w:val="40"/>
        </w:rPr>
      </w:pPr>
      <w:r w:rsidRPr="00B22AD6">
        <w:rPr>
          <w:rFonts w:ascii="Arial Narrow" w:hAnsi="Arial Narrow"/>
          <w:sz w:val="40"/>
          <w:szCs w:val="40"/>
        </w:rPr>
        <w:t>Křesťané věří v jednoho Boha ve třech osobách („Trojice“). „Bůh není samota, nýbrž dokonalé společenství“ (Benedikt XVI.). Křesťané se nemodlí ke třem různým bohům, nýbrž k jedinému Bohu – Otci, Synu Ježíši Kristu a Duchu svatému. Proto jsou křesťané křtěni „ve jménu Otce i Syna i Ducha svatého“. Bůh tedy není osamělá bytost. Bůh v Trojici je společenství, věčné sdílení lásky. Podle Božího modelu je také člověk orientován na v</w:t>
      </w:r>
      <w:r>
        <w:rPr>
          <w:rFonts w:ascii="Arial Narrow" w:hAnsi="Arial Narrow"/>
          <w:sz w:val="40"/>
          <w:szCs w:val="40"/>
        </w:rPr>
        <w:t>ztahy, sdílení, účast a lásku.</w:t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i/>
          <w:sz w:val="40"/>
          <w:szCs w:val="40"/>
        </w:rPr>
        <w:t>www.pastorace.cz</w:t>
      </w:r>
    </w:p>
    <w:p w14:paraId="4B67BE7D" w14:textId="021201DB" w:rsidR="00071D3F" w:rsidRDefault="00071D3F" w:rsidP="00871EBE">
      <w:pPr>
        <w:pStyle w:val="Normlnweb"/>
        <w:spacing w:before="0" w:beforeAutospacing="0" w:after="0" w:afterAutospacing="0"/>
        <w:rPr>
          <w:rFonts w:ascii="Arial Narrow" w:hAnsi="Arial Narrow" w:cs="Arial"/>
          <w:sz w:val="40"/>
          <w:szCs w:val="40"/>
        </w:rPr>
      </w:pPr>
    </w:p>
    <w:p w14:paraId="5C6D5F1F" w14:textId="77777777" w:rsidR="004221ED" w:rsidRPr="00562C59" w:rsidRDefault="004221ED" w:rsidP="00E4348D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sz w:val="8"/>
          <w:szCs w:val="8"/>
        </w:rPr>
      </w:pPr>
    </w:p>
    <w:p w14:paraId="4FC8BC86" w14:textId="2642BDD9" w:rsidR="00407A08" w:rsidRPr="00766EF2" w:rsidRDefault="00E20135" w:rsidP="00E4348D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6"/>
          <w:szCs w:val="34"/>
        </w:rPr>
      </w:pPr>
      <w:r w:rsidRPr="00766EF2">
        <w:rPr>
          <w:rFonts w:ascii="Arial Narrow" w:hAnsi="Arial Narrow" w:cs="Calibri"/>
          <w:i/>
          <w:sz w:val="36"/>
          <w:szCs w:val="34"/>
        </w:rPr>
        <w:t xml:space="preserve">ŘKF Tišnov, Kostelní 16, 666 01 Tišnov, </w:t>
      </w:r>
      <w:r w:rsidR="0050516E" w:rsidRPr="00766EF2">
        <w:rPr>
          <w:rFonts w:ascii="Arial Narrow" w:hAnsi="Arial Narrow" w:cs="Calibri"/>
          <w:i/>
          <w:sz w:val="36"/>
          <w:szCs w:val="34"/>
        </w:rPr>
        <w:t>farář</w:t>
      </w:r>
      <w:r w:rsidR="00573204" w:rsidRPr="00766EF2">
        <w:rPr>
          <w:rFonts w:ascii="Arial Narrow" w:hAnsi="Arial Narrow" w:cs="Calibri"/>
          <w:i/>
          <w:sz w:val="36"/>
          <w:szCs w:val="34"/>
        </w:rPr>
        <w:t>:</w:t>
      </w:r>
      <w:r w:rsidRPr="00766EF2">
        <w:rPr>
          <w:rFonts w:ascii="Arial Narrow" w:hAnsi="Arial Narrow" w:cs="Calibri"/>
          <w:i/>
          <w:sz w:val="36"/>
          <w:szCs w:val="34"/>
        </w:rPr>
        <w:t xml:space="preserve"> 776 765 401, </w:t>
      </w:r>
      <w:r w:rsidR="0050516E" w:rsidRPr="00766EF2">
        <w:rPr>
          <w:rFonts w:ascii="Arial Narrow" w:hAnsi="Arial Narrow" w:cs="Calibri"/>
          <w:i/>
          <w:sz w:val="36"/>
          <w:szCs w:val="34"/>
        </w:rPr>
        <w:t>kaplan: 721 544</w:t>
      </w:r>
      <w:r w:rsidR="00407A08" w:rsidRPr="00766EF2">
        <w:rPr>
          <w:rFonts w:ascii="Arial Narrow" w:hAnsi="Arial Narrow" w:cs="Calibri"/>
          <w:i/>
          <w:sz w:val="36"/>
          <w:szCs w:val="34"/>
        </w:rPr>
        <w:t> </w:t>
      </w:r>
      <w:r w:rsidR="0050516E" w:rsidRPr="00766EF2">
        <w:rPr>
          <w:rFonts w:ascii="Arial Narrow" w:hAnsi="Arial Narrow" w:cs="Calibri"/>
          <w:i/>
          <w:sz w:val="36"/>
          <w:szCs w:val="34"/>
        </w:rPr>
        <w:t>182</w:t>
      </w:r>
      <w:r w:rsidR="00407A08" w:rsidRPr="00766EF2">
        <w:rPr>
          <w:rFonts w:ascii="Arial Narrow" w:hAnsi="Arial Narrow" w:cs="Calibri"/>
          <w:i/>
          <w:sz w:val="36"/>
          <w:szCs w:val="34"/>
        </w:rPr>
        <w:t>;</w:t>
      </w:r>
    </w:p>
    <w:p w14:paraId="46B4B1F8" w14:textId="4AE3CC35" w:rsidR="006770AA" w:rsidRPr="00EB6C33" w:rsidRDefault="0050516E" w:rsidP="00E4348D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Cs/>
          <w:sz w:val="28"/>
          <w:szCs w:val="36"/>
        </w:rPr>
      </w:pPr>
      <w:r w:rsidRPr="00766EF2">
        <w:rPr>
          <w:rFonts w:ascii="Arial Narrow" w:hAnsi="Arial Narrow" w:cs="Calibri"/>
          <w:i/>
          <w:sz w:val="36"/>
          <w:szCs w:val="34"/>
        </w:rPr>
        <w:t xml:space="preserve">rybecky@dieceze.cz; </w:t>
      </w:r>
      <w:r w:rsidR="00E20135" w:rsidRPr="00766EF2">
        <w:rPr>
          <w:rFonts w:ascii="Arial Narrow" w:hAnsi="Arial Narrow" w:cs="Calibri"/>
          <w:i/>
          <w:sz w:val="36"/>
          <w:szCs w:val="34"/>
        </w:rPr>
        <w:t xml:space="preserve">farnosttisnov.cz; </w:t>
      </w:r>
      <w:hyperlink r:id="rId9" w:tgtFrame="_blank" w:history="1">
        <w:r w:rsidR="00E20135" w:rsidRPr="00766EF2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facebook.com/FarnostTisnovPredklasteri</w:t>
        </w:r>
      </w:hyperlink>
    </w:p>
    <w:sectPr w:rsidR="006770AA" w:rsidRPr="00EB6C33" w:rsidSect="00A4218B">
      <w:pgSz w:w="11906" w:h="16838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85521" w14:textId="77777777" w:rsidR="00DA4F46" w:rsidRDefault="00DA4F46" w:rsidP="006941FE">
      <w:pPr>
        <w:spacing w:after="0" w:line="240" w:lineRule="auto"/>
      </w:pPr>
      <w:r>
        <w:separator/>
      </w:r>
    </w:p>
  </w:endnote>
  <w:endnote w:type="continuationSeparator" w:id="0">
    <w:p w14:paraId="34CCE4F1" w14:textId="77777777" w:rsidR="00DA4F46" w:rsidRDefault="00DA4F46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92A71" w14:textId="77777777" w:rsidR="00DA4F46" w:rsidRDefault="00DA4F46" w:rsidP="006941FE">
      <w:pPr>
        <w:spacing w:after="0" w:line="240" w:lineRule="auto"/>
      </w:pPr>
      <w:r>
        <w:separator/>
      </w:r>
    </w:p>
  </w:footnote>
  <w:footnote w:type="continuationSeparator" w:id="0">
    <w:p w14:paraId="5A1F3A1B" w14:textId="77777777" w:rsidR="00DA4F46" w:rsidRDefault="00DA4F46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9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870263">
    <w:abstractNumId w:val="10"/>
  </w:num>
  <w:num w:numId="2" w16cid:durableId="287325182">
    <w:abstractNumId w:val="9"/>
  </w:num>
  <w:num w:numId="3" w16cid:durableId="1001280063">
    <w:abstractNumId w:val="18"/>
  </w:num>
  <w:num w:numId="4" w16cid:durableId="672221777">
    <w:abstractNumId w:val="11"/>
  </w:num>
  <w:num w:numId="5" w16cid:durableId="505176005">
    <w:abstractNumId w:val="13"/>
  </w:num>
  <w:num w:numId="6" w16cid:durableId="1122263611">
    <w:abstractNumId w:val="14"/>
  </w:num>
  <w:num w:numId="7" w16cid:durableId="1822186616">
    <w:abstractNumId w:val="12"/>
  </w:num>
  <w:num w:numId="8" w16cid:durableId="255872666">
    <w:abstractNumId w:val="20"/>
  </w:num>
  <w:num w:numId="9" w16cid:durableId="2025595938">
    <w:abstractNumId w:val="7"/>
  </w:num>
  <w:num w:numId="10" w16cid:durableId="1418601384">
    <w:abstractNumId w:val="0"/>
  </w:num>
  <w:num w:numId="11" w16cid:durableId="634650981">
    <w:abstractNumId w:val="1"/>
  </w:num>
  <w:num w:numId="12" w16cid:durableId="536700508">
    <w:abstractNumId w:val="2"/>
  </w:num>
  <w:num w:numId="13" w16cid:durableId="439186055">
    <w:abstractNumId w:val="3"/>
  </w:num>
  <w:num w:numId="14" w16cid:durableId="892011023">
    <w:abstractNumId w:val="4"/>
  </w:num>
  <w:num w:numId="15" w16cid:durableId="901021289">
    <w:abstractNumId w:val="5"/>
  </w:num>
  <w:num w:numId="16" w16cid:durableId="1160270942">
    <w:abstractNumId w:val="6"/>
  </w:num>
  <w:num w:numId="17" w16cid:durableId="1914704667">
    <w:abstractNumId w:val="8"/>
  </w:num>
  <w:num w:numId="18" w16cid:durableId="1990133929">
    <w:abstractNumId w:val="15"/>
  </w:num>
  <w:num w:numId="19" w16cid:durableId="626158802">
    <w:abstractNumId w:val="19"/>
  </w:num>
  <w:num w:numId="20" w16cid:durableId="830560171">
    <w:abstractNumId w:val="16"/>
  </w:num>
  <w:num w:numId="21" w16cid:durableId="12240272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24"/>
    <w:rsid w:val="0000028B"/>
    <w:rsid w:val="00000AAD"/>
    <w:rsid w:val="000013D1"/>
    <w:rsid w:val="000017C9"/>
    <w:rsid w:val="000019CD"/>
    <w:rsid w:val="00001CE9"/>
    <w:rsid w:val="00001F70"/>
    <w:rsid w:val="00001FC7"/>
    <w:rsid w:val="00001FF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430C"/>
    <w:rsid w:val="00034824"/>
    <w:rsid w:val="000348E0"/>
    <w:rsid w:val="00034F18"/>
    <w:rsid w:val="00034FD4"/>
    <w:rsid w:val="0003521B"/>
    <w:rsid w:val="0003527D"/>
    <w:rsid w:val="000356D7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4068"/>
    <w:rsid w:val="00054474"/>
    <w:rsid w:val="00054A89"/>
    <w:rsid w:val="000552D5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DEB"/>
    <w:rsid w:val="0006100E"/>
    <w:rsid w:val="0006110A"/>
    <w:rsid w:val="00061146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41B6"/>
    <w:rsid w:val="000745A5"/>
    <w:rsid w:val="0007494F"/>
    <w:rsid w:val="0007598F"/>
    <w:rsid w:val="00075D94"/>
    <w:rsid w:val="00075F62"/>
    <w:rsid w:val="00076842"/>
    <w:rsid w:val="00076A12"/>
    <w:rsid w:val="00076CFC"/>
    <w:rsid w:val="00076D65"/>
    <w:rsid w:val="00076E34"/>
    <w:rsid w:val="00076EB6"/>
    <w:rsid w:val="00076F0A"/>
    <w:rsid w:val="00077B0E"/>
    <w:rsid w:val="00077B7F"/>
    <w:rsid w:val="00077BF3"/>
    <w:rsid w:val="00080200"/>
    <w:rsid w:val="000802ED"/>
    <w:rsid w:val="00080C90"/>
    <w:rsid w:val="000811B1"/>
    <w:rsid w:val="00081631"/>
    <w:rsid w:val="000816A3"/>
    <w:rsid w:val="000817C0"/>
    <w:rsid w:val="00081A36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785F"/>
    <w:rsid w:val="0009034A"/>
    <w:rsid w:val="0009036D"/>
    <w:rsid w:val="000906DA"/>
    <w:rsid w:val="000907F8"/>
    <w:rsid w:val="00090865"/>
    <w:rsid w:val="00090CD7"/>
    <w:rsid w:val="000910FC"/>
    <w:rsid w:val="00091131"/>
    <w:rsid w:val="0009118F"/>
    <w:rsid w:val="00091207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938"/>
    <w:rsid w:val="000A7EA4"/>
    <w:rsid w:val="000B0264"/>
    <w:rsid w:val="000B03C1"/>
    <w:rsid w:val="000B0722"/>
    <w:rsid w:val="000B0782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C92"/>
    <w:rsid w:val="000B7EBF"/>
    <w:rsid w:val="000B7EE9"/>
    <w:rsid w:val="000C0031"/>
    <w:rsid w:val="000C0482"/>
    <w:rsid w:val="000C0DD0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EC1"/>
    <w:rsid w:val="000C3F52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8E9"/>
    <w:rsid w:val="000C7A2C"/>
    <w:rsid w:val="000C7EBC"/>
    <w:rsid w:val="000C7F53"/>
    <w:rsid w:val="000D0F93"/>
    <w:rsid w:val="000D1028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E39"/>
    <w:rsid w:val="000D4FCD"/>
    <w:rsid w:val="000D53B7"/>
    <w:rsid w:val="000D569A"/>
    <w:rsid w:val="000D56CB"/>
    <w:rsid w:val="000D5838"/>
    <w:rsid w:val="000D5DD5"/>
    <w:rsid w:val="000D6269"/>
    <w:rsid w:val="000D653F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5E5"/>
    <w:rsid w:val="000F181C"/>
    <w:rsid w:val="000F1E73"/>
    <w:rsid w:val="000F2B49"/>
    <w:rsid w:val="000F2C26"/>
    <w:rsid w:val="000F2EB7"/>
    <w:rsid w:val="000F2FC8"/>
    <w:rsid w:val="000F3071"/>
    <w:rsid w:val="000F316B"/>
    <w:rsid w:val="000F33D0"/>
    <w:rsid w:val="000F3905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132"/>
    <w:rsid w:val="0011548F"/>
    <w:rsid w:val="00115543"/>
    <w:rsid w:val="001157B8"/>
    <w:rsid w:val="00115919"/>
    <w:rsid w:val="00115A2A"/>
    <w:rsid w:val="001162E0"/>
    <w:rsid w:val="001162E3"/>
    <w:rsid w:val="001164F6"/>
    <w:rsid w:val="00116817"/>
    <w:rsid w:val="0011683F"/>
    <w:rsid w:val="00116E47"/>
    <w:rsid w:val="001171A5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31A8"/>
    <w:rsid w:val="001233A9"/>
    <w:rsid w:val="001234F4"/>
    <w:rsid w:val="00123932"/>
    <w:rsid w:val="00123E79"/>
    <w:rsid w:val="00124015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B0D"/>
    <w:rsid w:val="001300FA"/>
    <w:rsid w:val="00130171"/>
    <w:rsid w:val="0013094B"/>
    <w:rsid w:val="00130B32"/>
    <w:rsid w:val="00130D5A"/>
    <w:rsid w:val="00130E76"/>
    <w:rsid w:val="001311F4"/>
    <w:rsid w:val="00131510"/>
    <w:rsid w:val="001316CE"/>
    <w:rsid w:val="001318A5"/>
    <w:rsid w:val="00131D21"/>
    <w:rsid w:val="00131FE4"/>
    <w:rsid w:val="001321CE"/>
    <w:rsid w:val="00132491"/>
    <w:rsid w:val="001324EA"/>
    <w:rsid w:val="00132A53"/>
    <w:rsid w:val="00132C3C"/>
    <w:rsid w:val="00132C88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15BD"/>
    <w:rsid w:val="00151B10"/>
    <w:rsid w:val="001521A9"/>
    <w:rsid w:val="00152691"/>
    <w:rsid w:val="0015392F"/>
    <w:rsid w:val="00154172"/>
    <w:rsid w:val="001544C3"/>
    <w:rsid w:val="00154F61"/>
    <w:rsid w:val="0015507D"/>
    <w:rsid w:val="0015565A"/>
    <w:rsid w:val="0015584B"/>
    <w:rsid w:val="00155A18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40A4"/>
    <w:rsid w:val="001642A0"/>
    <w:rsid w:val="001642E2"/>
    <w:rsid w:val="0016433A"/>
    <w:rsid w:val="001644EA"/>
    <w:rsid w:val="00164FF6"/>
    <w:rsid w:val="00165374"/>
    <w:rsid w:val="00165FEE"/>
    <w:rsid w:val="001661A5"/>
    <w:rsid w:val="00166248"/>
    <w:rsid w:val="00166427"/>
    <w:rsid w:val="0016654F"/>
    <w:rsid w:val="001666CF"/>
    <w:rsid w:val="001667DD"/>
    <w:rsid w:val="00166960"/>
    <w:rsid w:val="001669BB"/>
    <w:rsid w:val="00166FCF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3C3"/>
    <w:rsid w:val="0017184B"/>
    <w:rsid w:val="00171C58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B48"/>
    <w:rsid w:val="00174DF3"/>
    <w:rsid w:val="00175177"/>
    <w:rsid w:val="00175FC9"/>
    <w:rsid w:val="001761EF"/>
    <w:rsid w:val="001767E8"/>
    <w:rsid w:val="00177817"/>
    <w:rsid w:val="00177BE6"/>
    <w:rsid w:val="00177CE6"/>
    <w:rsid w:val="00180313"/>
    <w:rsid w:val="00180975"/>
    <w:rsid w:val="0018135D"/>
    <w:rsid w:val="00181429"/>
    <w:rsid w:val="0018143C"/>
    <w:rsid w:val="00181F4A"/>
    <w:rsid w:val="00182020"/>
    <w:rsid w:val="0018215A"/>
    <w:rsid w:val="001824B7"/>
    <w:rsid w:val="001831D3"/>
    <w:rsid w:val="00183234"/>
    <w:rsid w:val="00183509"/>
    <w:rsid w:val="001835A4"/>
    <w:rsid w:val="001837DD"/>
    <w:rsid w:val="00184AAA"/>
    <w:rsid w:val="00184B0E"/>
    <w:rsid w:val="00184BCB"/>
    <w:rsid w:val="00185063"/>
    <w:rsid w:val="00185657"/>
    <w:rsid w:val="001859F9"/>
    <w:rsid w:val="00185C29"/>
    <w:rsid w:val="00185D9F"/>
    <w:rsid w:val="00185DC3"/>
    <w:rsid w:val="00186446"/>
    <w:rsid w:val="001864F1"/>
    <w:rsid w:val="00186D06"/>
    <w:rsid w:val="001875A3"/>
    <w:rsid w:val="001876B4"/>
    <w:rsid w:val="00187888"/>
    <w:rsid w:val="00187AC4"/>
    <w:rsid w:val="00187BDE"/>
    <w:rsid w:val="001900A6"/>
    <w:rsid w:val="00190231"/>
    <w:rsid w:val="00190CD7"/>
    <w:rsid w:val="001911E2"/>
    <w:rsid w:val="001911F1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9E"/>
    <w:rsid w:val="001A0F12"/>
    <w:rsid w:val="001A0F2D"/>
    <w:rsid w:val="001A13B0"/>
    <w:rsid w:val="001A1888"/>
    <w:rsid w:val="001A1B75"/>
    <w:rsid w:val="001A1BF5"/>
    <w:rsid w:val="001A1C14"/>
    <w:rsid w:val="001A20FF"/>
    <w:rsid w:val="001A2280"/>
    <w:rsid w:val="001A22FA"/>
    <w:rsid w:val="001A26C6"/>
    <w:rsid w:val="001A2A62"/>
    <w:rsid w:val="001A2C61"/>
    <w:rsid w:val="001A325D"/>
    <w:rsid w:val="001A351B"/>
    <w:rsid w:val="001A4069"/>
    <w:rsid w:val="001A4548"/>
    <w:rsid w:val="001A53CF"/>
    <w:rsid w:val="001A549D"/>
    <w:rsid w:val="001A57C3"/>
    <w:rsid w:val="001A5867"/>
    <w:rsid w:val="001A5956"/>
    <w:rsid w:val="001A5AD9"/>
    <w:rsid w:val="001A5B7E"/>
    <w:rsid w:val="001A5F05"/>
    <w:rsid w:val="001A661F"/>
    <w:rsid w:val="001A696C"/>
    <w:rsid w:val="001A69AA"/>
    <w:rsid w:val="001A6EF6"/>
    <w:rsid w:val="001A6FC8"/>
    <w:rsid w:val="001A7329"/>
    <w:rsid w:val="001A750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54CB"/>
    <w:rsid w:val="001C560F"/>
    <w:rsid w:val="001C57AD"/>
    <w:rsid w:val="001C5904"/>
    <w:rsid w:val="001C59D5"/>
    <w:rsid w:val="001C5AF6"/>
    <w:rsid w:val="001C6BAD"/>
    <w:rsid w:val="001C7186"/>
    <w:rsid w:val="001C75CF"/>
    <w:rsid w:val="001C75D0"/>
    <w:rsid w:val="001D0065"/>
    <w:rsid w:val="001D03C5"/>
    <w:rsid w:val="001D04CD"/>
    <w:rsid w:val="001D0754"/>
    <w:rsid w:val="001D08FC"/>
    <w:rsid w:val="001D0919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6168"/>
    <w:rsid w:val="001D691E"/>
    <w:rsid w:val="001D6A5F"/>
    <w:rsid w:val="001D6B27"/>
    <w:rsid w:val="001D6CC5"/>
    <w:rsid w:val="001D6D61"/>
    <w:rsid w:val="001D6F18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58EA"/>
    <w:rsid w:val="001E5F79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5A2"/>
    <w:rsid w:val="002047B0"/>
    <w:rsid w:val="0020523C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490"/>
    <w:rsid w:val="002112E4"/>
    <w:rsid w:val="00211785"/>
    <w:rsid w:val="002117BE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9E"/>
    <w:rsid w:val="00216532"/>
    <w:rsid w:val="002165A3"/>
    <w:rsid w:val="002173EA"/>
    <w:rsid w:val="00217C41"/>
    <w:rsid w:val="00217E4D"/>
    <w:rsid w:val="00217E52"/>
    <w:rsid w:val="00220B6C"/>
    <w:rsid w:val="00221B10"/>
    <w:rsid w:val="00221B87"/>
    <w:rsid w:val="00221BB5"/>
    <w:rsid w:val="00221D66"/>
    <w:rsid w:val="00221EE4"/>
    <w:rsid w:val="0022235C"/>
    <w:rsid w:val="00222AE4"/>
    <w:rsid w:val="00222DC6"/>
    <w:rsid w:val="00223437"/>
    <w:rsid w:val="00223439"/>
    <w:rsid w:val="002234C6"/>
    <w:rsid w:val="00223A67"/>
    <w:rsid w:val="00223ACC"/>
    <w:rsid w:val="0022404A"/>
    <w:rsid w:val="002247C9"/>
    <w:rsid w:val="00225094"/>
    <w:rsid w:val="002251AD"/>
    <w:rsid w:val="002253EF"/>
    <w:rsid w:val="002255FE"/>
    <w:rsid w:val="00225E7E"/>
    <w:rsid w:val="002262A7"/>
    <w:rsid w:val="00226444"/>
    <w:rsid w:val="0022696C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CA6"/>
    <w:rsid w:val="00236D86"/>
    <w:rsid w:val="00236D8D"/>
    <w:rsid w:val="0023707C"/>
    <w:rsid w:val="00237241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459C"/>
    <w:rsid w:val="002446E1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5038C"/>
    <w:rsid w:val="00250933"/>
    <w:rsid w:val="002510E2"/>
    <w:rsid w:val="00251184"/>
    <w:rsid w:val="00251560"/>
    <w:rsid w:val="00251B34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10F"/>
    <w:rsid w:val="00260593"/>
    <w:rsid w:val="002605FB"/>
    <w:rsid w:val="00260643"/>
    <w:rsid w:val="00260807"/>
    <w:rsid w:val="00260AD4"/>
    <w:rsid w:val="00260B98"/>
    <w:rsid w:val="00260BDA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9FC"/>
    <w:rsid w:val="0027392D"/>
    <w:rsid w:val="00273AA5"/>
    <w:rsid w:val="00273B0B"/>
    <w:rsid w:val="00273C38"/>
    <w:rsid w:val="0027422B"/>
    <w:rsid w:val="00274EE6"/>
    <w:rsid w:val="00275249"/>
    <w:rsid w:val="00275417"/>
    <w:rsid w:val="002754EA"/>
    <w:rsid w:val="002755F0"/>
    <w:rsid w:val="00276573"/>
    <w:rsid w:val="002768D0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70F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6126"/>
    <w:rsid w:val="0028619E"/>
    <w:rsid w:val="00286560"/>
    <w:rsid w:val="002865DF"/>
    <w:rsid w:val="0028669F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65C1"/>
    <w:rsid w:val="002965CB"/>
    <w:rsid w:val="0029701E"/>
    <w:rsid w:val="002977D0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EDC"/>
    <w:rsid w:val="002C4309"/>
    <w:rsid w:val="002C433B"/>
    <w:rsid w:val="002C4719"/>
    <w:rsid w:val="002C474E"/>
    <w:rsid w:val="002C48D5"/>
    <w:rsid w:val="002C4930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EDD"/>
    <w:rsid w:val="002D03D5"/>
    <w:rsid w:val="002D0474"/>
    <w:rsid w:val="002D13C0"/>
    <w:rsid w:val="002D277A"/>
    <w:rsid w:val="002D28BC"/>
    <w:rsid w:val="002D2DE4"/>
    <w:rsid w:val="002D385D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48B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D58"/>
    <w:rsid w:val="002F2F27"/>
    <w:rsid w:val="002F316D"/>
    <w:rsid w:val="002F34A3"/>
    <w:rsid w:val="002F398E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488"/>
    <w:rsid w:val="00304764"/>
    <w:rsid w:val="003050A3"/>
    <w:rsid w:val="003054C7"/>
    <w:rsid w:val="0030590A"/>
    <w:rsid w:val="00305BEE"/>
    <w:rsid w:val="00305F5A"/>
    <w:rsid w:val="00305F92"/>
    <w:rsid w:val="003060C8"/>
    <w:rsid w:val="00306A3C"/>
    <w:rsid w:val="00306B74"/>
    <w:rsid w:val="00306BB1"/>
    <w:rsid w:val="0030719D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4F08"/>
    <w:rsid w:val="003150B1"/>
    <w:rsid w:val="00315147"/>
    <w:rsid w:val="0031532B"/>
    <w:rsid w:val="00315789"/>
    <w:rsid w:val="003165C1"/>
    <w:rsid w:val="003167DF"/>
    <w:rsid w:val="00316937"/>
    <w:rsid w:val="00316AD5"/>
    <w:rsid w:val="00316BD3"/>
    <w:rsid w:val="00317258"/>
    <w:rsid w:val="003172E6"/>
    <w:rsid w:val="0031755D"/>
    <w:rsid w:val="003177D9"/>
    <w:rsid w:val="00320095"/>
    <w:rsid w:val="0032016B"/>
    <w:rsid w:val="0032036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56"/>
    <w:rsid w:val="00325446"/>
    <w:rsid w:val="003257F8"/>
    <w:rsid w:val="0032587C"/>
    <w:rsid w:val="00325A11"/>
    <w:rsid w:val="00325F95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13B"/>
    <w:rsid w:val="003322E7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91E"/>
    <w:rsid w:val="00335992"/>
    <w:rsid w:val="00335C2D"/>
    <w:rsid w:val="00336659"/>
    <w:rsid w:val="00336BF7"/>
    <w:rsid w:val="00336E12"/>
    <w:rsid w:val="00336F7E"/>
    <w:rsid w:val="0033711B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9D9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C30"/>
    <w:rsid w:val="00362C56"/>
    <w:rsid w:val="00363002"/>
    <w:rsid w:val="003633B1"/>
    <w:rsid w:val="0036385D"/>
    <w:rsid w:val="00363E06"/>
    <w:rsid w:val="00363E69"/>
    <w:rsid w:val="003642A0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FF7"/>
    <w:rsid w:val="00376005"/>
    <w:rsid w:val="00376130"/>
    <w:rsid w:val="003761C6"/>
    <w:rsid w:val="0037639F"/>
    <w:rsid w:val="003763B2"/>
    <w:rsid w:val="00376A43"/>
    <w:rsid w:val="00376BD8"/>
    <w:rsid w:val="00376BEE"/>
    <w:rsid w:val="00376C93"/>
    <w:rsid w:val="00377256"/>
    <w:rsid w:val="00377314"/>
    <w:rsid w:val="00377541"/>
    <w:rsid w:val="0037782C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AEA"/>
    <w:rsid w:val="00381E28"/>
    <w:rsid w:val="00382268"/>
    <w:rsid w:val="00382350"/>
    <w:rsid w:val="003830DC"/>
    <w:rsid w:val="00383449"/>
    <w:rsid w:val="0038372E"/>
    <w:rsid w:val="003837BD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FBA"/>
    <w:rsid w:val="00386FD8"/>
    <w:rsid w:val="00386FF0"/>
    <w:rsid w:val="00387422"/>
    <w:rsid w:val="0038759A"/>
    <w:rsid w:val="00387651"/>
    <w:rsid w:val="00387793"/>
    <w:rsid w:val="00387CE2"/>
    <w:rsid w:val="003903A2"/>
    <w:rsid w:val="00390519"/>
    <w:rsid w:val="00390686"/>
    <w:rsid w:val="00390969"/>
    <w:rsid w:val="00390A0B"/>
    <w:rsid w:val="00390A25"/>
    <w:rsid w:val="00390A77"/>
    <w:rsid w:val="00390A8D"/>
    <w:rsid w:val="00390C73"/>
    <w:rsid w:val="00390F62"/>
    <w:rsid w:val="003911DC"/>
    <w:rsid w:val="003916DC"/>
    <w:rsid w:val="00392572"/>
    <w:rsid w:val="003926AB"/>
    <w:rsid w:val="00392FA7"/>
    <w:rsid w:val="003930E8"/>
    <w:rsid w:val="0039312B"/>
    <w:rsid w:val="003931F0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A03"/>
    <w:rsid w:val="003A4A04"/>
    <w:rsid w:val="003A4E71"/>
    <w:rsid w:val="003A5E40"/>
    <w:rsid w:val="003A63DF"/>
    <w:rsid w:val="003A6900"/>
    <w:rsid w:val="003A6AF2"/>
    <w:rsid w:val="003A6C58"/>
    <w:rsid w:val="003A6CD1"/>
    <w:rsid w:val="003A7505"/>
    <w:rsid w:val="003A759D"/>
    <w:rsid w:val="003B0169"/>
    <w:rsid w:val="003B082A"/>
    <w:rsid w:val="003B0C12"/>
    <w:rsid w:val="003B1416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EF3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590"/>
    <w:rsid w:val="003D0B76"/>
    <w:rsid w:val="003D15A5"/>
    <w:rsid w:val="003D1BEA"/>
    <w:rsid w:val="003D1C5A"/>
    <w:rsid w:val="003D2447"/>
    <w:rsid w:val="003D271A"/>
    <w:rsid w:val="003D30F9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B2F"/>
    <w:rsid w:val="003D7B7B"/>
    <w:rsid w:val="003D7D7A"/>
    <w:rsid w:val="003E0E61"/>
    <w:rsid w:val="003E102C"/>
    <w:rsid w:val="003E168A"/>
    <w:rsid w:val="003E1A08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D0D"/>
    <w:rsid w:val="003E4071"/>
    <w:rsid w:val="003E4517"/>
    <w:rsid w:val="003E46B1"/>
    <w:rsid w:val="003E46EF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4FE"/>
    <w:rsid w:val="003E7B8B"/>
    <w:rsid w:val="003F014A"/>
    <w:rsid w:val="003F02DD"/>
    <w:rsid w:val="003F02E6"/>
    <w:rsid w:val="003F08F5"/>
    <w:rsid w:val="003F09E8"/>
    <w:rsid w:val="003F0F61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77"/>
    <w:rsid w:val="00401B1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692B"/>
    <w:rsid w:val="004074EC"/>
    <w:rsid w:val="00407571"/>
    <w:rsid w:val="00407A08"/>
    <w:rsid w:val="00407A45"/>
    <w:rsid w:val="00410405"/>
    <w:rsid w:val="0041040C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300C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8F7"/>
    <w:rsid w:val="00417CC9"/>
    <w:rsid w:val="004200CD"/>
    <w:rsid w:val="0042014C"/>
    <w:rsid w:val="004201FC"/>
    <w:rsid w:val="00420583"/>
    <w:rsid w:val="00420962"/>
    <w:rsid w:val="00420C3C"/>
    <w:rsid w:val="00421294"/>
    <w:rsid w:val="004212F3"/>
    <w:rsid w:val="00421683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1676"/>
    <w:rsid w:val="0043180D"/>
    <w:rsid w:val="00431CDF"/>
    <w:rsid w:val="00431CE6"/>
    <w:rsid w:val="00432904"/>
    <w:rsid w:val="00432C65"/>
    <w:rsid w:val="00432D70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D4"/>
    <w:rsid w:val="00435B65"/>
    <w:rsid w:val="00435E49"/>
    <w:rsid w:val="004365A4"/>
    <w:rsid w:val="004366F9"/>
    <w:rsid w:val="00436BAB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CDF"/>
    <w:rsid w:val="00451AAD"/>
    <w:rsid w:val="004522D6"/>
    <w:rsid w:val="004523D0"/>
    <w:rsid w:val="004525EA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DB"/>
    <w:rsid w:val="0045621E"/>
    <w:rsid w:val="00456B66"/>
    <w:rsid w:val="00456DE1"/>
    <w:rsid w:val="004571C4"/>
    <w:rsid w:val="004571FA"/>
    <w:rsid w:val="00457730"/>
    <w:rsid w:val="004579E2"/>
    <w:rsid w:val="004602F5"/>
    <w:rsid w:val="00460514"/>
    <w:rsid w:val="00460DA1"/>
    <w:rsid w:val="00461148"/>
    <w:rsid w:val="00461204"/>
    <w:rsid w:val="00461420"/>
    <w:rsid w:val="00461679"/>
    <w:rsid w:val="00461BD9"/>
    <w:rsid w:val="00461C86"/>
    <w:rsid w:val="00461CCC"/>
    <w:rsid w:val="00461D0A"/>
    <w:rsid w:val="00462305"/>
    <w:rsid w:val="00462696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6196"/>
    <w:rsid w:val="00466233"/>
    <w:rsid w:val="00466726"/>
    <w:rsid w:val="004667F3"/>
    <w:rsid w:val="00466927"/>
    <w:rsid w:val="00466B54"/>
    <w:rsid w:val="00466BF7"/>
    <w:rsid w:val="00466E41"/>
    <w:rsid w:val="0046787F"/>
    <w:rsid w:val="004678A5"/>
    <w:rsid w:val="00467912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DE0"/>
    <w:rsid w:val="004750D9"/>
    <w:rsid w:val="004751D6"/>
    <w:rsid w:val="00475628"/>
    <w:rsid w:val="00476321"/>
    <w:rsid w:val="004764B5"/>
    <w:rsid w:val="004764EF"/>
    <w:rsid w:val="0047654D"/>
    <w:rsid w:val="0047682D"/>
    <w:rsid w:val="0047689A"/>
    <w:rsid w:val="00477229"/>
    <w:rsid w:val="00477A7D"/>
    <w:rsid w:val="00480013"/>
    <w:rsid w:val="0048006D"/>
    <w:rsid w:val="00480312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A13"/>
    <w:rsid w:val="00481C73"/>
    <w:rsid w:val="00481CE7"/>
    <w:rsid w:val="00481E80"/>
    <w:rsid w:val="004826D6"/>
    <w:rsid w:val="00482A65"/>
    <w:rsid w:val="00482C80"/>
    <w:rsid w:val="00482ECF"/>
    <w:rsid w:val="00483133"/>
    <w:rsid w:val="004831A9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48C"/>
    <w:rsid w:val="00486BCD"/>
    <w:rsid w:val="00486C39"/>
    <w:rsid w:val="00486EF5"/>
    <w:rsid w:val="004870C4"/>
    <w:rsid w:val="004907EA"/>
    <w:rsid w:val="004908A8"/>
    <w:rsid w:val="00490C32"/>
    <w:rsid w:val="00490F10"/>
    <w:rsid w:val="00490FAB"/>
    <w:rsid w:val="0049161E"/>
    <w:rsid w:val="00491927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18D"/>
    <w:rsid w:val="004A52BE"/>
    <w:rsid w:val="004A52CE"/>
    <w:rsid w:val="004A557D"/>
    <w:rsid w:val="004A59B9"/>
    <w:rsid w:val="004A5CEB"/>
    <w:rsid w:val="004A5FD1"/>
    <w:rsid w:val="004A61D9"/>
    <w:rsid w:val="004A62EF"/>
    <w:rsid w:val="004A62F2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BD"/>
    <w:rsid w:val="004B117F"/>
    <w:rsid w:val="004B1669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C6A"/>
    <w:rsid w:val="004E50B7"/>
    <w:rsid w:val="004E59D2"/>
    <w:rsid w:val="004E60AD"/>
    <w:rsid w:val="004E62D9"/>
    <w:rsid w:val="004E68FE"/>
    <w:rsid w:val="004E6B8F"/>
    <w:rsid w:val="004E6CC5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552"/>
    <w:rsid w:val="004F66D1"/>
    <w:rsid w:val="004F698E"/>
    <w:rsid w:val="004F6A20"/>
    <w:rsid w:val="004F6E79"/>
    <w:rsid w:val="004F72AD"/>
    <w:rsid w:val="004F7622"/>
    <w:rsid w:val="004F781C"/>
    <w:rsid w:val="004F789C"/>
    <w:rsid w:val="004F7B5E"/>
    <w:rsid w:val="004F7BD4"/>
    <w:rsid w:val="004F7C43"/>
    <w:rsid w:val="00500041"/>
    <w:rsid w:val="0050042E"/>
    <w:rsid w:val="00500540"/>
    <w:rsid w:val="005005DA"/>
    <w:rsid w:val="0050109E"/>
    <w:rsid w:val="0050165D"/>
    <w:rsid w:val="005021E6"/>
    <w:rsid w:val="00502491"/>
    <w:rsid w:val="005024B0"/>
    <w:rsid w:val="0050275B"/>
    <w:rsid w:val="00502AF9"/>
    <w:rsid w:val="00503165"/>
    <w:rsid w:val="005031CF"/>
    <w:rsid w:val="00503CBF"/>
    <w:rsid w:val="00503D11"/>
    <w:rsid w:val="00503E9E"/>
    <w:rsid w:val="00503EC1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12F"/>
    <w:rsid w:val="00506469"/>
    <w:rsid w:val="00506B4C"/>
    <w:rsid w:val="00506D43"/>
    <w:rsid w:val="00506E7E"/>
    <w:rsid w:val="005079A0"/>
    <w:rsid w:val="00507DA8"/>
    <w:rsid w:val="00507F5F"/>
    <w:rsid w:val="0051018A"/>
    <w:rsid w:val="00510320"/>
    <w:rsid w:val="005103B4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96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7E4"/>
    <w:rsid w:val="0053193D"/>
    <w:rsid w:val="00531BE7"/>
    <w:rsid w:val="005322E9"/>
    <w:rsid w:val="00532448"/>
    <w:rsid w:val="005324C6"/>
    <w:rsid w:val="0053267A"/>
    <w:rsid w:val="00532738"/>
    <w:rsid w:val="00532B38"/>
    <w:rsid w:val="00532F30"/>
    <w:rsid w:val="005340BE"/>
    <w:rsid w:val="005345B6"/>
    <w:rsid w:val="00534AEB"/>
    <w:rsid w:val="00534C5C"/>
    <w:rsid w:val="00534D91"/>
    <w:rsid w:val="00534FC7"/>
    <w:rsid w:val="00535A7C"/>
    <w:rsid w:val="00536105"/>
    <w:rsid w:val="00536897"/>
    <w:rsid w:val="005369B7"/>
    <w:rsid w:val="00536FC2"/>
    <w:rsid w:val="005371B7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7675"/>
    <w:rsid w:val="005477A1"/>
    <w:rsid w:val="00547A2F"/>
    <w:rsid w:val="00547BE9"/>
    <w:rsid w:val="00547C22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240C"/>
    <w:rsid w:val="0055246C"/>
    <w:rsid w:val="0055249A"/>
    <w:rsid w:val="00552536"/>
    <w:rsid w:val="00552584"/>
    <w:rsid w:val="00552797"/>
    <w:rsid w:val="00552943"/>
    <w:rsid w:val="00552962"/>
    <w:rsid w:val="00553A4A"/>
    <w:rsid w:val="00553F49"/>
    <w:rsid w:val="005542CF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D5A"/>
    <w:rsid w:val="00556E2C"/>
    <w:rsid w:val="00557238"/>
    <w:rsid w:val="005574B6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623"/>
    <w:rsid w:val="005768DA"/>
    <w:rsid w:val="0057704D"/>
    <w:rsid w:val="0057721F"/>
    <w:rsid w:val="00577503"/>
    <w:rsid w:val="005775A9"/>
    <w:rsid w:val="005778DA"/>
    <w:rsid w:val="00580171"/>
    <w:rsid w:val="00580646"/>
    <w:rsid w:val="00580BED"/>
    <w:rsid w:val="00580C6F"/>
    <w:rsid w:val="00581D01"/>
    <w:rsid w:val="0058238C"/>
    <w:rsid w:val="005827F4"/>
    <w:rsid w:val="005829C3"/>
    <w:rsid w:val="00582D3E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4BF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315E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48EB"/>
    <w:rsid w:val="005E4B17"/>
    <w:rsid w:val="005E4B1E"/>
    <w:rsid w:val="005E4B47"/>
    <w:rsid w:val="005E4C36"/>
    <w:rsid w:val="005E4E8B"/>
    <w:rsid w:val="005E5268"/>
    <w:rsid w:val="005E53DC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D2A"/>
    <w:rsid w:val="00601DF3"/>
    <w:rsid w:val="00601E34"/>
    <w:rsid w:val="00601F16"/>
    <w:rsid w:val="00602362"/>
    <w:rsid w:val="0060265D"/>
    <w:rsid w:val="00602781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A5"/>
    <w:rsid w:val="0060572B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636"/>
    <w:rsid w:val="00612729"/>
    <w:rsid w:val="00612747"/>
    <w:rsid w:val="0061285C"/>
    <w:rsid w:val="00612E3F"/>
    <w:rsid w:val="006131E3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C"/>
    <w:rsid w:val="00626210"/>
    <w:rsid w:val="0062637C"/>
    <w:rsid w:val="00626581"/>
    <w:rsid w:val="00626C50"/>
    <w:rsid w:val="00626FA2"/>
    <w:rsid w:val="00630533"/>
    <w:rsid w:val="00630740"/>
    <w:rsid w:val="00630BA4"/>
    <w:rsid w:val="00631433"/>
    <w:rsid w:val="006319A9"/>
    <w:rsid w:val="0063238F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C03"/>
    <w:rsid w:val="00640CC8"/>
    <w:rsid w:val="006411E8"/>
    <w:rsid w:val="00641296"/>
    <w:rsid w:val="00641809"/>
    <w:rsid w:val="00641A4A"/>
    <w:rsid w:val="00641C14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963"/>
    <w:rsid w:val="00654B80"/>
    <w:rsid w:val="00654E30"/>
    <w:rsid w:val="00655263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840"/>
    <w:rsid w:val="00666C68"/>
    <w:rsid w:val="00666D6A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5AE"/>
    <w:rsid w:val="006716C8"/>
    <w:rsid w:val="00671CDA"/>
    <w:rsid w:val="006721FE"/>
    <w:rsid w:val="00672243"/>
    <w:rsid w:val="00672339"/>
    <w:rsid w:val="0067264F"/>
    <w:rsid w:val="00672C99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A"/>
    <w:rsid w:val="00687102"/>
    <w:rsid w:val="00687BDF"/>
    <w:rsid w:val="00687C42"/>
    <w:rsid w:val="00687DC4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D0F"/>
    <w:rsid w:val="00697677"/>
    <w:rsid w:val="00697ED8"/>
    <w:rsid w:val="006A00DE"/>
    <w:rsid w:val="006A0490"/>
    <w:rsid w:val="006A0609"/>
    <w:rsid w:val="006A0C1A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4271"/>
    <w:rsid w:val="006A42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665"/>
    <w:rsid w:val="006B6777"/>
    <w:rsid w:val="006B6ACA"/>
    <w:rsid w:val="006B6BAC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A07"/>
    <w:rsid w:val="006C1ACB"/>
    <w:rsid w:val="006C2067"/>
    <w:rsid w:val="006C2982"/>
    <w:rsid w:val="006C3062"/>
    <w:rsid w:val="006C3E5A"/>
    <w:rsid w:val="006C400B"/>
    <w:rsid w:val="006C42B4"/>
    <w:rsid w:val="006C4581"/>
    <w:rsid w:val="006C4A62"/>
    <w:rsid w:val="006C4FB5"/>
    <w:rsid w:val="006C5037"/>
    <w:rsid w:val="006C50BC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638"/>
    <w:rsid w:val="006D2919"/>
    <w:rsid w:val="006D2BC2"/>
    <w:rsid w:val="006D2C2E"/>
    <w:rsid w:val="006D3060"/>
    <w:rsid w:val="006D3871"/>
    <w:rsid w:val="006D3896"/>
    <w:rsid w:val="006D3BF6"/>
    <w:rsid w:val="006D43B6"/>
    <w:rsid w:val="006D4613"/>
    <w:rsid w:val="006D4D7C"/>
    <w:rsid w:val="006D54BF"/>
    <w:rsid w:val="006D5545"/>
    <w:rsid w:val="006D5556"/>
    <w:rsid w:val="006D595D"/>
    <w:rsid w:val="006D5F08"/>
    <w:rsid w:val="006D5F20"/>
    <w:rsid w:val="006D6A84"/>
    <w:rsid w:val="006D6CAC"/>
    <w:rsid w:val="006D6DF8"/>
    <w:rsid w:val="006D79E8"/>
    <w:rsid w:val="006E01F0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96"/>
    <w:rsid w:val="006F22D4"/>
    <w:rsid w:val="006F257E"/>
    <w:rsid w:val="006F2D09"/>
    <w:rsid w:val="006F3420"/>
    <w:rsid w:val="006F367A"/>
    <w:rsid w:val="006F3A3E"/>
    <w:rsid w:val="006F43A1"/>
    <w:rsid w:val="006F4724"/>
    <w:rsid w:val="006F4BC3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63B"/>
    <w:rsid w:val="007048D3"/>
    <w:rsid w:val="00704AA4"/>
    <w:rsid w:val="00704B20"/>
    <w:rsid w:val="00704CC1"/>
    <w:rsid w:val="00704F9E"/>
    <w:rsid w:val="00705005"/>
    <w:rsid w:val="0070530B"/>
    <w:rsid w:val="0070591D"/>
    <w:rsid w:val="00705EA2"/>
    <w:rsid w:val="0070600E"/>
    <w:rsid w:val="0070611A"/>
    <w:rsid w:val="007068A2"/>
    <w:rsid w:val="0070749F"/>
    <w:rsid w:val="007079FC"/>
    <w:rsid w:val="00707D77"/>
    <w:rsid w:val="00707EC9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26CB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20351"/>
    <w:rsid w:val="0072058F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EC"/>
    <w:rsid w:val="00724CA8"/>
    <w:rsid w:val="00724CDC"/>
    <w:rsid w:val="00724EAF"/>
    <w:rsid w:val="00725261"/>
    <w:rsid w:val="007252B9"/>
    <w:rsid w:val="00725347"/>
    <w:rsid w:val="0072579A"/>
    <w:rsid w:val="007257B2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30608"/>
    <w:rsid w:val="00730E9A"/>
    <w:rsid w:val="00730F9B"/>
    <w:rsid w:val="0073109B"/>
    <w:rsid w:val="00731569"/>
    <w:rsid w:val="00731DE7"/>
    <w:rsid w:val="00732186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611F"/>
    <w:rsid w:val="007467CD"/>
    <w:rsid w:val="00746885"/>
    <w:rsid w:val="00747119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5101"/>
    <w:rsid w:val="00755333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F3"/>
    <w:rsid w:val="00765C38"/>
    <w:rsid w:val="0076602C"/>
    <w:rsid w:val="00766217"/>
    <w:rsid w:val="00766EF2"/>
    <w:rsid w:val="0076752A"/>
    <w:rsid w:val="00767AC1"/>
    <w:rsid w:val="0077025A"/>
    <w:rsid w:val="00770AAD"/>
    <w:rsid w:val="00770FC8"/>
    <w:rsid w:val="0077123E"/>
    <w:rsid w:val="007718F9"/>
    <w:rsid w:val="00771C77"/>
    <w:rsid w:val="00771FD8"/>
    <w:rsid w:val="007723CB"/>
    <w:rsid w:val="00772548"/>
    <w:rsid w:val="00772C8F"/>
    <w:rsid w:val="00772D54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226"/>
    <w:rsid w:val="007766AD"/>
    <w:rsid w:val="00776CD5"/>
    <w:rsid w:val="00776EF3"/>
    <w:rsid w:val="0077713D"/>
    <w:rsid w:val="0077728A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F2A"/>
    <w:rsid w:val="00785087"/>
    <w:rsid w:val="0078526B"/>
    <w:rsid w:val="00785319"/>
    <w:rsid w:val="00785415"/>
    <w:rsid w:val="00785449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D42"/>
    <w:rsid w:val="007943FF"/>
    <w:rsid w:val="00794962"/>
    <w:rsid w:val="00794BCB"/>
    <w:rsid w:val="00794C01"/>
    <w:rsid w:val="00794CC5"/>
    <w:rsid w:val="00794E19"/>
    <w:rsid w:val="007958AF"/>
    <w:rsid w:val="00795CC4"/>
    <w:rsid w:val="0079610C"/>
    <w:rsid w:val="007962B4"/>
    <w:rsid w:val="007965C9"/>
    <w:rsid w:val="0079696A"/>
    <w:rsid w:val="00796D81"/>
    <w:rsid w:val="00796E8B"/>
    <w:rsid w:val="0079746E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614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AFA"/>
    <w:rsid w:val="007B438B"/>
    <w:rsid w:val="007B4414"/>
    <w:rsid w:val="007B44A1"/>
    <w:rsid w:val="007B46BD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D14"/>
    <w:rsid w:val="007C73F6"/>
    <w:rsid w:val="007C777E"/>
    <w:rsid w:val="007C7A81"/>
    <w:rsid w:val="007C7DA2"/>
    <w:rsid w:val="007D0281"/>
    <w:rsid w:val="007D05C4"/>
    <w:rsid w:val="007D0CD5"/>
    <w:rsid w:val="007D0D7A"/>
    <w:rsid w:val="007D0E8E"/>
    <w:rsid w:val="007D172E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EA"/>
    <w:rsid w:val="007D3F03"/>
    <w:rsid w:val="007D414E"/>
    <w:rsid w:val="007D42D5"/>
    <w:rsid w:val="007D44F7"/>
    <w:rsid w:val="007D4600"/>
    <w:rsid w:val="007D5865"/>
    <w:rsid w:val="007D5882"/>
    <w:rsid w:val="007D5BC4"/>
    <w:rsid w:val="007D60D5"/>
    <w:rsid w:val="007D62C3"/>
    <w:rsid w:val="007D6682"/>
    <w:rsid w:val="007D6B5A"/>
    <w:rsid w:val="007D6C15"/>
    <w:rsid w:val="007D713B"/>
    <w:rsid w:val="007D7CFD"/>
    <w:rsid w:val="007D7E1E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6F1"/>
    <w:rsid w:val="007E39F0"/>
    <w:rsid w:val="007E478A"/>
    <w:rsid w:val="007E482B"/>
    <w:rsid w:val="007E53E9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65E0"/>
    <w:rsid w:val="007F667A"/>
    <w:rsid w:val="007F66F7"/>
    <w:rsid w:val="007F67CE"/>
    <w:rsid w:val="007F6F12"/>
    <w:rsid w:val="007F6FEA"/>
    <w:rsid w:val="007F7490"/>
    <w:rsid w:val="007F77E8"/>
    <w:rsid w:val="007F7B17"/>
    <w:rsid w:val="007F7C38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313"/>
    <w:rsid w:val="008218B9"/>
    <w:rsid w:val="00821CF3"/>
    <w:rsid w:val="008223F9"/>
    <w:rsid w:val="0082250A"/>
    <w:rsid w:val="00822537"/>
    <w:rsid w:val="008225E5"/>
    <w:rsid w:val="00822742"/>
    <w:rsid w:val="0082310D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863"/>
    <w:rsid w:val="0082599C"/>
    <w:rsid w:val="00825B78"/>
    <w:rsid w:val="00825D10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D9D"/>
    <w:rsid w:val="00832202"/>
    <w:rsid w:val="00832F31"/>
    <w:rsid w:val="00833620"/>
    <w:rsid w:val="008338B8"/>
    <w:rsid w:val="00833B7A"/>
    <w:rsid w:val="00833B91"/>
    <w:rsid w:val="00834786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37E96"/>
    <w:rsid w:val="00840050"/>
    <w:rsid w:val="00840213"/>
    <w:rsid w:val="008403EF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841"/>
    <w:rsid w:val="00844B54"/>
    <w:rsid w:val="00845064"/>
    <w:rsid w:val="00845104"/>
    <w:rsid w:val="00845313"/>
    <w:rsid w:val="008454CF"/>
    <w:rsid w:val="0084573D"/>
    <w:rsid w:val="00845E2A"/>
    <w:rsid w:val="00845ED8"/>
    <w:rsid w:val="008465BC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CB7"/>
    <w:rsid w:val="00875DBA"/>
    <w:rsid w:val="0087657C"/>
    <w:rsid w:val="008766E1"/>
    <w:rsid w:val="00876831"/>
    <w:rsid w:val="00876CBB"/>
    <w:rsid w:val="008771ED"/>
    <w:rsid w:val="008777EF"/>
    <w:rsid w:val="00877902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E21"/>
    <w:rsid w:val="00882431"/>
    <w:rsid w:val="0088243D"/>
    <w:rsid w:val="00882B7B"/>
    <w:rsid w:val="00883120"/>
    <w:rsid w:val="0088368F"/>
    <w:rsid w:val="00883D87"/>
    <w:rsid w:val="0088429D"/>
    <w:rsid w:val="00884A32"/>
    <w:rsid w:val="00884AE3"/>
    <w:rsid w:val="00884DD9"/>
    <w:rsid w:val="00884FB1"/>
    <w:rsid w:val="0088502E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21C0"/>
    <w:rsid w:val="00892201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C23"/>
    <w:rsid w:val="008A3216"/>
    <w:rsid w:val="008A3311"/>
    <w:rsid w:val="008A3449"/>
    <w:rsid w:val="008A34A4"/>
    <w:rsid w:val="008A3634"/>
    <w:rsid w:val="008A466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E1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402"/>
    <w:rsid w:val="008B76D3"/>
    <w:rsid w:val="008B7976"/>
    <w:rsid w:val="008B7A23"/>
    <w:rsid w:val="008B7C21"/>
    <w:rsid w:val="008B7F0D"/>
    <w:rsid w:val="008B7F59"/>
    <w:rsid w:val="008C0DC5"/>
    <w:rsid w:val="008C12ED"/>
    <w:rsid w:val="008C1445"/>
    <w:rsid w:val="008C1568"/>
    <w:rsid w:val="008C17C8"/>
    <w:rsid w:val="008C19C7"/>
    <w:rsid w:val="008C1AE1"/>
    <w:rsid w:val="008C1C05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5B5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9EB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42E"/>
    <w:rsid w:val="00930688"/>
    <w:rsid w:val="00930872"/>
    <w:rsid w:val="00930AAD"/>
    <w:rsid w:val="00930D24"/>
    <w:rsid w:val="00931670"/>
    <w:rsid w:val="00932352"/>
    <w:rsid w:val="009328B0"/>
    <w:rsid w:val="00932927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7079"/>
    <w:rsid w:val="009371C4"/>
    <w:rsid w:val="009371CC"/>
    <w:rsid w:val="00937692"/>
    <w:rsid w:val="00937801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891"/>
    <w:rsid w:val="00941BD5"/>
    <w:rsid w:val="00941CDD"/>
    <w:rsid w:val="0094230B"/>
    <w:rsid w:val="00942327"/>
    <w:rsid w:val="009425B8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2BD"/>
    <w:rsid w:val="00952460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9A"/>
    <w:rsid w:val="0097574A"/>
    <w:rsid w:val="00976010"/>
    <w:rsid w:val="0097644E"/>
    <w:rsid w:val="009767B7"/>
    <w:rsid w:val="009770FC"/>
    <w:rsid w:val="009771B5"/>
    <w:rsid w:val="00977278"/>
    <w:rsid w:val="00977427"/>
    <w:rsid w:val="00977CF9"/>
    <w:rsid w:val="00977D8C"/>
    <w:rsid w:val="00977DD4"/>
    <w:rsid w:val="00980052"/>
    <w:rsid w:val="00980069"/>
    <w:rsid w:val="00980215"/>
    <w:rsid w:val="0098033B"/>
    <w:rsid w:val="00980692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46E9"/>
    <w:rsid w:val="009847AE"/>
    <w:rsid w:val="00984A39"/>
    <w:rsid w:val="00984AAE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3747"/>
    <w:rsid w:val="00993EB7"/>
    <w:rsid w:val="00994953"/>
    <w:rsid w:val="00994BB7"/>
    <w:rsid w:val="00994DEA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C0054"/>
    <w:rsid w:val="009C040D"/>
    <w:rsid w:val="009C07C7"/>
    <w:rsid w:val="009C106B"/>
    <w:rsid w:val="009C140A"/>
    <w:rsid w:val="009C14D3"/>
    <w:rsid w:val="009C1795"/>
    <w:rsid w:val="009C1D59"/>
    <w:rsid w:val="009C1D7E"/>
    <w:rsid w:val="009C2315"/>
    <w:rsid w:val="009C2470"/>
    <w:rsid w:val="009C2820"/>
    <w:rsid w:val="009C2DFC"/>
    <w:rsid w:val="009C32D7"/>
    <w:rsid w:val="009C335E"/>
    <w:rsid w:val="009C35BF"/>
    <w:rsid w:val="009C3A06"/>
    <w:rsid w:val="009C3B9E"/>
    <w:rsid w:val="009C3C9B"/>
    <w:rsid w:val="009C49DE"/>
    <w:rsid w:val="009C49F3"/>
    <w:rsid w:val="009C4DE9"/>
    <w:rsid w:val="009C5028"/>
    <w:rsid w:val="009C57A9"/>
    <w:rsid w:val="009C5CFB"/>
    <w:rsid w:val="009C5DF9"/>
    <w:rsid w:val="009C61C4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2B13"/>
    <w:rsid w:val="009D2B6B"/>
    <w:rsid w:val="009D2E65"/>
    <w:rsid w:val="009D31BD"/>
    <w:rsid w:val="009D31CF"/>
    <w:rsid w:val="009D383A"/>
    <w:rsid w:val="009D3843"/>
    <w:rsid w:val="009D3BD9"/>
    <w:rsid w:val="009D48BF"/>
    <w:rsid w:val="009D490F"/>
    <w:rsid w:val="009D4A32"/>
    <w:rsid w:val="009D4A4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8E1"/>
    <w:rsid w:val="009E4D48"/>
    <w:rsid w:val="009E517B"/>
    <w:rsid w:val="009E5372"/>
    <w:rsid w:val="009E59F8"/>
    <w:rsid w:val="009E5EEB"/>
    <w:rsid w:val="009E6097"/>
    <w:rsid w:val="009E6335"/>
    <w:rsid w:val="009E63AE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C51"/>
    <w:rsid w:val="009F6F10"/>
    <w:rsid w:val="009F7005"/>
    <w:rsid w:val="009F7058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5DB"/>
    <w:rsid w:val="00A03722"/>
    <w:rsid w:val="00A04E4C"/>
    <w:rsid w:val="00A0542F"/>
    <w:rsid w:val="00A0585B"/>
    <w:rsid w:val="00A058FF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598"/>
    <w:rsid w:val="00A158B3"/>
    <w:rsid w:val="00A16287"/>
    <w:rsid w:val="00A163D9"/>
    <w:rsid w:val="00A167E4"/>
    <w:rsid w:val="00A169BB"/>
    <w:rsid w:val="00A16A64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7F1"/>
    <w:rsid w:val="00A30ABE"/>
    <w:rsid w:val="00A30E09"/>
    <w:rsid w:val="00A3128C"/>
    <w:rsid w:val="00A318D1"/>
    <w:rsid w:val="00A324E1"/>
    <w:rsid w:val="00A326A3"/>
    <w:rsid w:val="00A32C7D"/>
    <w:rsid w:val="00A32F7E"/>
    <w:rsid w:val="00A33B14"/>
    <w:rsid w:val="00A33B20"/>
    <w:rsid w:val="00A33B84"/>
    <w:rsid w:val="00A33C50"/>
    <w:rsid w:val="00A33D9B"/>
    <w:rsid w:val="00A3460B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20C3"/>
    <w:rsid w:val="00A4218B"/>
    <w:rsid w:val="00A42250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BF"/>
    <w:rsid w:val="00A5030F"/>
    <w:rsid w:val="00A50317"/>
    <w:rsid w:val="00A50526"/>
    <w:rsid w:val="00A5092C"/>
    <w:rsid w:val="00A509C2"/>
    <w:rsid w:val="00A50E67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6F3"/>
    <w:rsid w:val="00A5599D"/>
    <w:rsid w:val="00A55A71"/>
    <w:rsid w:val="00A55B1F"/>
    <w:rsid w:val="00A55F84"/>
    <w:rsid w:val="00A56061"/>
    <w:rsid w:val="00A562A7"/>
    <w:rsid w:val="00A56337"/>
    <w:rsid w:val="00A5780B"/>
    <w:rsid w:val="00A5798A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501D"/>
    <w:rsid w:val="00A6612C"/>
    <w:rsid w:val="00A66500"/>
    <w:rsid w:val="00A66690"/>
    <w:rsid w:val="00A666DD"/>
    <w:rsid w:val="00A667FA"/>
    <w:rsid w:val="00A66C8D"/>
    <w:rsid w:val="00A67120"/>
    <w:rsid w:val="00A6769A"/>
    <w:rsid w:val="00A6792D"/>
    <w:rsid w:val="00A6796E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4D0"/>
    <w:rsid w:val="00A74985"/>
    <w:rsid w:val="00A749D8"/>
    <w:rsid w:val="00A7518D"/>
    <w:rsid w:val="00A75606"/>
    <w:rsid w:val="00A75AC8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E35"/>
    <w:rsid w:val="00A77F43"/>
    <w:rsid w:val="00A77F5E"/>
    <w:rsid w:val="00A803C2"/>
    <w:rsid w:val="00A80A6D"/>
    <w:rsid w:val="00A816B3"/>
    <w:rsid w:val="00A8190F"/>
    <w:rsid w:val="00A81C65"/>
    <w:rsid w:val="00A81F3C"/>
    <w:rsid w:val="00A820D8"/>
    <w:rsid w:val="00A82139"/>
    <w:rsid w:val="00A824A7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B0401"/>
    <w:rsid w:val="00AB0D49"/>
    <w:rsid w:val="00AB0DFA"/>
    <w:rsid w:val="00AB11D2"/>
    <w:rsid w:val="00AB18A9"/>
    <w:rsid w:val="00AB2244"/>
    <w:rsid w:val="00AB271E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E8"/>
    <w:rsid w:val="00AC3238"/>
    <w:rsid w:val="00AC34F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62A"/>
    <w:rsid w:val="00AC5936"/>
    <w:rsid w:val="00AC5A50"/>
    <w:rsid w:val="00AC5E00"/>
    <w:rsid w:val="00AC64DC"/>
    <w:rsid w:val="00AC7868"/>
    <w:rsid w:val="00AC7A73"/>
    <w:rsid w:val="00AC7A89"/>
    <w:rsid w:val="00AC7AFA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922"/>
    <w:rsid w:val="00AE2A2A"/>
    <w:rsid w:val="00AE3317"/>
    <w:rsid w:val="00AE346F"/>
    <w:rsid w:val="00AE3630"/>
    <w:rsid w:val="00AE3847"/>
    <w:rsid w:val="00AE3E14"/>
    <w:rsid w:val="00AE401C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CC2"/>
    <w:rsid w:val="00AE5D95"/>
    <w:rsid w:val="00AE5EE4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1101"/>
    <w:rsid w:val="00B11131"/>
    <w:rsid w:val="00B116DD"/>
    <w:rsid w:val="00B11716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8C"/>
    <w:rsid w:val="00B12BD3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2E7"/>
    <w:rsid w:val="00B217EE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765"/>
    <w:rsid w:val="00B27BB3"/>
    <w:rsid w:val="00B30A99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16DB"/>
    <w:rsid w:val="00B41BCD"/>
    <w:rsid w:val="00B42031"/>
    <w:rsid w:val="00B42069"/>
    <w:rsid w:val="00B420F1"/>
    <w:rsid w:val="00B4210D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B5E"/>
    <w:rsid w:val="00B521A3"/>
    <w:rsid w:val="00B522D5"/>
    <w:rsid w:val="00B526CE"/>
    <w:rsid w:val="00B52EE7"/>
    <w:rsid w:val="00B5308B"/>
    <w:rsid w:val="00B53503"/>
    <w:rsid w:val="00B53772"/>
    <w:rsid w:val="00B53894"/>
    <w:rsid w:val="00B53F18"/>
    <w:rsid w:val="00B543B7"/>
    <w:rsid w:val="00B548EA"/>
    <w:rsid w:val="00B54A53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60017"/>
    <w:rsid w:val="00B60415"/>
    <w:rsid w:val="00B6072C"/>
    <w:rsid w:val="00B60AD7"/>
    <w:rsid w:val="00B60FC0"/>
    <w:rsid w:val="00B60FD3"/>
    <w:rsid w:val="00B61394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7001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2337"/>
    <w:rsid w:val="00B724E1"/>
    <w:rsid w:val="00B72803"/>
    <w:rsid w:val="00B72F8F"/>
    <w:rsid w:val="00B7395F"/>
    <w:rsid w:val="00B73AE3"/>
    <w:rsid w:val="00B73F94"/>
    <w:rsid w:val="00B740E9"/>
    <w:rsid w:val="00B74122"/>
    <w:rsid w:val="00B74205"/>
    <w:rsid w:val="00B7443F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A07"/>
    <w:rsid w:val="00B80D29"/>
    <w:rsid w:val="00B80E0D"/>
    <w:rsid w:val="00B81959"/>
    <w:rsid w:val="00B81B3E"/>
    <w:rsid w:val="00B81B87"/>
    <w:rsid w:val="00B8212F"/>
    <w:rsid w:val="00B82519"/>
    <w:rsid w:val="00B82596"/>
    <w:rsid w:val="00B82EA1"/>
    <w:rsid w:val="00B82FA9"/>
    <w:rsid w:val="00B83069"/>
    <w:rsid w:val="00B83390"/>
    <w:rsid w:val="00B835F9"/>
    <w:rsid w:val="00B836D9"/>
    <w:rsid w:val="00B837EE"/>
    <w:rsid w:val="00B839CB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4FB"/>
    <w:rsid w:val="00BA0545"/>
    <w:rsid w:val="00BA05B0"/>
    <w:rsid w:val="00BA0777"/>
    <w:rsid w:val="00BA0A6D"/>
    <w:rsid w:val="00BA0DDD"/>
    <w:rsid w:val="00BA1476"/>
    <w:rsid w:val="00BA27D6"/>
    <w:rsid w:val="00BA3068"/>
    <w:rsid w:val="00BA32D4"/>
    <w:rsid w:val="00BA333C"/>
    <w:rsid w:val="00BA361B"/>
    <w:rsid w:val="00BA3C13"/>
    <w:rsid w:val="00BA3F4A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F53"/>
    <w:rsid w:val="00BF2E77"/>
    <w:rsid w:val="00BF2E82"/>
    <w:rsid w:val="00BF2F95"/>
    <w:rsid w:val="00BF31F4"/>
    <w:rsid w:val="00BF362C"/>
    <w:rsid w:val="00BF3E4F"/>
    <w:rsid w:val="00BF4061"/>
    <w:rsid w:val="00BF468E"/>
    <w:rsid w:val="00BF4862"/>
    <w:rsid w:val="00BF4DCE"/>
    <w:rsid w:val="00BF51BB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326"/>
    <w:rsid w:val="00C127AD"/>
    <w:rsid w:val="00C12CF1"/>
    <w:rsid w:val="00C12E15"/>
    <w:rsid w:val="00C130D1"/>
    <w:rsid w:val="00C13BFE"/>
    <w:rsid w:val="00C14030"/>
    <w:rsid w:val="00C14298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54B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5A1"/>
    <w:rsid w:val="00C275D9"/>
    <w:rsid w:val="00C27909"/>
    <w:rsid w:val="00C279BF"/>
    <w:rsid w:val="00C27CD4"/>
    <w:rsid w:val="00C27DB0"/>
    <w:rsid w:val="00C30425"/>
    <w:rsid w:val="00C30E29"/>
    <w:rsid w:val="00C30F78"/>
    <w:rsid w:val="00C316E6"/>
    <w:rsid w:val="00C318C1"/>
    <w:rsid w:val="00C3190A"/>
    <w:rsid w:val="00C31A5B"/>
    <w:rsid w:val="00C32051"/>
    <w:rsid w:val="00C325CC"/>
    <w:rsid w:val="00C325E4"/>
    <w:rsid w:val="00C325EE"/>
    <w:rsid w:val="00C3267F"/>
    <w:rsid w:val="00C32A34"/>
    <w:rsid w:val="00C32AE8"/>
    <w:rsid w:val="00C32C00"/>
    <w:rsid w:val="00C32DA4"/>
    <w:rsid w:val="00C32DB6"/>
    <w:rsid w:val="00C32E40"/>
    <w:rsid w:val="00C32EA1"/>
    <w:rsid w:val="00C331FD"/>
    <w:rsid w:val="00C3387C"/>
    <w:rsid w:val="00C33F5C"/>
    <w:rsid w:val="00C3418F"/>
    <w:rsid w:val="00C34369"/>
    <w:rsid w:val="00C34D3D"/>
    <w:rsid w:val="00C34F12"/>
    <w:rsid w:val="00C351DE"/>
    <w:rsid w:val="00C35525"/>
    <w:rsid w:val="00C35602"/>
    <w:rsid w:val="00C35875"/>
    <w:rsid w:val="00C36081"/>
    <w:rsid w:val="00C3629F"/>
    <w:rsid w:val="00C3646D"/>
    <w:rsid w:val="00C365C9"/>
    <w:rsid w:val="00C36F3C"/>
    <w:rsid w:val="00C372D9"/>
    <w:rsid w:val="00C37497"/>
    <w:rsid w:val="00C3766B"/>
    <w:rsid w:val="00C37A67"/>
    <w:rsid w:val="00C40318"/>
    <w:rsid w:val="00C403CF"/>
    <w:rsid w:val="00C4087E"/>
    <w:rsid w:val="00C4096A"/>
    <w:rsid w:val="00C410E4"/>
    <w:rsid w:val="00C41130"/>
    <w:rsid w:val="00C415CD"/>
    <w:rsid w:val="00C418A7"/>
    <w:rsid w:val="00C42252"/>
    <w:rsid w:val="00C425E6"/>
    <w:rsid w:val="00C42A8C"/>
    <w:rsid w:val="00C433FB"/>
    <w:rsid w:val="00C434B5"/>
    <w:rsid w:val="00C43976"/>
    <w:rsid w:val="00C43C55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938"/>
    <w:rsid w:val="00C51AA1"/>
    <w:rsid w:val="00C52102"/>
    <w:rsid w:val="00C524D5"/>
    <w:rsid w:val="00C52604"/>
    <w:rsid w:val="00C529AB"/>
    <w:rsid w:val="00C530EF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F42"/>
    <w:rsid w:val="00C63162"/>
    <w:rsid w:val="00C63478"/>
    <w:rsid w:val="00C634BB"/>
    <w:rsid w:val="00C63A56"/>
    <w:rsid w:val="00C6404F"/>
    <w:rsid w:val="00C642E2"/>
    <w:rsid w:val="00C64C15"/>
    <w:rsid w:val="00C64F18"/>
    <w:rsid w:val="00C65270"/>
    <w:rsid w:val="00C6538E"/>
    <w:rsid w:val="00C6668B"/>
    <w:rsid w:val="00C66788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DBE"/>
    <w:rsid w:val="00C72261"/>
    <w:rsid w:val="00C72995"/>
    <w:rsid w:val="00C72D4E"/>
    <w:rsid w:val="00C73263"/>
    <w:rsid w:val="00C7350D"/>
    <w:rsid w:val="00C73906"/>
    <w:rsid w:val="00C73AD8"/>
    <w:rsid w:val="00C73C83"/>
    <w:rsid w:val="00C74067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9F7"/>
    <w:rsid w:val="00C87A53"/>
    <w:rsid w:val="00C87DE9"/>
    <w:rsid w:val="00C900F2"/>
    <w:rsid w:val="00C90322"/>
    <w:rsid w:val="00C90821"/>
    <w:rsid w:val="00C909BB"/>
    <w:rsid w:val="00C90A6E"/>
    <w:rsid w:val="00C90C39"/>
    <w:rsid w:val="00C90F48"/>
    <w:rsid w:val="00C9191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DBE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3025"/>
    <w:rsid w:val="00CB3549"/>
    <w:rsid w:val="00CB3812"/>
    <w:rsid w:val="00CB3923"/>
    <w:rsid w:val="00CB3DA1"/>
    <w:rsid w:val="00CB438B"/>
    <w:rsid w:val="00CB43FC"/>
    <w:rsid w:val="00CB4531"/>
    <w:rsid w:val="00CB65EA"/>
    <w:rsid w:val="00CB66EF"/>
    <w:rsid w:val="00CB67E6"/>
    <w:rsid w:val="00CB69A2"/>
    <w:rsid w:val="00CB6BAE"/>
    <w:rsid w:val="00CB6C49"/>
    <w:rsid w:val="00CB7157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7017"/>
    <w:rsid w:val="00CC7265"/>
    <w:rsid w:val="00CC7C2F"/>
    <w:rsid w:val="00CC7D00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6445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F9"/>
    <w:rsid w:val="00CF25A0"/>
    <w:rsid w:val="00CF2762"/>
    <w:rsid w:val="00CF2C17"/>
    <w:rsid w:val="00CF2CB6"/>
    <w:rsid w:val="00CF31B9"/>
    <w:rsid w:val="00CF3235"/>
    <w:rsid w:val="00CF39BC"/>
    <w:rsid w:val="00CF3ABF"/>
    <w:rsid w:val="00CF3AF2"/>
    <w:rsid w:val="00CF4832"/>
    <w:rsid w:val="00CF4943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BA6"/>
    <w:rsid w:val="00D10276"/>
    <w:rsid w:val="00D102F8"/>
    <w:rsid w:val="00D102FB"/>
    <w:rsid w:val="00D103B3"/>
    <w:rsid w:val="00D10653"/>
    <w:rsid w:val="00D10934"/>
    <w:rsid w:val="00D109E5"/>
    <w:rsid w:val="00D10D31"/>
    <w:rsid w:val="00D11BD2"/>
    <w:rsid w:val="00D11BF6"/>
    <w:rsid w:val="00D11FA6"/>
    <w:rsid w:val="00D12126"/>
    <w:rsid w:val="00D121EB"/>
    <w:rsid w:val="00D122CE"/>
    <w:rsid w:val="00D1246D"/>
    <w:rsid w:val="00D124C2"/>
    <w:rsid w:val="00D1258F"/>
    <w:rsid w:val="00D12747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42F"/>
    <w:rsid w:val="00D15715"/>
    <w:rsid w:val="00D15C71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9E6"/>
    <w:rsid w:val="00D27BD5"/>
    <w:rsid w:val="00D27FD7"/>
    <w:rsid w:val="00D3042F"/>
    <w:rsid w:val="00D304D5"/>
    <w:rsid w:val="00D307C5"/>
    <w:rsid w:val="00D30BC3"/>
    <w:rsid w:val="00D30E1E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243"/>
    <w:rsid w:val="00D35533"/>
    <w:rsid w:val="00D35742"/>
    <w:rsid w:val="00D3598B"/>
    <w:rsid w:val="00D3624D"/>
    <w:rsid w:val="00D3672B"/>
    <w:rsid w:val="00D370CF"/>
    <w:rsid w:val="00D37633"/>
    <w:rsid w:val="00D37FAD"/>
    <w:rsid w:val="00D4008B"/>
    <w:rsid w:val="00D402B8"/>
    <w:rsid w:val="00D402B9"/>
    <w:rsid w:val="00D40497"/>
    <w:rsid w:val="00D40989"/>
    <w:rsid w:val="00D411EF"/>
    <w:rsid w:val="00D41365"/>
    <w:rsid w:val="00D41428"/>
    <w:rsid w:val="00D41468"/>
    <w:rsid w:val="00D414D9"/>
    <w:rsid w:val="00D41814"/>
    <w:rsid w:val="00D420EB"/>
    <w:rsid w:val="00D4240C"/>
    <w:rsid w:val="00D425A9"/>
    <w:rsid w:val="00D42719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EE1"/>
    <w:rsid w:val="00D503FA"/>
    <w:rsid w:val="00D50C2A"/>
    <w:rsid w:val="00D513D1"/>
    <w:rsid w:val="00D51974"/>
    <w:rsid w:val="00D51D0A"/>
    <w:rsid w:val="00D51E92"/>
    <w:rsid w:val="00D526A2"/>
    <w:rsid w:val="00D528BD"/>
    <w:rsid w:val="00D52B16"/>
    <w:rsid w:val="00D52BA1"/>
    <w:rsid w:val="00D5395C"/>
    <w:rsid w:val="00D53ABA"/>
    <w:rsid w:val="00D53CFF"/>
    <w:rsid w:val="00D54199"/>
    <w:rsid w:val="00D54837"/>
    <w:rsid w:val="00D55016"/>
    <w:rsid w:val="00D55F5D"/>
    <w:rsid w:val="00D569AE"/>
    <w:rsid w:val="00D574D7"/>
    <w:rsid w:val="00D57724"/>
    <w:rsid w:val="00D57880"/>
    <w:rsid w:val="00D57A80"/>
    <w:rsid w:val="00D57B46"/>
    <w:rsid w:val="00D57EA1"/>
    <w:rsid w:val="00D6018F"/>
    <w:rsid w:val="00D601F7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B47"/>
    <w:rsid w:val="00D63CB5"/>
    <w:rsid w:val="00D63DE8"/>
    <w:rsid w:val="00D63F02"/>
    <w:rsid w:val="00D641BF"/>
    <w:rsid w:val="00D641D5"/>
    <w:rsid w:val="00D64987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BF8"/>
    <w:rsid w:val="00D70DBF"/>
    <w:rsid w:val="00D70FC9"/>
    <w:rsid w:val="00D71412"/>
    <w:rsid w:val="00D71A46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EC0"/>
    <w:rsid w:val="00D80FD6"/>
    <w:rsid w:val="00D8108E"/>
    <w:rsid w:val="00D81129"/>
    <w:rsid w:val="00D81434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2DA"/>
    <w:rsid w:val="00D86854"/>
    <w:rsid w:val="00D86DC6"/>
    <w:rsid w:val="00D86F66"/>
    <w:rsid w:val="00D8702B"/>
    <w:rsid w:val="00D8707D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A90"/>
    <w:rsid w:val="00D93BCF"/>
    <w:rsid w:val="00D94249"/>
    <w:rsid w:val="00D945BF"/>
    <w:rsid w:val="00D94765"/>
    <w:rsid w:val="00D94952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888"/>
    <w:rsid w:val="00D979E8"/>
    <w:rsid w:val="00D97B5E"/>
    <w:rsid w:val="00D97E62"/>
    <w:rsid w:val="00DA037D"/>
    <w:rsid w:val="00DA074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C2E"/>
    <w:rsid w:val="00DA3402"/>
    <w:rsid w:val="00DA34C1"/>
    <w:rsid w:val="00DA391F"/>
    <w:rsid w:val="00DA3B6E"/>
    <w:rsid w:val="00DA4077"/>
    <w:rsid w:val="00DA40A3"/>
    <w:rsid w:val="00DA40E9"/>
    <w:rsid w:val="00DA43A6"/>
    <w:rsid w:val="00DA441D"/>
    <w:rsid w:val="00DA4F46"/>
    <w:rsid w:val="00DA53B1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D1"/>
    <w:rsid w:val="00DB5022"/>
    <w:rsid w:val="00DB503A"/>
    <w:rsid w:val="00DB53D8"/>
    <w:rsid w:val="00DB573D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BD2"/>
    <w:rsid w:val="00DC1D5B"/>
    <w:rsid w:val="00DC20D7"/>
    <w:rsid w:val="00DC2860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4463"/>
    <w:rsid w:val="00DC527C"/>
    <w:rsid w:val="00DC5669"/>
    <w:rsid w:val="00DC64B9"/>
    <w:rsid w:val="00DC6974"/>
    <w:rsid w:val="00DC6A68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D5"/>
    <w:rsid w:val="00DD1E9C"/>
    <w:rsid w:val="00DD24AC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555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BBB"/>
    <w:rsid w:val="00DE4C7F"/>
    <w:rsid w:val="00DE4D2C"/>
    <w:rsid w:val="00DE4F1C"/>
    <w:rsid w:val="00DE537B"/>
    <w:rsid w:val="00DE56F1"/>
    <w:rsid w:val="00DE570D"/>
    <w:rsid w:val="00DE5A00"/>
    <w:rsid w:val="00DE5EF2"/>
    <w:rsid w:val="00DE64BD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3721"/>
    <w:rsid w:val="00E03C48"/>
    <w:rsid w:val="00E03DA2"/>
    <w:rsid w:val="00E03E37"/>
    <w:rsid w:val="00E03E98"/>
    <w:rsid w:val="00E040B1"/>
    <w:rsid w:val="00E04718"/>
    <w:rsid w:val="00E04AB1"/>
    <w:rsid w:val="00E04C68"/>
    <w:rsid w:val="00E04CB7"/>
    <w:rsid w:val="00E04F55"/>
    <w:rsid w:val="00E05200"/>
    <w:rsid w:val="00E052D8"/>
    <w:rsid w:val="00E053DB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5B3"/>
    <w:rsid w:val="00E15C54"/>
    <w:rsid w:val="00E15D4D"/>
    <w:rsid w:val="00E15E53"/>
    <w:rsid w:val="00E16127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DC4"/>
    <w:rsid w:val="00E25F56"/>
    <w:rsid w:val="00E26056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1267"/>
    <w:rsid w:val="00E316F3"/>
    <w:rsid w:val="00E316F4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2130"/>
    <w:rsid w:val="00E428C1"/>
    <w:rsid w:val="00E42A05"/>
    <w:rsid w:val="00E42C71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62"/>
    <w:rsid w:val="00E4503A"/>
    <w:rsid w:val="00E46046"/>
    <w:rsid w:val="00E461D0"/>
    <w:rsid w:val="00E461EE"/>
    <w:rsid w:val="00E47001"/>
    <w:rsid w:val="00E4719A"/>
    <w:rsid w:val="00E47D1D"/>
    <w:rsid w:val="00E47E0B"/>
    <w:rsid w:val="00E506CB"/>
    <w:rsid w:val="00E508FA"/>
    <w:rsid w:val="00E511ED"/>
    <w:rsid w:val="00E51249"/>
    <w:rsid w:val="00E512C7"/>
    <w:rsid w:val="00E51652"/>
    <w:rsid w:val="00E51CB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BAA"/>
    <w:rsid w:val="00E65C8F"/>
    <w:rsid w:val="00E65EC1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BB4"/>
    <w:rsid w:val="00E70C0A"/>
    <w:rsid w:val="00E70D82"/>
    <w:rsid w:val="00E70E65"/>
    <w:rsid w:val="00E70E71"/>
    <w:rsid w:val="00E71309"/>
    <w:rsid w:val="00E7130D"/>
    <w:rsid w:val="00E71452"/>
    <w:rsid w:val="00E714C1"/>
    <w:rsid w:val="00E71587"/>
    <w:rsid w:val="00E717DA"/>
    <w:rsid w:val="00E719B6"/>
    <w:rsid w:val="00E72311"/>
    <w:rsid w:val="00E72ACD"/>
    <w:rsid w:val="00E72D78"/>
    <w:rsid w:val="00E73799"/>
    <w:rsid w:val="00E73845"/>
    <w:rsid w:val="00E73D1C"/>
    <w:rsid w:val="00E7423D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A53"/>
    <w:rsid w:val="00E77CBC"/>
    <w:rsid w:val="00E800AF"/>
    <w:rsid w:val="00E801CD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624D"/>
    <w:rsid w:val="00E865BA"/>
    <w:rsid w:val="00E866A9"/>
    <w:rsid w:val="00E86988"/>
    <w:rsid w:val="00E86CA3"/>
    <w:rsid w:val="00E86CD8"/>
    <w:rsid w:val="00E8742E"/>
    <w:rsid w:val="00E8771D"/>
    <w:rsid w:val="00E87A1B"/>
    <w:rsid w:val="00E87B76"/>
    <w:rsid w:val="00E87DB6"/>
    <w:rsid w:val="00E87FB3"/>
    <w:rsid w:val="00E901CB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7E4"/>
    <w:rsid w:val="00E94883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DE"/>
    <w:rsid w:val="00E97CFE"/>
    <w:rsid w:val="00E97D57"/>
    <w:rsid w:val="00EA0751"/>
    <w:rsid w:val="00EA0B64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7B3"/>
    <w:rsid w:val="00EA78BD"/>
    <w:rsid w:val="00EA7BC2"/>
    <w:rsid w:val="00EA7FF1"/>
    <w:rsid w:val="00EB00F5"/>
    <w:rsid w:val="00EB0A69"/>
    <w:rsid w:val="00EB0AC8"/>
    <w:rsid w:val="00EB1732"/>
    <w:rsid w:val="00EB1E96"/>
    <w:rsid w:val="00EB28BD"/>
    <w:rsid w:val="00EB2A7A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673"/>
    <w:rsid w:val="00EC2DAB"/>
    <w:rsid w:val="00EC3486"/>
    <w:rsid w:val="00EC34CE"/>
    <w:rsid w:val="00EC355F"/>
    <w:rsid w:val="00EC3622"/>
    <w:rsid w:val="00EC38BE"/>
    <w:rsid w:val="00EC38D5"/>
    <w:rsid w:val="00EC39B8"/>
    <w:rsid w:val="00EC428C"/>
    <w:rsid w:val="00EC4ED3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699"/>
    <w:rsid w:val="00ED146C"/>
    <w:rsid w:val="00ED1DF1"/>
    <w:rsid w:val="00ED214F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FD8"/>
    <w:rsid w:val="00EE60D0"/>
    <w:rsid w:val="00EE60F1"/>
    <w:rsid w:val="00EE6A72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FC9"/>
    <w:rsid w:val="00EF241B"/>
    <w:rsid w:val="00EF2A1F"/>
    <w:rsid w:val="00EF2DDB"/>
    <w:rsid w:val="00EF3498"/>
    <w:rsid w:val="00EF3735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F0B"/>
    <w:rsid w:val="00EF70D4"/>
    <w:rsid w:val="00EF7258"/>
    <w:rsid w:val="00EF75E2"/>
    <w:rsid w:val="00EF7716"/>
    <w:rsid w:val="00F00022"/>
    <w:rsid w:val="00F002E7"/>
    <w:rsid w:val="00F005CD"/>
    <w:rsid w:val="00F005D1"/>
    <w:rsid w:val="00F0071C"/>
    <w:rsid w:val="00F00752"/>
    <w:rsid w:val="00F01130"/>
    <w:rsid w:val="00F017B8"/>
    <w:rsid w:val="00F0197B"/>
    <w:rsid w:val="00F01AA6"/>
    <w:rsid w:val="00F01AEE"/>
    <w:rsid w:val="00F01B10"/>
    <w:rsid w:val="00F01C7D"/>
    <w:rsid w:val="00F01DBE"/>
    <w:rsid w:val="00F023A8"/>
    <w:rsid w:val="00F02D5B"/>
    <w:rsid w:val="00F030C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EF"/>
    <w:rsid w:val="00F1208A"/>
    <w:rsid w:val="00F121D1"/>
    <w:rsid w:val="00F12255"/>
    <w:rsid w:val="00F124F3"/>
    <w:rsid w:val="00F1260B"/>
    <w:rsid w:val="00F12823"/>
    <w:rsid w:val="00F13669"/>
    <w:rsid w:val="00F138FB"/>
    <w:rsid w:val="00F1399D"/>
    <w:rsid w:val="00F13B3B"/>
    <w:rsid w:val="00F14108"/>
    <w:rsid w:val="00F1416D"/>
    <w:rsid w:val="00F1422F"/>
    <w:rsid w:val="00F149F6"/>
    <w:rsid w:val="00F14D34"/>
    <w:rsid w:val="00F14E93"/>
    <w:rsid w:val="00F156FA"/>
    <w:rsid w:val="00F157C6"/>
    <w:rsid w:val="00F1582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80"/>
    <w:rsid w:val="00F25C50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8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54"/>
    <w:rsid w:val="00F40137"/>
    <w:rsid w:val="00F402E4"/>
    <w:rsid w:val="00F402F6"/>
    <w:rsid w:val="00F40D75"/>
    <w:rsid w:val="00F40DA7"/>
    <w:rsid w:val="00F410F0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EF0"/>
    <w:rsid w:val="00F4744B"/>
    <w:rsid w:val="00F47743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516D"/>
    <w:rsid w:val="00F55225"/>
    <w:rsid w:val="00F5561C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C58"/>
    <w:rsid w:val="00F60FC4"/>
    <w:rsid w:val="00F6135C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AC0"/>
    <w:rsid w:val="00F70DA8"/>
    <w:rsid w:val="00F70DF8"/>
    <w:rsid w:val="00F7104E"/>
    <w:rsid w:val="00F71406"/>
    <w:rsid w:val="00F71610"/>
    <w:rsid w:val="00F71FD2"/>
    <w:rsid w:val="00F721EE"/>
    <w:rsid w:val="00F72263"/>
    <w:rsid w:val="00F72574"/>
    <w:rsid w:val="00F7266D"/>
    <w:rsid w:val="00F72A6F"/>
    <w:rsid w:val="00F73452"/>
    <w:rsid w:val="00F73D36"/>
    <w:rsid w:val="00F7400A"/>
    <w:rsid w:val="00F74289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82"/>
    <w:rsid w:val="00FA2CD4"/>
    <w:rsid w:val="00FA2FD0"/>
    <w:rsid w:val="00FA31A2"/>
    <w:rsid w:val="00FA32BC"/>
    <w:rsid w:val="00FA3928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580"/>
    <w:rsid w:val="00FC17D5"/>
    <w:rsid w:val="00FC180D"/>
    <w:rsid w:val="00FC205A"/>
    <w:rsid w:val="00FC26CD"/>
    <w:rsid w:val="00FC2D97"/>
    <w:rsid w:val="00FC2FA9"/>
    <w:rsid w:val="00FC3256"/>
    <w:rsid w:val="00FC3772"/>
    <w:rsid w:val="00FC3956"/>
    <w:rsid w:val="00FC3B1A"/>
    <w:rsid w:val="00FC3C52"/>
    <w:rsid w:val="00FC4442"/>
    <w:rsid w:val="00FC446C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A91"/>
    <w:rsid w:val="00FD4148"/>
    <w:rsid w:val="00FD4426"/>
    <w:rsid w:val="00FD4572"/>
    <w:rsid w:val="00FD4824"/>
    <w:rsid w:val="00FD4D14"/>
    <w:rsid w:val="00FD4E48"/>
    <w:rsid w:val="00FD533E"/>
    <w:rsid w:val="00FD5412"/>
    <w:rsid w:val="00FD5D3D"/>
    <w:rsid w:val="00FD5E0F"/>
    <w:rsid w:val="00FD5EB0"/>
    <w:rsid w:val="00FD61AA"/>
    <w:rsid w:val="00FD6255"/>
    <w:rsid w:val="00FD636F"/>
    <w:rsid w:val="00FD64D2"/>
    <w:rsid w:val="00FD682A"/>
    <w:rsid w:val="00FD6B65"/>
    <w:rsid w:val="00FD6DEC"/>
    <w:rsid w:val="00FD7BF8"/>
    <w:rsid w:val="00FE036A"/>
    <w:rsid w:val="00FE0A64"/>
    <w:rsid w:val="00FE0ABF"/>
    <w:rsid w:val="00FE1284"/>
    <w:rsid w:val="00FE1447"/>
    <w:rsid w:val="00FE17E1"/>
    <w:rsid w:val="00FE19AE"/>
    <w:rsid w:val="00FE1B09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1C1"/>
    <w:rsid w:val="00FE55E7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599"/>
    <w:rsid w:val="00FF55C1"/>
    <w:rsid w:val="00FF5A6E"/>
    <w:rsid w:val="00FF5E9C"/>
    <w:rsid w:val="00FF613F"/>
    <w:rsid w:val="00FF654B"/>
    <w:rsid w:val="00FF6CDE"/>
    <w:rsid w:val="00FF6F69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A70C"/>
  <w15:docId w15:val="{D1FBF6DB-5652-4BAD-ABA1-38D982C8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FarnostTisnovPredklaster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B2063-3866-4EA7-878A-6599B981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456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Halouzka</cp:lastModifiedBy>
  <cp:revision>10</cp:revision>
  <cp:lastPrinted>2023-04-21T20:53:00Z</cp:lastPrinted>
  <dcterms:created xsi:type="dcterms:W3CDTF">2024-05-22T14:44:00Z</dcterms:created>
  <dcterms:modified xsi:type="dcterms:W3CDTF">2024-05-25T08:24:00Z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