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34BC5714" w:rsidR="00C43DF9" w:rsidRPr="00562C59" w:rsidRDefault="00C70B71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0F481B">
        <w:rPr>
          <w:rFonts w:ascii="Arial Narrow" w:eastAsia="Times New Roman" w:hAnsi="Arial Narrow" w:cs="Calibri"/>
          <w:b/>
          <w:bCs/>
          <w:sz w:val="48"/>
          <w:szCs w:val="48"/>
        </w:rPr>
        <w:t>6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A16A26">
        <w:rPr>
          <w:rFonts w:ascii="Arial Narrow" w:eastAsia="Times New Roman" w:hAnsi="Arial Narrow" w:cs="Calibri"/>
          <w:b/>
          <w:bCs/>
          <w:sz w:val="48"/>
          <w:szCs w:val="48"/>
        </w:rPr>
        <w:t>30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4870C4">
        <w:rPr>
          <w:rFonts w:ascii="Arial Narrow" w:eastAsia="Times New Roman" w:hAnsi="Arial Narrow" w:cs="Calibri"/>
          <w:b/>
          <w:bCs/>
          <w:sz w:val="48"/>
          <w:szCs w:val="48"/>
        </w:rPr>
        <w:t>6</w:t>
      </w:r>
      <w:r w:rsidR="0008200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E4348D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59854508" w14:textId="652C2D3A" w:rsidR="007D0783" w:rsidRDefault="00A16A26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13</w:t>
      </w:r>
      <w:r w:rsidR="007D0783">
        <w:rPr>
          <w:rFonts w:ascii="Arial Narrow" w:eastAsia="Times New Roman" w:hAnsi="Arial Narrow" w:cs="Calibri"/>
          <w:b/>
          <w:sz w:val="40"/>
          <w:szCs w:val="40"/>
          <w:u w:val="single"/>
        </w:rPr>
        <w:t>. neděle v mezidobí</w:t>
      </w:r>
    </w:p>
    <w:p w14:paraId="31DE872D" w14:textId="540C5ED6" w:rsidR="00672108" w:rsidRPr="00C9453C" w:rsidRDefault="00C9453C" w:rsidP="00E4348D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C9453C">
        <w:rPr>
          <w:rFonts w:ascii="Arial Narrow" w:hAnsi="Arial Narrow"/>
          <w:b/>
          <w:i/>
          <w:iCs/>
          <w:sz w:val="40"/>
          <w:szCs w:val="40"/>
        </w:rPr>
        <w:t>Ďáblovou závistí přišla smrt na svět.</w:t>
      </w:r>
    </w:p>
    <w:p w14:paraId="799F21EA" w14:textId="77777777" w:rsidR="00C9453C" w:rsidRPr="00672108" w:rsidRDefault="00C9453C" w:rsidP="00E4348D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300F84AB" w14:textId="77777777" w:rsidR="00A16A26" w:rsidRPr="003D720B" w:rsidRDefault="00A16A26" w:rsidP="00A16A2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sestru a její rodinu</w:t>
      </w:r>
    </w:p>
    <w:p w14:paraId="5E61627F" w14:textId="77777777" w:rsidR="00A16A26" w:rsidRPr="003D720B" w:rsidRDefault="00A16A26" w:rsidP="00A16A2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30. 6.</w:t>
      </w: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>za</w:t>
      </w:r>
      <w:r>
        <w:rPr>
          <w:rFonts w:ascii="Arial Narrow" w:hAnsi="Arial Narrow"/>
          <w:sz w:val="38"/>
          <w:szCs w:val="38"/>
        </w:rPr>
        <w:t xml:space="preserve"> </w:t>
      </w:r>
      <w:r w:rsidRPr="003D720B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590C7BD3" w14:textId="77777777" w:rsidR="00A16A26" w:rsidRDefault="00A16A26" w:rsidP="00A16A2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</w:t>
      </w:r>
      <w:r w:rsidRPr="003D720B">
        <w:rPr>
          <w:rFonts w:ascii="Arial Narrow" w:hAnsi="Arial Narrow"/>
          <w:sz w:val="38"/>
          <w:szCs w:val="38"/>
        </w:rPr>
        <w:t xml:space="preserve">a </w:t>
      </w:r>
      <w:r>
        <w:rPr>
          <w:rFonts w:ascii="Arial Narrow" w:hAnsi="Arial Narrow"/>
          <w:sz w:val="38"/>
          <w:szCs w:val="38"/>
        </w:rPr>
        <w:t>+ rodiče Jasinski a * rodinu</w:t>
      </w:r>
    </w:p>
    <w:p w14:paraId="4EF737C0" w14:textId="77777777" w:rsidR="00A16A26" w:rsidRDefault="00A16A26" w:rsidP="00A16A2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+ manžela, bratra a jejich rodiče</w:t>
      </w:r>
    </w:p>
    <w:p w14:paraId="6A91C851" w14:textId="77777777" w:rsidR="00C84544" w:rsidRPr="00562C59" w:rsidRDefault="00C84544" w:rsidP="00E4348D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284ABED5" w:rsidR="00C84544" w:rsidRPr="00C9453C" w:rsidRDefault="00C84544" w:rsidP="00E4348D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C9453C">
        <w:rPr>
          <w:rFonts w:ascii="Arial Narrow" w:eastAsia="Times New Roman" w:hAnsi="Arial Narrow"/>
          <w:sz w:val="38"/>
          <w:szCs w:val="38"/>
        </w:rPr>
        <w:t>pondělí</w:t>
      </w:r>
      <w:r w:rsidRPr="00C9453C">
        <w:rPr>
          <w:rFonts w:ascii="Arial Narrow" w:eastAsia="Times New Roman" w:hAnsi="Arial Narrow"/>
          <w:sz w:val="38"/>
          <w:szCs w:val="38"/>
        </w:rPr>
        <w:tab/>
      </w:r>
      <w:r w:rsidRPr="00C9453C">
        <w:rPr>
          <w:rFonts w:ascii="Arial Narrow" w:eastAsia="Times New Roman" w:hAnsi="Arial Narrow"/>
          <w:sz w:val="38"/>
          <w:szCs w:val="38"/>
        </w:rPr>
        <w:tab/>
      </w:r>
      <w:r w:rsidR="00A6583B" w:rsidRPr="00C9453C">
        <w:rPr>
          <w:rFonts w:ascii="Arial Narrow" w:eastAsia="Times New Roman" w:hAnsi="Arial Narrow"/>
          <w:sz w:val="38"/>
          <w:szCs w:val="38"/>
        </w:rPr>
        <w:t>8</w:t>
      </w:r>
      <w:r w:rsidR="00F9308C" w:rsidRPr="00C9453C">
        <w:rPr>
          <w:rFonts w:ascii="Arial Narrow" w:eastAsia="Times New Roman" w:hAnsi="Arial Narrow"/>
          <w:sz w:val="38"/>
          <w:szCs w:val="38"/>
        </w:rPr>
        <w:t>:</w:t>
      </w:r>
      <w:r w:rsidR="004525EA" w:rsidRPr="00C9453C">
        <w:rPr>
          <w:rFonts w:ascii="Arial Narrow" w:eastAsia="Times New Roman" w:hAnsi="Arial Narrow"/>
          <w:sz w:val="38"/>
          <w:szCs w:val="38"/>
        </w:rPr>
        <w:t>0</w:t>
      </w:r>
      <w:r w:rsidR="00F9308C" w:rsidRPr="00C9453C">
        <w:rPr>
          <w:rFonts w:ascii="Arial Narrow" w:eastAsia="Times New Roman" w:hAnsi="Arial Narrow"/>
          <w:sz w:val="38"/>
          <w:szCs w:val="38"/>
        </w:rPr>
        <w:t>0</w:t>
      </w:r>
      <w:r w:rsidRPr="00C9453C">
        <w:rPr>
          <w:rFonts w:ascii="Arial Narrow" w:eastAsia="Times New Roman" w:hAnsi="Arial Narrow"/>
          <w:sz w:val="38"/>
          <w:szCs w:val="38"/>
        </w:rPr>
        <w:t xml:space="preserve"> </w:t>
      </w:r>
      <w:r w:rsidR="004525EA" w:rsidRPr="00C9453C">
        <w:rPr>
          <w:rFonts w:ascii="Arial Narrow" w:hAnsi="Arial Narrow"/>
          <w:sz w:val="38"/>
          <w:szCs w:val="38"/>
        </w:rPr>
        <w:t>TIŠN</w:t>
      </w:r>
      <w:r w:rsidRPr="00C9453C">
        <w:rPr>
          <w:rFonts w:ascii="Arial Narrow" w:eastAsia="Times New Roman" w:hAnsi="Arial Narrow"/>
          <w:sz w:val="38"/>
          <w:szCs w:val="38"/>
        </w:rPr>
        <w:t>.</w:t>
      </w:r>
      <w:r w:rsidR="004525EA" w:rsidRPr="00C9453C">
        <w:rPr>
          <w:rFonts w:ascii="Arial Narrow" w:eastAsia="Times New Roman" w:hAnsi="Arial Narrow"/>
          <w:sz w:val="38"/>
          <w:szCs w:val="38"/>
        </w:rPr>
        <w:tab/>
      </w:r>
      <w:r w:rsidR="004525EA" w:rsidRPr="00C9453C">
        <w:rPr>
          <w:rFonts w:ascii="Arial Narrow" w:eastAsia="Times New Roman" w:hAnsi="Arial Narrow"/>
          <w:sz w:val="38"/>
          <w:szCs w:val="38"/>
        </w:rPr>
        <w:tab/>
      </w:r>
      <w:r w:rsidR="00386D30">
        <w:rPr>
          <w:rFonts w:ascii="Arial Narrow" w:eastAsia="Times New Roman" w:hAnsi="Arial Narrow"/>
          <w:sz w:val="38"/>
          <w:szCs w:val="38"/>
        </w:rPr>
        <w:t>za uzdravení Kateřiny</w:t>
      </w:r>
    </w:p>
    <w:p w14:paraId="41897A0B" w14:textId="5A5F8776" w:rsidR="00C84544" w:rsidRPr="00C9453C" w:rsidRDefault="00C84544" w:rsidP="00E4348D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4525EA" w:rsidRPr="00C9453C">
        <w:rPr>
          <w:rFonts w:ascii="Arial Narrow" w:hAnsi="Arial Narrow"/>
          <w:sz w:val="38"/>
          <w:szCs w:val="38"/>
        </w:rPr>
        <w:t xml:space="preserve"> 1</w:t>
      </w:r>
      <w:r w:rsidR="00C9453C">
        <w:rPr>
          <w:rFonts w:ascii="Arial Narrow" w:hAnsi="Arial Narrow"/>
          <w:sz w:val="38"/>
          <w:szCs w:val="38"/>
        </w:rPr>
        <w:t>7</w:t>
      </w:r>
      <w:r w:rsidRPr="00C9453C">
        <w:rPr>
          <w:rFonts w:ascii="Arial Narrow" w:hAnsi="Arial Narrow"/>
          <w:sz w:val="38"/>
          <w:szCs w:val="38"/>
        </w:rPr>
        <w:t>:</w:t>
      </w:r>
      <w:r w:rsidR="00C9453C">
        <w:rPr>
          <w:rFonts w:ascii="Arial Narrow" w:hAnsi="Arial Narrow"/>
          <w:sz w:val="38"/>
          <w:szCs w:val="38"/>
        </w:rPr>
        <w:t>3</w:t>
      </w:r>
      <w:r w:rsidR="004525EA" w:rsidRPr="00C9453C">
        <w:rPr>
          <w:rFonts w:ascii="Arial Narrow" w:hAnsi="Arial Narrow"/>
          <w:sz w:val="38"/>
          <w:szCs w:val="38"/>
        </w:rPr>
        <w:t xml:space="preserve">0 </w:t>
      </w:r>
      <w:r w:rsidR="00C9453C">
        <w:rPr>
          <w:rFonts w:ascii="Arial Narrow" w:hAnsi="Arial Narrow"/>
          <w:sz w:val="38"/>
          <w:szCs w:val="38"/>
        </w:rPr>
        <w:t>PŘED.</w:t>
      </w:r>
      <w:r w:rsidR="00C9453C">
        <w:rPr>
          <w:rFonts w:ascii="Arial Narrow" w:hAnsi="Arial Narrow"/>
          <w:sz w:val="38"/>
          <w:szCs w:val="38"/>
        </w:rPr>
        <w:tab/>
      </w:r>
      <w:r w:rsidR="00386D30">
        <w:rPr>
          <w:rFonts w:ascii="Arial Narrow" w:hAnsi="Arial Narrow"/>
          <w:sz w:val="38"/>
          <w:szCs w:val="38"/>
        </w:rPr>
        <w:t>za pracovníky a klienty domácího hospice</w:t>
      </w:r>
    </w:p>
    <w:p w14:paraId="1A5AC0B3" w14:textId="323898C4" w:rsidR="00570A18" w:rsidRPr="00C9453C" w:rsidRDefault="00393395" w:rsidP="00014A7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>ú</w:t>
      </w:r>
      <w:r w:rsidR="00712F46" w:rsidRPr="00C9453C">
        <w:rPr>
          <w:rFonts w:ascii="Arial Narrow" w:hAnsi="Arial Narrow"/>
          <w:sz w:val="38"/>
          <w:szCs w:val="38"/>
        </w:rPr>
        <w:t>terý</w:t>
      </w:r>
      <w:r w:rsidR="00BC7367" w:rsidRPr="00C9453C">
        <w:rPr>
          <w:rFonts w:ascii="Arial Narrow" w:hAnsi="Arial Narrow"/>
          <w:sz w:val="38"/>
          <w:szCs w:val="38"/>
        </w:rPr>
        <w:tab/>
      </w:r>
      <w:r w:rsidR="00321F56" w:rsidRPr="00C9453C">
        <w:rPr>
          <w:rFonts w:ascii="Arial Narrow" w:hAnsi="Arial Narrow"/>
          <w:sz w:val="38"/>
          <w:szCs w:val="38"/>
        </w:rPr>
        <w:tab/>
      </w:r>
      <w:r w:rsidR="006520D3" w:rsidRPr="00C9453C">
        <w:rPr>
          <w:rFonts w:ascii="Arial Narrow" w:hAnsi="Arial Narrow" w:cs="Calibri"/>
          <w:sz w:val="38"/>
          <w:szCs w:val="38"/>
        </w:rPr>
        <w:t xml:space="preserve"> 17</w:t>
      </w:r>
      <w:r w:rsidR="00570A18" w:rsidRPr="00C9453C">
        <w:rPr>
          <w:rFonts w:ascii="Arial Narrow" w:hAnsi="Arial Narrow"/>
          <w:sz w:val="38"/>
          <w:szCs w:val="38"/>
        </w:rPr>
        <w:t>:</w:t>
      </w:r>
      <w:r w:rsidR="006520D3" w:rsidRPr="00C9453C">
        <w:rPr>
          <w:rFonts w:ascii="Arial Narrow" w:hAnsi="Arial Narrow"/>
          <w:sz w:val="38"/>
          <w:szCs w:val="38"/>
        </w:rPr>
        <w:t>30</w:t>
      </w:r>
      <w:r w:rsidR="00570A18" w:rsidRPr="00C9453C">
        <w:rPr>
          <w:rFonts w:ascii="Arial Narrow" w:hAnsi="Arial Narrow"/>
          <w:sz w:val="38"/>
          <w:szCs w:val="38"/>
        </w:rPr>
        <w:t xml:space="preserve"> TIŠN.</w:t>
      </w:r>
      <w:r w:rsidR="00570A18" w:rsidRPr="00C9453C">
        <w:rPr>
          <w:rFonts w:ascii="Arial Narrow" w:hAnsi="Arial Narrow"/>
          <w:sz w:val="38"/>
          <w:szCs w:val="38"/>
        </w:rPr>
        <w:tab/>
      </w:r>
      <w:r w:rsidR="00570A18" w:rsidRPr="00C9453C">
        <w:rPr>
          <w:rFonts w:ascii="Arial Narrow" w:hAnsi="Arial Narrow"/>
          <w:sz w:val="38"/>
          <w:szCs w:val="38"/>
        </w:rPr>
        <w:tab/>
      </w:r>
      <w:r w:rsidR="00386D30">
        <w:rPr>
          <w:rFonts w:ascii="Arial Narrow" w:hAnsi="Arial Narrow"/>
          <w:sz w:val="38"/>
          <w:szCs w:val="38"/>
        </w:rPr>
        <w:t>za rodinu Komárkovu a Osvaldovu</w:t>
      </w:r>
    </w:p>
    <w:p w14:paraId="575A4AF0" w14:textId="40497503" w:rsidR="00014A73" w:rsidRPr="00C9453C" w:rsidRDefault="007C580B" w:rsidP="00E4348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C9453C">
        <w:rPr>
          <w:rFonts w:ascii="Arial Narrow" w:eastAsia="Times New Roman" w:hAnsi="Arial Narrow" w:cs="Calibri"/>
          <w:sz w:val="38"/>
          <w:szCs w:val="38"/>
        </w:rPr>
        <w:t>třed</w:t>
      </w:r>
      <w:r w:rsidRPr="00C9453C">
        <w:rPr>
          <w:rFonts w:ascii="Arial Narrow" w:eastAsia="Times New Roman" w:hAnsi="Arial Narrow" w:cs="Calibri"/>
          <w:sz w:val="38"/>
          <w:szCs w:val="38"/>
        </w:rPr>
        <w:t>a</w:t>
      </w:r>
      <w:r w:rsidR="007F6F12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C9453C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C9453C">
        <w:rPr>
          <w:rFonts w:ascii="Arial Narrow" w:eastAsia="Times New Roman" w:hAnsi="Arial Narrow" w:cs="Calibri"/>
          <w:sz w:val="38"/>
          <w:szCs w:val="38"/>
        </w:rPr>
        <w:tab/>
      </w:r>
    </w:p>
    <w:p w14:paraId="27FF6DBF" w14:textId="681DB34B" w:rsidR="00802D5A" w:rsidRPr="00C9453C" w:rsidRDefault="00802D5A" w:rsidP="00E4348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  <w:t xml:space="preserve"> </w:t>
      </w:r>
      <w:r w:rsidR="00140D49" w:rsidRPr="00C9453C">
        <w:rPr>
          <w:rFonts w:ascii="Arial Narrow" w:hAnsi="Arial Narrow"/>
          <w:sz w:val="38"/>
          <w:szCs w:val="38"/>
        </w:rPr>
        <w:t>18:0</w:t>
      </w:r>
      <w:r w:rsidRPr="00C9453C">
        <w:rPr>
          <w:rFonts w:ascii="Arial Narrow" w:hAnsi="Arial Narrow"/>
          <w:sz w:val="38"/>
          <w:szCs w:val="38"/>
        </w:rPr>
        <w:t xml:space="preserve">0 </w:t>
      </w:r>
      <w:r w:rsidR="00C9453C" w:rsidRPr="00C9453C">
        <w:rPr>
          <w:rFonts w:ascii="Arial Narrow" w:hAnsi="Arial Narrow"/>
          <w:sz w:val="38"/>
          <w:szCs w:val="38"/>
        </w:rPr>
        <w:t>LOMNIČKA</w:t>
      </w:r>
    </w:p>
    <w:p w14:paraId="5B50E5BA" w14:textId="3E659706" w:rsidR="00014A73" w:rsidRPr="00C9453C" w:rsidRDefault="00FE1B09" w:rsidP="00FE50F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C9453C">
        <w:rPr>
          <w:rFonts w:ascii="Arial Narrow" w:eastAsia="Times New Roman" w:hAnsi="Arial Narrow" w:cs="Calibri"/>
          <w:sz w:val="38"/>
          <w:szCs w:val="38"/>
        </w:rPr>
        <w:t>čtvrtek</w:t>
      </w:r>
      <w:r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812E7E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FE50FC" w:rsidRPr="00C9453C">
        <w:rPr>
          <w:rFonts w:ascii="Arial Narrow" w:eastAsia="Times New Roman" w:hAnsi="Arial Narrow" w:cs="Calibri"/>
          <w:sz w:val="38"/>
          <w:szCs w:val="38"/>
        </w:rPr>
        <w:t>6:30 PŘED.</w:t>
      </w:r>
      <w:r w:rsidR="00FE50FC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386D30">
        <w:rPr>
          <w:rFonts w:ascii="Arial Narrow" w:eastAsia="Times New Roman" w:hAnsi="Arial Narrow" w:cs="Calibri"/>
          <w:sz w:val="38"/>
          <w:szCs w:val="38"/>
        </w:rPr>
        <w:t>za * a + dobrodince, příbuzné, přátele a známé</w:t>
      </w:r>
    </w:p>
    <w:p w14:paraId="608A9AC7" w14:textId="201A898D" w:rsidR="00FE50FC" w:rsidRPr="00C9453C" w:rsidRDefault="00FE50FC" w:rsidP="00FE50FC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  <w:t xml:space="preserve"> 18:00 TIŠN.</w:t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051B8C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  <w:r w:rsidRPr="00C9453C">
        <w:rPr>
          <w:rFonts w:ascii="Arial Narrow" w:hAnsi="Arial Narrow"/>
          <w:i/>
          <w:sz w:val="36"/>
          <w:szCs w:val="38"/>
        </w:rPr>
        <w:t xml:space="preserve"> </w:t>
      </w:r>
      <w:r w:rsidR="00CC362A" w:rsidRPr="00C9453C">
        <w:rPr>
          <w:rFonts w:ascii="Arial Narrow" w:hAnsi="Arial Narrow"/>
          <w:i/>
          <w:sz w:val="36"/>
          <w:szCs w:val="38"/>
        </w:rPr>
        <w:t>za mír</w:t>
      </w:r>
    </w:p>
    <w:p w14:paraId="6E038A3A" w14:textId="4509B2BB" w:rsidR="00386D30" w:rsidRPr="00386D30" w:rsidRDefault="00C9453C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b/>
          <w:sz w:val="38"/>
          <w:szCs w:val="38"/>
        </w:rPr>
        <w:t xml:space="preserve">1. </w:t>
      </w:r>
      <w:r w:rsidR="00A6583B" w:rsidRPr="00C9453C">
        <w:rPr>
          <w:rFonts w:ascii="Arial Narrow" w:hAnsi="Arial Narrow"/>
          <w:b/>
          <w:sz w:val="38"/>
          <w:szCs w:val="38"/>
        </w:rPr>
        <w:t>p</w:t>
      </w:r>
      <w:r w:rsidR="00FE1B09" w:rsidRPr="00C9453C">
        <w:rPr>
          <w:rFonts w:ascii="Arial Narrow" w:hAnsi="Arial Narrow"/>
          <w:b/>
          <w:sz w:val="38"/>
          <w:szCs w:val="38"/>
        </w:rPr>
        <w:t>átek</w:t>
      </w:r>
      <w:r w:rsidR="00386D30">
        <w:rPr>
          <w:rFonts w:ascii="Arial Narrow" w:hAnsi="Arial Narrow"/>
          <w:b/>
          <w:sz w:val="38"/>
          <w:szCs w:val="38"/>
        </w:rPr>
        <w:tab/>
        <w:t>7:30 BAZILIKA</w:t>
      </w:r>
      <w:r w:rsidR="00386D30">
        <w:rPr>
          <w:rFonts w:ascii="Arial Narrow" w:hAnsi="Arial Narrow"/>
          <w:sz w:val="38"/>
          <w:szCs w:val="38"/>
        </w:rPr>
        <w:t xml:space="preserve"> </w:t>
      </w:r>
      <w:r w:rsidR="00472856">
        <w:rPr>
          <w:rFonts w:ascii="Arial Narrow" w:hAnsi="Arial Narrow"/>
          <w:sz w:val="38"/>
          <w:szCs w:val="38"/>
        </w:rPr>
        <w:t>za P. Františka Liznu</w:t>
      </w:r>
    </w:p>
    <w:p w14:paraId="69F3021C" w14:textId="75C88DE9" w:rsidR="00A6583B" w:rsidRPr="00C9453C" w:rsidRDefault="00386D30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 xml:space="preserve"> 1</w:t>
      </w:r>
      <w:r>
        <w:rPr>
          <w:rFonts w:ascii="Arial Narrow" w:hAnsi="Arial Narrow"/>
          <w:i/>
          <w:sz w:val="36"/>
          <w:szCs w:val="38"/>
        </w:rPr>
        <w:t>8</w:t>
      </w:r>
      <w:r w:rsidR="00A6583B" w:rsidRPr="00C9453C">
        <w:rPr>
          <w:rFonts w:ascii="Arial Narrow" w:hAnsi="Arial Narrow"/>
          <w:i/>
          <w:sz w:val="36"/>
          <w:szCs w:val="38"/>
        </w:rPr>
        <w:t>:30 TIŠN.</w:t>
      </w:r>
      <w:r w:rsidR="00A6583B" w:rsidRPr="00C9453C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ab/>
        <w:t>RŮŽENEC za mír</w:t>
      </w:r>
    </w:p>
    <w:p w14:paraId="5B5F13B6" w14:textId="648086B5" w:rsidR="00FE1B09" w:rsidRPr="00C9453C" w:rsidRDefault="00A6583B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532448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 </w:t>
      </w:r>
      <w:r w:rsidRPr="00386D30">
        <w:rPr>
          <w:rFonts w:ascii="Arial Narrow" w:hAnsi="Arial Narrow"/>
          <w:b/>
          <w:sz w:val="38"/>
          <w:szCs w:val="38"/>
        </w:rPr>
        <w:t>1</w:t>
      </w:r>
      <w:r w:rsidR="00386D30" w:rsidRPr="00386D30">
        <w:rPr>
          <w:rFonts w:ascii="Arial Narrow" w:hAnsi="Arial Narrow"/>
          <w:b/>
          <w:sz w:val="38"/>
          <w:szCs w:val="38"/>
        </w:rPr>
        <w:t>9</w:t>
      </w:r>
      <w:r w:rsidR="00FE1B09" w:rsidRPr="00386D30">
        <w:rPr>
          <w:rFonts w:ascii="Arial Narrow" w:hAnsi="Arial Narrow"/>
          <w:b/>
          <w:sz w:val="38"/>
          <w:szCs w:val="38"/>
        </w:rPr>
        <w:t>:00 TIŠN.</w:t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FE1B09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za </w:t>
      </w:r>
      <w:r w:rsidR="00386D30">
        <w:rPr>
          <w:rFonts w:ascii="Arial Narrow" w:hAnsi="Arial Narrow"/>
          <w:sz w:val="38"/>
          <w:szCs w:val="38"/>
        </w:rPr>
        <w:t>rodinu Klementovu a Rašovských</w:t>
      </w:r>
    </w:p>
    <w:p w14:paraId="71B593E2" w14:textId="77625011" w:rsidR="00FE1B09" w:rsidRPr="00C9453C" w:rsidRDefault="00C9453C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FA431F">
        <w:rPr>
          <w:rFonts w:ascii="Arial Narrow" w:hAnsi="Arial Narrow" w:cs="Calibri"/>
          <w:sz w:val="38"/>
          <w:szCs w:val="38"/>
        </w:rPr>
        <w:t>1.</w:t>
      </w:r>
      <w:r w:rsidR="00FE50FC" w:rsidRPr="00FA431F">
        <w:rPr>
          <w:rFonts w:ascii="Arial Narrow" w:hAnsi="Arial Narrow" w:cs="Calibri"/>
          <w:sz w:val="38"/>
          <w:szCs w:val="38"/>
        </w:rPr>
        <w:t>s</w:t>
      </w:r>
      <w:r w:rsidR="00FE1B09" w:rsidRPr="00FA431F">
        <w:rPr>
          <w:rFonts w:ascii="Arial Narrow" w:hAnsi="Arial Narrow" w:cs="Calibri"/>
          <w:sz w:val="38"/>
          <w:szCs w:val="38"/>
        </w:rPr>
        <w:t>obota</w:t>
      </w:r>
      <w:r w:rsidR="00532448" w:rsidRPr="00FA431F">
        <w:rPr>
          <w:rFonts w:ascii="Arial Narrow" w:hAnsi="Arial Narrow" w:cs="Calibri"/>
          <w:sz w:val="38"/>
          <w:szCs w:val="38"/>
        </w:rPr>
        <w:tab/>
      </w:r>
      <w:r w:rsidR="00FA431F">
        <w:rPr>
          <w:rFonts w:ascii="Arial Narrow" w:hAnsi="Arial Narrow" w:cs="Calibri"/>
          <w:sz w:val="38"/>
          <w:szCs w:val="38"/>
        </w:rPr>
        <w:t>6</w:t>
      </w:r>
      <w:r w:rsidR="00FE1B09" w:rsidRPr="00FA431F">
        <w:rPr>
          <w:rFonts w:ascii="Arial Narrow" w:eastAsia="Times New Roman" w:hAnsi="Arial Narrow" w:cs="Calibri"/>
          <w:bCs/>
          <w:sz w:val="38"/>
          <w:szCs w:val="38"/>
        </w:rPr>
        <w:t xml:space="preserve">:30 </w:t>
      </w:r>
      <w:r w:rsidR="00FA431F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FA431F">
        <w:rPr>
          <w:rFonts w:ascii="Arial Narrow" w:eastAsia="Times New Roman" w:hAnsi="Arial Narrow" w:cs="Calibri"/>
          <w:bCs/>
          <w:sz w:val="38"/>
          <w:szCs w:val="38"/>
        </w:rPr>
        <w:tab/>
      </w:r>
      <w:r w:rsidR="0033255C" w:rsidRPr="00C9453C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386D30">
        <w:rPr>
          <w:rFonts w:ascii="Arial Narrow" w:eastAsia="Times New Roman" w:hAnsi="Arial Narrow" w:cs="Calibri"/>
          <w:sz w:val="38"/>
          <w:szCs w:val="38"/>
        </w:rPr>
        <w:t>Martina Dominika</w:t>
      </w:r>
    </w:p>
    <w:p w14:paraId="31BCAF03" w14:textId="16467CF7" w:rsidR="00386D30" w:rsidRDefault="00386D30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16:00 DD</w:t>
      </w:r>
    </w:p>
    <w:p w14:paraId="2E92D717" w14:textId="3A9645A5" w:rsidR="00386D30" w:rsidRPr="00386D30" w:rsidRDefault="007B2926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386D30">
        <w:rPr>
          <w:rFonts w:ascii="Arial Narrow" w:hAnsi="Arial Narrow"/>
          <w:i/>
          <w:sz w:val="36"/>
          <w:szCs w:val="38"/>
        </w:rPr>
        <w:tab/>
      </w:r>
      <w:r w:rsidRPr="00386D30">
        <w:rPr>
          <w:rFonts w:ascii="Arial Narrow" w:hAnsi="Arial Narrow"/>
          <w:i/>
          <w:sz w:val="36"/>
          <w:szCs w:val="38"/>
        </w:rPr>
        <w:tab/>
      </w:r>
      <w:r w:rsidRPr="00386D30">
        <w:rPr>
          <w:rFonts w:ascii="Arial Narrow" w:hAnsi="Arial Narrow"/>
          <w:i/>
          <w:sz w:val="36"/>
          <w:szCs w:val="38"/>
        </w:rPr>
        <w:tab/>
      </w:r>
      <w:r w:rsidRPr="00386D30">
        <w:rPr>
          <w:rFonts w:ascii="Arial Narrow" w:hAnsi="Arial Narrow"/>
          <w:i/>
          <w:sz w:val="36"/>
          <w:szCs w:val="38"/>
        </w:rPr>
        <w:tab/>
      </w:r>
      <w:r w:rsidRPr="00386D30">
        <w:rPr>
          <w:rFonts w:ascii="Arial Narrow" w:hAnsi="Arial Narrow"/>
          <w:i/>
          <w:sz w:val="36"/>
          <w:szCs w:val="38"/>
        </w:rPr>
        <w:tab/>
        <w:t xml:space="preserve"> 18:00 PENZION</w:t>
      </w:r>
      <w:r w:rsidR="00386D30">
        <w:rPr>
          <w:rFonts w:ascii="Arial Narrow" w:hAnsi="Arial Narrow"/>
          <w:i/>
          <w:sz w:val="36"/>
          <w:szCs w:val="38"/>
        </w:rPr>
        <w:t xml:space="preserve"> bohoslužba slova</w:t>
      </w:r>
    </w:p>
    <w:p w14:paraId="73C6811C" w14:textId="40895C23" w:rsidR="007B2926" w:rsidRDefault="007B2926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2E2AB8" w:rsidRPr="00722EC7">
        <w:rPr>
          <w:rFonts w:ascii="Arial Narrow" w:hAnsi="Arial Narrow"/>
          <w:b/>
          <w:bCs/>
          <w:i/>
          <w:sz w:val="36"/>
          <w:szCs w:val="38"/>
        </w:rPr>
        <w:t>ADORACE</w:t>
      </w:r>
      <w:r w:rsidR="002E2AB8">
        <w:rPr>
          <w:rFonts w:ascii="Arial Narrow" w:hAnsi="Arial Narrow"/>
          <w:i/>
          <w:sz w:val="36"/>
          <w:szCs w:val="38"/>
        </w:rPr>
        <w:t xml:space="preserve"> s příležitostí ke svaté zpovědi do 20:00</w:t>
      </w:r>
    </w:p>
    <w:p w14:paraId="5DF74740" w14:textId="77777777" w:rsidR="00FE1B09" w:rsidRPr="002127A2" w:rsidRDefault="00FE1B09" w:rsidP="00FE1B09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5D17DE70" w:rsidR="00FE1B09" w:rsidRPr="003D720B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0C4B7B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386D30">
        <w:rPr>
          <w:rFonts w:ascii="Arial Narrow" w:eastAsia="Times New Roman" w:hAnsi="Arial Narrow" w:cs="Calibri"/>
          <w:sz w:val="38"/>
          <w:szCs w:val="38"/>
        </w:rPr>
        <w:t xml:space="preserve">+ </w:t>
      </w:r>
      <w:r w:rsidR="0033255C">
        <w:rPr>
          <w:rFonts w:ascii="Arial Narrow" w:eastAsia="Times New Roman" w:hAnsi="Arial Narrow" w:cs="Calibri"/>
          <w:sz w:val="38"/>
          <w:szCs w:val="38"/>
        </w:rPr>
        <w:t>rodi</w:t>
      </w:r>
      <w:r w:rsidR="00386D30">
        <w:rPr>
          <w:rFonts w:ascii="Arial Narrow" w:eastAsia="Times New Roman" w:hAnsi="Arial Narrow" w:cs="Calibri"/>
          <w:sz w:val="38"/>
          <w:szCs w:val="38"/>
        </w:rPr>
        <w:t>če Příbramských a babičku Cvrkalovou</w:t>
      </w:r>
    </w:p>
    <w:p w14:paraId="19802E26" w14:textId="5DFA0ED5" w:rsidR="00FE1B09" w:rsidRPr="003D720B" w:rsidRDefault="00C9453C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7. 7</w:t>
      </w:r>
      <w:r w:rsidR="00014A73">
        <w:rPr>
          <w:rFonts w:ascii="Arial Narrow" w:hAnsi="Arial Narrow"/>
          <w:b/>
          <w:sz w:val="38"/>
          <w:szCs w:val="38"/>
        </w:rPr>
        <w:t>.</w:t>
      </w:r>
      <w:r w:rsidR="00014A73">
        <w:rPr>
          <w:rFonts w:ascii="Arial Narrow" w:hAnsi="Arial Narrow"/>
          <w:b/>
          <w:sz w:val="38"/>
          <w:szCs w:val="38"/>
        </w:rPr>
        <w:tab/>
      </w:r>
      <w:r w:rsidR="00FA6133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3C08C8" w:rsidRPr="003D720B">
        <w:rPr>
          <w:rFonts w:ascii="Arial Narrow" w:hAnsi="Arial Narrow"/>
          <w:sz w:val="38"/>
          <w:szCs w:val="38"/>
        </w:rPr>
        <w:t>za</w:t>
      </w:r>
      <w:r w:rsidR="0033255C">
        <w:rPr>
          <w:rFonts w:ascii="Arial Narrow" w:hAnsi="Arial Narrow"/>
          <w:sz w:val="38"/>
          <w:szCs w:val="38"/>
        </w:rPr>
        <w:t xml:space="preserve"> </w:t>
      </w:r>
      <w:r w:rsidR="00386D30">
        <w:rPr>
          <w:rFonts w:ascii="Arial Narrow" w:hAnsi="Arial Narrow"/>
          <w:sz w:val="38"/>
          <w:szCs w:val="38"/>
        </w:rPr>
        <w:t>rodinu Maškovu a děti</w:t>
      </w:r>
    </w:p>
    <w:p w14:paraId="2478752D" w14:textId="21E80AFB" w:rsidR="00FE1B09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321F56">
        <w:rPr>
          <w:rFonts w:ascii="Arial Narrow" w:eastAsia="Times New Roman" w:hAnsi="Arial Narrow" w:cs="Calibri"/>
          <w:sz w:val="38"/>
          <w:szCs w:val="38"/>
        </w:rPr>
        <w:t>z</w:t>
      </w:r>
      <w:r w:rsidR="00FE1B09" w:rsidRPr="003D720B">
        <w:rPr>
          <w:rFonts w:ascii="Arial Narrow" w:hAnsi="Arial Narrow"/>
          <w:sz w:val="38"/>
          <w:szCs w:val="38"/>
        </w:rPr>
        <w:t xml:space="preserve">a </w:t>
      </w:r>
      <w:r w:rsidR="00386D30" w:rsidRPr="003D720B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3C340927" w14:textId="72AC44D3" w:rsidR="00FE1B09" w:rsidRDefault="00FE1B09" w:rsidP="00FE1B0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386D30">
        <w:rPr>
          <w:rFonts w:ascii="Arial Narrow" w:hAnsi="Arial Narrow" w:cs="Calibri"/>
          <w:sz w:val="38"/>
          <w:szCs w:val="38"/>
        </w:rPr>
        <w:t xml:space="preserve">Pavla Vařeku a </w:t>
      </w:r>
      <w:r w:rsidR="0033255C">
        <w:rPr>
          <w:rFonts w:ascii="Arial Narrow" w:hAnsi="Arial Narrow" w:cs="Calibri"/>
          <w:sz w:val="38"/>
          <w:szCs w:val="38"/>
        </w:rPr>
        <w:t>rodi</w:t>
      </w:r>
      <w:r w:rsidR="00386D30">
        <w:rPr>
          <w:rFonts w:ascii="Arial Narrow" w:hAnsi="Arial Narrow" w:cs="Calibri"/>
          <w:sz w:val="38"/>
          <w:szCs w:val="38"/>
        </w:rPr>
        <w:t>nu</w:t>
      </w:r>
    </w:p>
    <w:p w14:paraId="26EA83C5" w14:textId="77777777" w:rsidR="00321F56" w:rsidRPr="007258F4" w:rsidRDefault="00321F56" w:rsidP="00FE1B0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7CBB25C2" w14:textId="641C4C35" w:rsidR="007D0783" w:rsidRDefault="00A16A26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středa</w:t>
      </w:r>
      <w:r>
        <w:rPr>
          <w:rFonts w:ascii="Arial Narrow" w:eastAsia="Times New Roman" w:hAnsi="Arial Narrow"/>
          <w:sz w:val="40"/>
          <w:szCs w:val="40"/>
        </w:rPr>
        <w:t xml:space="preserve"> SVÁTEK SV. TOMÁŠE, apoštola</w:t>
      </w:r>
    </w:p>
    <w:p w14:paraId="2CA4697E" w14:textId="6EBB7337" w:rsidR="00A16A26" w:rsidRPr="00A16A26" w:rsidRDefault="00A16A26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čtvrtek</w:t>
      </w:r>
      <w:r>
        <w:rPr>
          <w:rFonts w:ascii="Arial Narrow" w:eastAsia="Times New Roman" w:hAnsi="Arial Narrow"/>
          <w:sz w:val="40"/>
          <w:szCs w:val="40"/>
        </w:rPr>
        <w:t xml:space="preserve"> SV. PROKOPA, opata</w:t>
      </w:r>
    </w:p>
    <w:p w14:paraId="5C4B8598" w14:textId="53D5890B" w:rsidR="008D7A80" w:rsidRDefault="00C9453C" w:rsidP="00A16A26">
      <w:pPr>
        <w:widowControl w:val="0"/>
        <w:spacing w:after="0" w:line="240" w:lineRule="auto"/>
        <w:ind w:left="284" w:hanging="284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1. </w:t>
      </w:r>
      <w:r w:rsidR="00F7474F">
        <w:rPr>
          <w:rFonts w:ascii="Arial Narrow" w:eastAsia="Times New Roman" w:hAnsi="Arial Narrow"/>
          <w:b/>
          <w:sz w:val="40"/>
          <w:szCs w:val="40"/>
        </w:rPr>
        <w:t>pátek</w:t>
      </w:r>
      <w:r w:rsidR="007D0783">
        <w:rPr>
          <w:rFonts w:ascii="Arial Narrow" w:eastAsia="Times New Roman" w:hAnsi="Arial Narrow"/>
          <w:sz w:val="40"/>
          <w:szCs w:val="40"/>
        </w:rPr>
        <w:t xml:space="preserve"> </w:t>
      </w:r>
      <w:r w:rsidR="00A16A26">
        <w:rPr>
          <w:rFonts w:ascii="Arial Narrow" w:eastAsia="Times New Roman" w:hAnsi="Arial Narrow"/>
          <w:b/>
          <w:sz w:val="40"/>
          <w:szCs w:val="40"/>
        </w:rPr>
        <w:t>SLAVNOST SV</w:t>
      </w:r>
      <w:r>
        <w:rPr>
          <w:rFonts w:ascii="Arial Narrow" w:eastAsia="Times New Roman" w:hAnsi="Arial Narrow"/>
          <w:b/>
          <w:sz w:val="40"/>
          <w:szCs w:val="40"/>
        </w:rPr>
        <w:t>.</w:t>
      </w:r>
      <w:r w:rsidR="00A16A26">
        <w:rPr>
          <w:rFonts w:ascii="Arial Narrow" w:eastAsia="Times New Roman" w:hAnsi="Arial Narrow"/>
          <w:b/>
          <w:sz w:val="40"/>
          <w:szCs w:val="40"/>
        </w:rPr>
        <w:t xml:space="preserve"> CYRILA, mnicha, A METODĚJE, biskupa, patronů Evropy a hlavních patronů Moravy</w:t>
      </w:r>
    </w:p>
    <w:p w14:paraId="0BF71ADA" w14:textId="77777777" w:rsidR="00464224" w:rsidRDefault="00464224" w:rsidP="00464224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579EA461" w14:textId="77777777" w:rsidR="00051B8C" w:rsidRDefault="00051B8C" w:rsidP="00464224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4BA24893" w14:textId="77777777" w:rsidR="00051B8C" w:rsidRPr="007258F4" w:rsidRDefault="00051B8C" w:rsidP="00464224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55B0F19E" w14:textId="5D7F2E0C" w:rsidR="00051B8C" w:rsidRDefault="00051B8C" w:rsidP="00051B8C">
      <w:pPr>
        <w:pStyle w:val="western"/>
        <w:spacing w:before="0" w:beforeAutospacing="0" w:after="0"/>
        <w:rPr>
          <w:rFonts w:ascii="Arial Narrow" w:hAnsi="Arial Narrow"/>
          <w:b/>
          <w:bCs/>
          <w:sz w:val="40"/>
          <w:szCs w:val="40"/>
        </w:rPr>
      </w:pPr>
    </w:p>
    <w:p w14:paraId="201EED38" w14:textId="77777777" w:rsidR="00051B8C" w:rsidRDefault="00051B8C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b/>
          <w:bCs/>
          <w:sz w:val="40"/>
          <w:szCs w:val="40"/>
        </w:rPr>
      </w:pPr>
    </w:p>
    <w:p w14:paraId="392C102B" w14:textId="6EF2F8CF" w:rsidR="00C361A0" w:rsidRDefault="00472856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Modlit</w:t>
      </w:r>
      <w:r w:rsidR="00051B8C">
        <w:rPr>
          <w:rFonts w:ascii="Arial Narrow" w:hAnsi="Arial Narrow"/>
          <w:b/>
          <w:bCs/>
          <w:sz w:val="40"/>
          <w:szCs w:val="40"/>
        </w:rPr>
        <w:t>ební</w:t>
      </w: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="00C361A0" w:rsidRPr="00C361A0">
        <w:rPr>
          <w:rFonts w:ascii="Arial Narrow" w:hAnsi="Arial Narrow"/>
          <w:b/>
          <w:bCs/>
          <w:sz w:val="40"/>
          <w:szCs w:val="40"/>
        </w:rPr>
        <w:t>triduum</w:t>
      </w:r>
      <w:r w:rsidR="00C361A0" w:rsidRPr="00472856">
        <w:rPr>
          <w:rFonts w:ascii="Arial Narrow" w:hAnsi="Arial Narrow"/>
          <w:bCs/>
          <w:sz w:val="40"/>
          <w:szCs w:val="40"/>
        </w:rPr>
        <w:t xml:space="preserve"> M</w:t>
      </w:r>
      <w:r w:rsidR="00051B8C">
        <w:rPr>
          <w:rFonts w:ascii="Arial Narrow" w:hAnsi="Arial Narrow"/>
          <w:bCs/>
          <w:sz w:val="40"/>
          <w:szCs w:val="40"/>
        </w:rPr>
        <w:t>odliteb matek a Modliteb otců</w:t>
      </w:r>
      <w:r w:rsidR="00C361A0" w:rsidRPr="00472856">
        <w:rPr>
          <w:rFonts w:ascii="Arial Narrow" w:hAnsi="Arial Narrow"/>
          <w:sz w:val="40"/>
          <w:szCs w:val="40"/>
        </w:rPr>
        <w:t xml:space="preserve"> b</w:t>
      </w:r>
      <w:r w:rsidR="00C361A0">
        <w:rPr>
          <w:rFonts w:ascii="Arial Narrow" w:hAnsi="Arial Narrow"/>
          <w:sz w:val="40"/>
          <w:szCs w:val="40"/>
        </w:rPr>
        <w:t xml:space="preserve">ude </w:t>
      </w:r>
      <w:r w:rsidR="00C361A0" w:rsidRPr="00C361A0">
        <w:rPr>
          <w:rFonts w:ascii="Arial Narrow" w:hAnsi="Arial Narrow"/>
          <w:sz w:val="40"/>
          <w:szCs w:val="40"/>
        </w:rPr>
        <w:t>v</w:t>
      </w:r>
      <w:r>
        <w:rPr>
          <w:rFonts w:ascii="Arial Narrow" w:hAnsi="Arial Narrow"/>
          <w:sz w:val="40"/>
          <w:szCs w:val="40"/>
        </w:rPr>
        <w:t> </w:t>
      </w:r>
      <w:r w:rsidR="00C361A0" w:rsidRPr="00C361A0">
        <w:rPr>
          <w:rFonts w:ascii="Arial Narrow" w:hAnsi="Arial Narrow"/>
          <w:sz w:val="40"/>
          <w:szCs w:val="40"/>
        </w:rPr>
        <w:t>Tišnově</w:t>
      </w:r>
      <w:r>
        <w:rPr>
          <w:rFonts w:ascii="Arial Narrow" w:hAnsi="Arial Narrow"/>
          <w:sz w:val="40"/>
          <w:szCs w:val="40"/>
        </w:rPr>
        <w:t xml:space="preserve"> </w:t>
      </w:r>
      <w:r w:rsidRPr="00051B8C">
        <w:rPr>
          <w:rFonts w:ascii="Arial Narrow" w:hAnsi="Arial Narrow"/>
          <w:b/>
          <w:bCs/>
          <w:sz w:val="40"/>
          <w:szCs w:val="40"/>
        </w:rPr>
        <w:t>dnes</w:t>
      </w:r>
      <w:r w:rsidR="00C361A0" w:rsidRPr="00472856">
        <w:rPr>
          <w:rFonts w:ascii="Arial Narrow" w:hAnsi="Arial Narrow"/>
          <w:bCs/>
          <w:sz w:val="40"/>
          <w:szCs w:val="40"/>
        </w:rPr>
        <w:t xml:space="preserve"> </w:t>
      </w:r>
      <w:r w:rsidR="00C361A0" w:rsidRPr="00051B8C">
        <w:rPr>
          <w:rFonts w:ascii="Arial Narrow" w:hAnsi="Arial Narrow"/>
          <w:b/>
          <w:sz w:val="40"/>
          <w:szCs w:val="40"/>
        </w:rPr>
        <w:t>v</w:t>
      </w:r>
      <w:r w:rsidRPr="00051B8C">
        <w:rPr>
          <w:rFonts w:ascii="Arial Narrow" w:hAnsi="Arial Narrow"/>
          <w:b/>
          <w:sz w:val="40"/>
          <w:szCs w:val="40"/>
        </w:rPr>
        <w:t xml:space="preserve"> </w:t>
      </w:r>
      <w:r w:rsidR="00C361A0" w:rsidRPr="00051B8C">
        <w:rPr>
          <w:rFonts w:ascii="Arial Narrow" w:hAnsi="Arial Narrow"/>
          <w:b/>
          <w:sz w:val="40"/>
          <w:szCs w:val="40"/>
        </w:rPr>
        <w:t>17:30</w:t>
      </w:r>
      <w:r w:rsidRPr="00051B8C">
        <w:rPr>
          <w:rFonts w:ascii="Arial Narrow" w:hAnsi="Arial Narrow"/>
          <w:b/>
          <w:sz w:val="40"/>
          <w:szCs w:val="40"/>
        </w:rPr>
        <w:t xml:space="preserve"> </w:t>
      </w:r>
      <w:r w:rsidR="00051B8C" w:rsidRPr="00051B8C">
        <w:rPr>
          <w:rFonts w:ascii="Arial Narrow" w:hAnsi="Arial Narrow"/>
          <w:b/>
          <w:sz w:val="40"/>
          <w:szCs w:val="40"/>
        </w:rPr>
        <w:t xml:space="preserve">- </w:t>
      </w:r>
      <w:r w:rsidR="00722EC7">
        <w:rPr>
          <w:rFonts w:ascii="Arial Narrow" w:hAnsi="Arial Narrow"/>
          <w:b/>
          <w:sz w:val="40"/>
          <w:szCs w:val="40"/>
        </w:rPr>
        <w:t>a</w:t>
      </w:r>
      <w:r w:rsidR="00C361A0" w:rsidRPr="00051B8C">
        <w:rPr>
          <w:rFonts w:ascii="Arial Narrow" w:hAnsi="Arial Narrow"/>
          <w:b/>
          <w:sz w:val="40"/>
          <w:szCs w:val="40"/>
        </w:rPr>
        <w:t>dorace</w:t>
      </w:r>
      <w:r w:rsidR="00C361A0" w:rsidRPr="00C361A0">
        <w:rPr>
          <w:rFonts w:ascii="Arial Narrow" w:hAnsi="Arial Narrow"/>
          <w:sz w:val="40"/>
          <w:szCs w:val="40"/>
        </w:rPr>
        <w:t xml:space="preserve"> chval a díků.</w:t>
      </w:r>
    </w:p>
    <w:p w14:paraId="4365962D" w14:textId="77777777" w:rsidR="000D4CA9" w:rsidRDefault="000D4CA9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</w:p>
    <w:p w14:paraId="2B3F1092" w14:textId="77777777" w:rsidR="000D4CA9" w:rsidRDefault="000D4CA9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</w:p>
    <w:p w14:paraId="07C3C276" w14:textId="77777777" w:rsidR="000D4CA9" w:rsidRDefault="000D4CA9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</w:p>
    <w:p w14:paraId="7C07E10F" w14:textId="77777777" w:rsidR="000D4CA9" w:rsidRDefault="000D4CA9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</w:p>
    <w:p w14:paraId="5552057E" w14:textId="77777777" w:rsidR="000D4CA9" w:rsidRDefault="000D4CA9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</w:p>
    <w:p w14:paraId="46A99527" w14:textId="77777777" w:rsidR="000D4CA9" w:rsidRPr="00C361A0" w:rsidRDefault="000D4CA9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</w:p>
    <w:p w14:paraId="2070782C" w14:textId="77777777" w:rsidR="00EC5711" w:rsidRPr="00562C59" w:rsidRDefault="00EC5711" w:rsidP="00EC5711">
      <w:pPr>
        <w:pStyle w:val="xxmsonormal"/>
        <w:widowControl w:val="0"/>
        <w:spacing w:before="0" w:beforeAutospacing="0" w:after="0" w:afterAutospacing="0"/>
        <w:ind w:left="284" w:hanging="284"/>
        <w:jc w:val="center"/>
        <w:rPr>
          <w:rFonts w:ascii="Arial Narrow" w:hAnsi="Arial Narrow"/>
          <w:sz w:val="8"/>
          <w:szCs w:val="8"/>
        </w:rPr>
      </w:pPr>
    </w:p>
    <w:p w14:paraId="15BEFFF0" w14:textId="77777777" w:rsidR="00EC5711" w:rsidRPr="00562C59" w:rsidRDefault="00EC5711" w:rsidP="00EC5711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562C59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5B6D4665" w14:textId="77777777" w:rsidR="00EC5711" w:rsidRPr="001876B4" w:rsidRDefault="00EC5711" w:rsidP="00EC5711">
      <w:pPr>
        <w:pStyle w:val="Normlnweb"/>
        <w:spacing w:before="0" w:beforeAutospacing="0" w:after="0" w:afterAutospacing="0"/>
        <w:ind w:left="284" w:hanging="284"/>
        <w:jc w:val="center"/>
        <w:rPr>
          <w:rFonts w:ascii="Arial Narrow" w:hAnsi="Arial Narrow"/>
          <w:b/>
          <w:sz w:val="8"/>
          <w:szCs w:val="8"/>
        </w:rPr>
      </w:pPr>
    </w:p>
    <w:p w14:paraId="2D6B6ACF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548EBA27" w14:textId="77777777" w:rsidR="00AE67AF" w:rsidRDefault="00AE67AF" w:rsidP="00C530FA">
      <w:pPr>
        <w:spacing w:after="0"/>
        <w:rPr>
          <w:rFonts w:ascii="Arial Narrow" w:hAnsi="Arial Narrow"/>
          <w:sz w:val="40"/>
          <w:szCs w:val="40"/>
        </w:rPr>
      </w:pPr>
    </w:p>
    <w:p w14:paraId="02883E77" w14:textId="77777777" w:rsidR="00AE67AF" w:rsidRDefault="00AE67AF" w:rsidP="00C530FA">
      <w:pPr>
        <w:spacing w:after="0"/>
        <w:rPr>
          <w:rFonts w:ascii="Arial Narrow" w:hAnsi="Arial Narrow"/>
          <w:sz w:val="40"/>
          <w:szCs w:val="40"/>
        </w:rPr>
      </w:pPr>
    </w:p>
    <w:p w14:paraId="3FD11BF8" w14:textId="77777777" w:rsidR="00AE67AF" w:rsidRDefault="00AE67AF" w:rsidP="00C530FA">
      <w:pPr>
        <w:spacing w:after="0"/>
        <w:rPr>
          <w:rFonts w:ascii="Arial Narrow" w:hAnsi="Arial Narrow"/>
          <w:sz w:val="40"/>
          <w:szCs w:val="40"/>
        </w:rPr>
      </w:pPr>
    </w:p>
    <w:p w14:paraId="285E261D" w14:textId="747A0DDC" w:rsidR="000D4CA9" w:rsidRDefault="00AE67AF" w:rsidP="00C530FA">
      <w:pPr>
        <w:spacing w:after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Ve spacím voze jeli dva muži. Starý muž na horním lůžku stále sténal: „Ojojoj! To je žízeň…“ a tak dokola. Nakonec druhý muž vstal a donesl mu z jídelního vozu velkou sklenici studené vody. Stařec mu děkoval. Sotva si ale dárce lehl a začal se konečně propadat do spánku, ozvalo se: „Ojojoj! To byla hrozná žízeň… Ojoj…!“</w:t>
      </w:r>
    </w:p>
    <w:p w14:paraId="72CBE5F6" w14:textId="0CFCAD3D" w:rsidR="000D4CA9" w:rsidRPr="00AE67AF" w:rsidRDefault="00AE67AF" w:rsidP="00AE67AF">
      <w:pPr>
        <w:spacing w:after="0"/>
        <w:jc w:val="right"/>
        <w:rPr>
          <w:rFonts w:ascii="Arial Narrow" w:hAnsi="Arial Narrow"/>
          <w:i/>
          <w:sz w:val="40"/>
          <w:szCs w:val="40"/>
        </w:rPr>
      </w:pPr>
      <w:r>
        <w:rPr>
          <w:rFonts w:ascii="Arial Narrow" w:hAnsi="Arial Narrow"/>
          <w:i/>
          <w:sz w:val="40"/>
          <w:szCs w:val="40"/>
        </w:rPr>
        <w:t>Příběhy moudrosti</w:t>
      </w:r>
    </w:p>
    <w:p w14:paraId="3EE8E5C6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134204AF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66BA59DB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49B92575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5EDEE759" w14:textId="77777777" w:rsidR="000D4CA9" w:rsidRDefault="000D4CA9" w:rsidP="00C530FA">
      <w:pPr>
        <w:spacing w:after="0"/>
        <w:rPr>
          <w:rFonts w:ascii="Arial Narrow" w:hAnsi="Arial Narrow"/>
          <w:sz w:val="40"/>
          <w:szCs w:val="40"/>
        </w:rPr>
      </w:pPr>
    </w:p>
    <w:p w14:paraId="3C4FC01D" w14:textId="77777777" w:rsidR="000A4176" w:rsidRPr="00C530FA" w:rsidRDefault="000A4176" w:rsidP="00C530FA">
      <w:pPr>
        <w:spacing w:after="0"/>
        <w:rPr>
          <w:rFonts w:ascii="Arial Narrow" w:hAnsi="Arial Narrow"/>
          <w:sz w:val="40"/>
          <w:szCs w:val="40"/>
        </w:rPr>
      </w:pPr>
    </w:p>
    <w:p w14:paraId="5C6D5F1F" w14:textId="77777777" w:rsidR="004221ED" w:rsidRPr="00562C59" w:rsidRDefault="004221ED" w:rsidP="0029572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2816EA" w:rsidRDefault="00E20135" w:rsidP="0029572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2816EA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2816EA">
        <w:rPr>
          <w:rFonts w:ascii="Arial Narrow" w:hAnsi="Arial Narrow" w:cs="Calibri"/>
          <w:i/>
          <w:sz w:val="36"/>
          <w:szCs w:val="34"/>
        </w:rPr>
        <w:t>farář</w:t>
      </w:r>
      <w:r w:rsidR="00573204" w:rsidRPr="002816EA">
        <w:rPr>
          <w:rFonts w:ascii="Arial Narrow" w:hAnsi="Arial Narrow" w:cs="Calibri"/>
          <w:i/>
          <w:sz w:val="36"/>
          <w:szCs w:val="34"/>
        </w:rPr>
        <w:t>:</w:t>
      </w:r>
      <w:r w:rsidRPr="002816EA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2816EA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2816EA">
        <w:rPr>
          <w:rFonts w:ascii="Arial Narrow" w:hAnsi="Arial Narrow" w:cs="Calibri"/>
          <w:i/>
          <w:sz w:val="36"/>
          <w:szCs w:val="34"/>
        </w:rPr>
        <w:t> </w:t>
      </w:r>
      <w:r w:rsidR="0050516E" w:rsidRPr="002816EA">
        <w:rPr>
          <w:rFonts w:ascii="Arial Narrow" w:hAnsi="Arial Narrow" w:cs="Calibri"/>
          <w:i/>
          <w:sz w:val="36"/>
          <w:szCs w:val="34"/>
        </w:rPr>
        <w:t>182</w:t>
      </w:r>
      <w:r w:rsidR="00407A08" w:rsidRPr="002816EA">
        <w:rPr>
          <w:rFonts w:ascii="Arial Narrow" w:hAnsi="Arial Narrow" w:cs="Calibri"/>
          <w:i/>
          <w:sz w:val="36"/>
          <w:szCs w:val="34"/>
        </w:rPr>
        <w:t>;</w:t>
      </w:r>
    </w:p>
    <w:p w14:paraId="40C7FB31" w14:textId="1B0869A3" w:rsidR="000A4176" w:rsidRPr="002816EA" w:rsidRDefault="0050516E" w:rsidP="0029572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2816EA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2816EA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2816EA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0A4176" w:rsidRPr="002816EA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49A1" w14:textId="77777777" w:rsidR="00A86450" w:rsidRDefault="00A86450" w:rsidP="006941FE">
      <w:pPr>
        <w:spacing w:after="0" w:line="240" w:lineRule="auto"/>
      </w:pPr>
      <w:r>
        <w:separator/>
      </w:r>
    </w:p>
  </w:endnote>
  <w:endnote w:type="continuationSeparator" w:id="0">
    <w:p w14:paraId="58693E75" w14:textId="77777777" w:rsidR="00A86450" w:rsidRDefault="00A86450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5E2EB" w14:textId="77777777" w:rsidR="00A86450" w:rsidRDefault="00A86450" w:rsidP="006941FE">
      <w:pPr>
        <w:spacing w:after="0" w:line="240" w:lineRule="auto"/>
      </w:pPr>
      <w:r>
        <w:separator/>
      </w:r>
    </w:p>
  </w:footnote>
  <w:footnote w:type="continuationSeparator" w:id="0">
    <w:p w14:paraId="6D56830F" w14:textId="77777777" w:rsidR="00A86450" w:rsidRDefault="00A86450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295953">
    <w:abstractNumId w:val="10"/>
  </w:num>
  <w:num w:numId="2" w16cid:durableId="1021396192">
    <w:abstractNumId w:val="9"/>
  </w:num>
  <w:num w:numId="3" w16cid:durableId="738022766">
    <w:abstractNumId w:val="18"/>
  </w:num>
  <w:num w:numId="4" w16cid:durableId="1504861272">
    <w:abstractNumId w:val="11"/>
  </w:num>
  <w:num w:numId="5" w16cid:durableId="677081723">
    <w:abstractNumId w:val="13"/>
  </w:num>
  <w:num w:numId="6" w16cid:durableId="1452435419">
    <w:abstractNumId w:val="14"/>
  </w:num>
  <w:num w:numId="7" w16cid:durableId="1576625778">
    <w:abstractNumId w:val="12"/>
  </w:num>
  <w:num w:numId="8" w16cid:durableId="1250694349">
    <w:abstractNumId w:val="20"/>
  </w:num>
  <w:num w:numId="9" w16cid:durableId="1516722259">
    <w:abstractNumId w:val="7"/>
  </w:num>
  <w:num w:numId="10" w16cid:durableId="1454330071">
    <w:abstractNumId w:val="0"/>
  </w:num>
  <w:num w:numId="11" w16cid:durableId="2002538160">
    <w:abstractNumId w:val="1"/>
  </w:num>
  <w:num w:numId="12" w16cid:durableId="1592011">
    <w:abstractNumId w:val="2"/>
  </w:num>
  <w:num w:numId="13" w16cid:durableId="1557280442">
    <w:abstractNumId w:val="3"/>
  </w:num>
  <w:num w:numId="14" w16cid:durableId="488374944">
    <w:abstractNumId w:val="4"/>
  </w:num>
  <w:num w:numId="15" w16cid:durableId="285504182">
    <w:abstractNumId w:val="5"/>
  </w:num>
  <w:num w:numId="16" w16cid:durableId="272829576">
    <w:abstractNumId w:val="6"/>
  </w:num>
  <w:num w:numId="17" w16cid:durableId="575363241">
    <w:abstractNumId w:val="8"/>
  </w:num>
  <w:num w:numId="18" w16cid:durableId="401217893">
    <w:abstractNumId w:val="15"/>
  </w:num>
  <w:num w:numId="19" w16cid:durableId="1230068158">
    <w:abstractNumId w:val="19"/>
  </w:num>
  <w:num w:numId="20" w16cid:durableId="582570163">
    <w:abstractNumId w:val="16"/>
  </w:num>
  <w:num w:numId="21" w16cid:durableId="6834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7EB"/>
    <w:rsid w:val="000512E3"/>
    <w:rsid w:val="00051B8C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474"/>
    <w:rsid w:val="00054A89"/>
    <w:rsid w:val="000552D5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C92"/>
    <w:rsid w:val="000B7EBF"/>
    <w:rsid w:val="000B7EE9"/>
    <w:rsid w:val="000C0031"/>
    <w:rsid w:val="000C0482"/>
    <w:rsid w:val="000C0DD0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FEE"/>
    <w:rsid w:val="001661A5"/>
    <w:rsid w:val="00166248"/>
    <w:rsid w:val="00166427"/>
    <w:rsid w:val="0016654F"/>
    <w:rsid w:val="001666CF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20FF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61F"/>
    <w:rsid w:val="001A696C"/>
    <w:rsid w:val="001A69AA"/>
    <w:rsid w:val="001A6EF6"/>
    <w:rsid w:val="001A6FC8"/>
    <w:rsid w:val="001A71EC"/>
    <w:rsid w:val="001A7329"/>
    <w:rsid w:val="001A750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2C2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A43"/>
    <w:rsid w:val="00376BD8"/>
    <w:rsid w:val="00376BEE"/>
    <w:rsid w:val="00376C93"/>
    <w:rsid w:val="00377256"/>
    <w:rsid w:val="00377314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BEA"/>
    <w:rsid w:val="003D1C5A"/>
    <w:rsid w:val="003D2447"/>
    <w:rsid w:val="003D271A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D4"/>
    <w:rsid w:val="0043571D"/>
    <w:rsid w:val="00435B65"/>
    <w:rsid w:val="00435E49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82D"/>
    <w:rsid w:val="0047689A"/>
    <w:rsid w:val="00477229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C6A"/>
    <w:rsid w:val="004E50B7"/>
    <w:rsid w:val="004E59D2"/>
    <w:rsid w:val="004E60AD"/>
    <w:rsid w:val="004E62D9"/>
    <w:rsid w:val="004E68FE"/>
    <w:rsid w:val="004E6B8F"/>
    <w:rsid w:val="004E6CC5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65D"/>
    <w:rsid w:val="005021E6"/>
    <w:rsid w:val="00502491"/>
    <w:rsid w:val="005024B0"/>
    <w:rsid w:val="0050275B"/>
    <w:rsid w:val="00502AF9"/>
    <w:rsid w:val="00503165"/>
    <w:rsid w:val="005031CF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704D"/>
    <w:rsid w:val="0057721F"/>
    <w:rsid w:val="00577503"/>
    <w:rsid w:val="005775A9"/>
    <w:rsid w:val="005778DA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48EB"/>
    <w:rsid w:val="005E4B17"/>
    <w:rsid w:val="005E4B1E"/>
    <w:rsid w:val="005E4B47"/>
    <w:rsid w:val="005E4C36"/>
    <w:rsid w:val="005E4E8B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433"/>
    <w:rsid w:val="006319A9"/>
    <w:rsid w:val="0063238F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840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C91"/>
    <w:rsid w:val="007212A3"/>
    <w:rsid w:val="00721CD9"/>
    <w:rsid w:val="00721D8D"/>
    <w:rsid w:val="00721DB5"/>
    <w:rsid w:val="00721E8E"/>
    <w:rsid w:val="00721E92"/>
    <w:rsid w:val="00722CA1"/>
    <w:rsid w:val="00722EC7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FC8"/>
    <w:rsid w:val="0077123E"/>
    <w:rsid w:val="007718F9"/>
    <w:rsid w:val="00771C77"/>
    <w:rsid w:val="00771FD8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202"/>
    <w:rsid w:val="0083273B"/>
    <w:rsid w:val="00832F31"/>
    <w:rsid w:val="00833620"/>
    <w:rsid w:val="008338B8"/>
    <w:rsid w:val="00833B7A"/>
    <w:rsid w:val="00833B91"/>
    <w:rsid w:val="00834786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40050"/>
    <w:rsid w:val="008401DD"/>
    <w:rsid w:val="00840213"/>
    <w:rsid w:val="008403EF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21C0"/>
    <w:rsid w:val="00892201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402"/>
    <w:rsid w:val="008B7593"/>
    <w:rsid w:val="008B76D3"/>
    <w:rsid w:val="008B7976"/>
    <w:rsid w:val="008B7A23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52"/>
    <w:rsid w:val="0093284A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3747"/>
    <w:rsid w:val="00993EB7"/>
    <w:rsid w:val="00994953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F7E"/>
    <w:rsid w:val="00A33B14"/>
    <w:rsid w:val="00A33B20"/>
    <w:rsid w:val="00A33B84"/>
    <w:rsid w:val="00A33C50"/>
    <w:rsid w:val="00A33D9B"/>
    <w:rsid w:val="00A3460B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120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450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B0401"/>
    <w:rsid w:val="00AB0D49"/>
    <w:rsid w:val="00AB0DFA"/>
    <w:rsid w:val="00AB11D2"/>
    <w:rsid w:val="00AB18A9"/>
    <w:rsid w:val="00AB2244"/>
    <w:rsid w:val="00AB271E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E29"/>
    <w:rsid w:val="00C30F78"/>
    <w:rsid w:val="00C316E6"/>
    <w:rsid w:val="00C318C1"/>
    <w:rsid w:val="00C3190A"/>
    <w:rsid w:val="00C31A5B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65EA"/>
    <w:rsid w:val="00CB66EF"/>
    <w:rsid w:val="00CB67E6"/>
    <w:rsid w:val="00CB69A2"/>
    <w:rsid w:val="00CB6BAE"/>
    <w:rsid w:val="00CB6C49"/>
    <w:rsid w:val="00CB7157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888"/>
    <w:rsid w:val="00D979E8"/>
    <w:rsid w:val="00D97B5E"/>
    <w:rsid w:val="00D97E62"/>
    <w:rsid w:val="00DA037D"/>
    <w:rsid w:val="00DA074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F1C"/>
    <w:rsid w:val="00DE537B"/>
    <w:rsid w:val="00DE56F1"/>
    <w:rsid w:val="00DE570D"/>
    <w:rsid w:val="00DE5A00"/>
    <w:rsid w:val="00DE5EF2"/>
    <w:rsid w:val="00DE64BD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5B3"/>
    <w:rsid w:val="00E15C54"/>
    <w:rsid w:val="00E15D4D"/>
    <w:rsid w:val="00E15E53"/>
    <w:rsid w:val="00E16127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BAA"/>
    <w:rsid w:val="00E65C8F"/>
    <w:rsid w:val="00E65EC1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A53"/>
    <w:rsid w:val="00E77CBC"/>
    <w:rsid w:val="00E800AF"/>
    <w:rsid w:val="00E801CD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A69"/>
    <w:rsid w:val="00EB0AC8"/>
    <w:rsid w:val="00EB1732"/>
    <w:rsid w:val="00EB1E96"/>
    <w:rsid w:val="00EB28BD"/>
    <w:rsid w:val="00EB2A7A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F74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516D"/>
    <w:rsid w:val="00F55225"/>
    <w:rsid w:val="00F5561C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1B4D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D6F6-9AC0-4ED9-871E-7660C564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11</cp:revision>
  <cp:lastPrinted>2024-06-21T11:19:00Z</cp:lastPrinted>
  <dcterms:created xsi:type="dcterms:W3CDTF">2024-06-21T15:18:00Z</dcterms:created>
  <dcterms:modified xsi:type="dcterms:W3CDTF">2024-06-26T13:02:00Z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