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1EDE95F5" w:rsidR="00C43DF9" w:rsidRPr="00562C59" w:rsidRDefault="00AE263C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832199"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832199">
        <w:rPr>
          <w:rFonts w:ascii="Arial Narrow" w:eastAsia="Times New Roman" w:hAnsi="Arial Narrow" w:cs="Calibri"/>
          <w:b/>
          <w:bCs/>
          <w:sz w:val="48"/>
          <w:szCs w:val="48"/>
        </w:rPr>
        <w:t>25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8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22FA2864" w:rsidR="00592F5B" w:rsidRDefault="00832199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Slavnost výročí posvěcení baziliky</w:t>
      </w:r>
    </w:p>
    <w:p w14:paraId="01818814" w14:textId="6709B58F" w:rsidR="001C50E7" w:rsidRPr="00832199" w:rsidRDefault="00832199" w:rsidP="00E4348D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832199">
        <w:rPr>
          <w:rFonts w:ascii="Arial Narrow" w:hAnsi="Arial Narrow"/>
          <w:b/>
          <w:i/>
          <w:iCs/>
          <w:sz w:val="40"/>
          <w:szCs w:val="40"/>
        </w:rPr>
        <w:t>Okuste a vizte, jak je Hospodin dobrý</w:t>
      </w:r>
      <w:r w:rsidR="001C50E7" w:rsidRPr="00832199">
        <w:rPr>
          <w:rFonts w:ascii="Arial Narrow" w:hAnsi="Arial Narrow"/>
          <w:b/>
          <w:i/>
          <w:iCs/>
          <w:sz w:val="40"/>
          <w:szCs w:val="40"/>
        </w:rPr>
        <w:t>.</w:t>
      </w:r>
    </w:p>
    <w:p w14:paraId="62CC0871" w14:textId="77777777" w:rsidR="00D9709B" w:rsidRPr="00AE263C" w:rsidRDefault="00D9709B" w:rsidP="00E4348D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3009671F" w14:textId="77777777" w:rsidR="00832199" w:rsidRDefault="00832199" w:rsidP="0083219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rodiče Žákovy</w:t>
      </w:r>
    </w:p>
    <w:p w14:paraId="73C5D51E" w14:textId="77777777" w:rsidR="00832199" w:rsidRPr="003D720B" w:rsidRDefault="00832199" w:rsidP="0083219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25. 8.</w:t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078DDD55" w14:textId="77777777" w:rsidR="00832199" w:rsidRDefault="00832199" w:rsidP="0083219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rodiče Mertovy</w:t>
      </w:r>
    </w:p>
    <w:p w14:paraId="6870BC0D" w14:textId="77777777" w:rsidR="00832199" w:rsidRDefault="00832199" w:rsidP="0083219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Tada Bradyho a rodinu</w:t>
      </w:r>
    </w:p>
    <w:p w14:paraId="6A91C851" w14:textId="77777777" w:rsidR="00C84544" w:rsidRPr="00562C59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34001690" w:rsidR="00C84544" w:rsidRDefault="001C50E7" w:rsidP="001C50E7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>8:00 TIŠN.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632645">
        <w:rPr>
          <w:rFonts w:ascii="Arial Narrow" w:eastAsia="Times New Roman" w:hAnsi="Arial Narrow"/>
          <w:sz w:val="38"/>
          <w:szCs w:val="38"/>
        </w:rPr>
        <w:t xml:space="preserve">za </w:t>
      </w:r>
      <w:r w:rsidR="00E51E26">
        <w:rPr>
          <w:rFonts w:ascii="Arial Narrow" w:eastAsia="Times New Roman" w:hAnsi="Arial Narrow"/>
          <w:sz w:val="38"/>
          <w:szCs w:val="38"/>
        </w:rPr>
        <w:t>vnuka Romana</w:t>
      </w:r>
    </w:p>
    <w:p w14:paraId="7B702E36" w14:textId="2728A883" w:rsidR="00772156" w:rsidRDefault="00772156" w:rsidP="001C50E7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755147">
        <w:rPr>
          <w:rFonts w:ascii="Arial Narrow" w:eastAsia="Times New Roman" w:hAnsi="Arial Narrow"/>
          <w:sz w:val="38"/>
          <w:szCs w:val="38"/>
        </w:rPr>
        <w:t xml:space="preserve">za </w:t>
      </w:r>
      <w:r w:rsidR="00E51E26">
        <w:rPr>
          <w:rFonts w:ascii="Arial Narrow" w:eastAsia="Times New Roman" w:hAnsi="Arial Narrow"/>
          <w:sz w:val="38"/>
          <w:szCs w:val="38"/>
        </w:rPr>
        <w:t>* a + bratry a sestry cisterciáckého řádu</w:t>
      </w:r>
    </w:p>
    <w:p w14:paraId="1A5AC0B3" w14:textId="026E5C1F" w:rsidR="00570A18" w:rsidRPr="00772156" w:rsidRDefault="00772156" w:rsidP="00014A7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E51E26">
        <w:rPr>
          <w:rFonts w:ascii="Arial Narrow" w:hAnsi="Arial Narrow"/>
          <w:sz w:val="38"/>
          <w:szCs w:val="38"/>
        </w:rPr>
        <w:t>za dary DS pro děti a vnoučata</w:t>
      </w:r>
    </w:p>
    <w:p w14:paraId="575A4AF0" w14:textId="099CBDE6" w:rsidR="00014A73" w:rsidRDefault="00D47D05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E51E26">
        <w:rPr>
          <w:rFonts w:ascii="Arial Narrow" w:eastAsia="Times New Roman" w:hAnsi="Arial Narrow" w:cs="Calibri"/>
          <w:sz w:val="38"/>
          <w:szCs w:val="38"/>
        </w:rPr>
        <w:t>na poděkování za 70 let života a za celou rodinu</w:t>
      </w:r>
    </w:p>
    <w:p w14:paraId="1A69F3A4" w14:textId="435CBADF" w:rsidR="00772156" w:rsidRPr="00772156" w:rsidRDefault="00E51E26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HRADČANY</w:t>
      </w:r>
    </w:p>
    <w:p w14:paraId="5B50E5BA" w14:textId="3D8A05D0" w:rsidR="00014A73" w:rsidRPr="00772156" w:rsidRDefault="00FE1B09" w:rsidP="00FE50F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čtvrtek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72156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>:30 PŘED.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ab/>
      </w:r>
    </w:p>
    <w:p w14:paraId="7730D9E9" w14:textId="75E9D53F" w:rsidR="004E6E60" w:rsidRPr="00772156" w:rsidRDefault="004E6E60" w:rsidP="00FE50F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  <w:t xml:space="preserve"> 1</w:t>
      </w:r>
      <w:r w:rsidR="00E51E26">
        <w:rPr>
          <w:rFonts w:ascii="Arial Narrow" w:eastAsia="Times New Roman" w:hAnsi="Arial Narrow" w:cs="Calibri"/>
          <w:i/>
          <w:sz w:val="36"/>
          <w:szCs w:val="38"/>
        </w:rPr>
        <w:t>8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>:00 TIŠN.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="00772156" w:rsidRPr="00B24231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="00772156">
        <w:rPr>
          <w:rFonts w:ascii="Arial Narrow" w:eastAsia="Times New Roman" w:hAnsi="Arial Narrow" w:cs="Calibri"/>
          <w:i/>
          <w:sz w:val="36"/>
          <w:szCs w:val="38"/>
        </w:rPr>
        <w:t xml:space="preserve"> za mír</w:t>
      </w:r>
    </w:p>
    <w:p w14:paraId="69F3021C" w14:textId="0A4ED6D9" w:rsidR="00A6583B" w:rsidRPr="00C9453C" w:rsidRDefault="00D153FF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1C50E7">
        <w:rPr>
          <w:rFonts w:ascii="Arial Narrow" w:hAnsi="Arial Narrow"/>
          <w:sz w:val="38"/>
          <w:szCs w:val="38"/>
        </w:rPr>
        <w:t>p</w:t>
      </w:r>
      <w:r w:rsidR="00FE1B09" w:rsidRPr="001C50E7">
        <w:rPr>
          <w:rFonts w:ascii="Arial Narrow" w:hAnsi="Arial Narrow"/>
          <w:sz w:val="38"/>
          <w:szCs w:val="38"/>
        </w:rPr>
        <w:t>átek</w:t>
      </w:r>
      <w:r w:rsidR="00D47D05" w:rsidRPr="001C50E7">
        <w:rPr>
          <w:rFonts w:ascii="Arial Narrow" w:hAnsi="Arial Narrow"/>
          <w:sz w:val="38"/>
          <w:szCs w:val="38"/>
        </w:rPr>
        <w:tab/>
      </w:r>
      <w:r w:rsidR="001C50E7">
        <w:rPr>
          <w:rFonts w:ascii="Arial Narrow" w:hAnsi="Arial Narrow"/>
          <w:sz w:val="38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71E50DCD" w:rsidR="00FE1B09" w:rsidRPr="00C9453C" w:rsidRDefault="00A6583B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za </w:t>
      </w:r>
      <w:r w:rsidR="004E6E60">
        <w:rPr>
          <w:rFonts w:ascii="Arial Narrow" w:hAnsi="Arial Narrow"/>
          <w:sz w:val="38"/>
          <w:szCs w:val="38"/>
        </w:rPr>
        <w:t>rodi</w:t>
      </w:r>
      <w:r w:rsidR="00E51E26">
        <w:rPr>
          <w:rFonts w:ascii="Arial Narrow" w:hAnsi="Arial Narrow"/>
          <w:sz w:val="38"/>
          <w:szCs w:val="38"/>
        </w:rPr>
        <w:t>če Borkovcovy a Koškovy</w:t>
      </w:r>
    </w:p>
    <w:p w14:paraId="06B775F3" w14:textId="68EEC5C9" w:rsidR="00772156" w:rsidRPr="00E51E26" w:rsidRDefault="0015364D" w:rsidP="00FE1B09">
      <w:pPr>
        <w:widowControl w:val="0"/>
        <w:spacing w:after="0" w:line="240" w:lineRule="auto"/>
        <w:rPr>
          <w:rFonts w:ascii="Arial Narrow" w:eastAsia="Times New Roman" w:hAnsi="Arial Narrow" w:cs="Calibri"/>
          <w:b/>
          <w:bCs/>
          <w:sz w:val="38"/>
          <w:szCs w:val="38"/>
        </w:rPr>
      </w:pPr>
      <w:r w:rsidRPr="001C50E7">
        <w:rPr>
          <w:rFonts w:ascii="Arial Narrow" w:hAnsi="Arial Narrow" w:cs="Calibri"/>
          <w:sz w:val="38"/>
          <w:szCs w:val="38"/>
        </w:rPr>
        <w:t>s</w:t>
      </w:r>
      <w:r w:rsidR="00FE1B09" w:rsidRPr="001C50E7">
        <w:rPr>
          <w:rFonts w:ascii="Arial Narrow" w:hAnsi="Arial Narrow" w:cs="Calibri"/>
          <w:sz w:val="38"/>
          <w:szCs w:val="38"/>
        </w:rPr>
        <w:t>obota</w:t>
      </w:r>
      <w:r w:rsidR="00532448" w:rsidRPr="001C50E7">
        <w:rPr>
          <w:rFonts w:ascii="Arial Narrow" w:hAnsi="Arial Narrow" w:cs="Calibri"/>
          <w:sz w:val="38"/>
          <w:szCs w:val="38"/>
        </w:rPr>
        <w:tab/>
      </w:r>
      <w:r w:rsidR="0077215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772156" w:rsidRPr="00E51E26">
        <w:rPr>
          <w:rFonts w:ascii="Arial Narrow" w:eastAsia="Times New Roman" w:hAnsi="Arial Narrow" w:cs="Calibri"/>
          <w:b/>
          <w:bCs/>
          <w:sz w:val="38"/>
          <w:szCs w:val="38"/>
        </w:rPr>
        <w:t>11:00 PŘED.</w:t>
      </w:r>
      <w:r w:rsidR="00772156" w:rsidRPr="00E51E26">
        <w:rPr>
          <w:rFonts w:ascii="Arial Narrow" w:eastAsia="Times New Roman" w:hAnsi="Arial Narrow" w:cs="Calibri"/>
          <w:b/>
          <w:bCs/>
          <w:sz w:val="38"/>
          <w:szCs w:val="38"/>
        </w:rPr>
        <w:tab/>
      </w:r>
      <w:r w:rsidR="00E51E26" w:rsidRPr="00E51E26">
        <w:rPr>
          <w:rFonts w:ascii="Arial Narrow" w:eastAsia="Times New Roman" w:hAnsi="Arial Narrow" w:cs="Calibri"/>
          <w:b/>
          <w:bCs/>
          <w:sz w:val="38"/>
          <w:szCs w:val="38"/>
        </w:rPr>
        <w:t>DIECÉZNÍ POUŤ RODIN</w:t>
      </w:r>
    </w:p>
    <w:p w14:paraId="2E92D717" w14:textId="432AA089" w:rsidR="00386D30" w:rsidRPr="001C50E7" w:rsidRDefault="007B2926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C50E7">
        <w:rPr>
          <w:rFonts w:ascii="Arial Narrow" w:hAnsi="Arial Narrow"/>
          <w:sz w:val="38"/>
          <w:szCs w:val="38"/>
        </w:rPr>
        <w:tab/>
      </w:r>
      <w:r w:rsidRPr="001C50E7">
        <w:rPr>
          <w:rFonts w:ascii="Arial Narrow" w:hAnsi="Arial Narrow"/>
          <w:sz w:val="38"/>
          <w:szCs w:val="38"/>
        </w:rPr>
        <w:tab/>
      </w:r>
      <w:r w:rsidRPr="001C50E7">
        <w:rPr>
          <w:rFonts w:ascii="Arial Narrow" w:hAnsi="Arial Narrow"/>
          <w:sz w:val="38"/>
          <w:szCs w:val="38"/>
        </w:rPr>
        <w:tab/>
      </w:r>
      <w:r w:rsidRPr="001C50E7">
        <w:rPr>
          <w:rFonts w:ascii="Arial Narrow" w:hAnsi="Arial Narrow"/>
          <w:sz w:val="38"/>
          <w:szCs w:val="38"/>
        </w:rPr>
        <w:tab/>
      </w:r>
      <w:r w:rsidRPr="001C50E7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40895C23" w:rsidR="007B2926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2E2AB8" w:rsidRPr="00B24231">
        <w:rPr>
          <w:rFonts w:ascii="Arial Narrow" w:hAnsi="Arial Narrow"/>
          <w:b/>
          <w:bCs/>
          <w:i/>
          <w:sz w:val="36"/>
          <w:szCs w:val="38"/>
        </w:rPr>
        <w:t>ADORACE</w:t>
      </w:r>
      <w:r w:rsidR="002E2AB8">
        <w:rPr>
          <w:rFonts w:ascii="Arial Narrow" w:hAnsi="Arial Narrow"/>
          <w:i/>
          <w:sz w:val="36"/>
          <w:szCs w:val="38"/>
        </w:rPr>
        <w:t xml:space="preserve"> s příležitostí ke svaté zpovědi do 20:00</w:t>
      </w:r>
    </w:p>
    <w:p w14:paraId="5DF74740" w14:textId="77777777" w:rsidR="00FE1B09" w:rsidRPr="002127A2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5B49E511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0C4B7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755147">
        <w:rPr>
          <w:rFonts w:ascii="Arial Narrow" w:eastAsia="Times New Roman" w:hAnsi="Arial Narrow" w:cs="Calibri"/>
          <w:sz w:val="38"/>
          <w:szCs w:val="38"/>
        </w:rPr>
        <w:t xml:space="preserve">+ </w:t>
      </w:r>
      <w:r w:rsidR="00E51E26">
        <w:rPr>
          <w:rFonts w:ascii="Arial Narrow" w:eastAsia="Times New Roman" w:hAnsi="Arial Narrow" w:cs="Calibri"/>
          <w:sz w:val="38"/>
          <w:szCs w:val="38"/>
        </w:rPr>
        <w:t xml:space="preserve">manžela, </w:t>
      </w:r>
      <w:r w:rsidR="00755147">
        <w:rPr>
          <w:rFonts w:ascii="Arial Narrow" w:eastAsia="Times New Roman" w:hAnsi="Arial Narrow" w:cs="Calibri"/>
          <w:sz w:val="38"/>
          <w:szCs w:val="38"/>
        </w:rPr>
        <w:t>rodi</w:t>
      </w:r>
      <w:r w:rsidR="00E51E26">
        <w:rPr>
          <w:rFonts w:ascii="Arial Narrow" w:eastAsia="Times New Roman" w:hAnsi="Arial Narrow" w:cs="Calibri"/>
          <w:sz w:val="38"/>
          <w:szCs w:val="38"/>
        </w:rPr>
        <w:t>nu Zemanovu, Juračkovu a d. v oč.</w:t>
      </w:r>
    </w:p>
    <w:p w14:paraId="19802E26" w14:textId="10F7D8BD" w:rsidR="00FE1B09" w:rsidRPr="003D720B" w:rsidRDefault="00E51E26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1. 9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FA6133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632645"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žáky, studenty, učitele a zaměstnance škol</w:t>
      </w:r>
    </w:p>
    <w:p w14:paraId="2478752D" w14:textId="37E2C04B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6666E2" w:rsidRPr="003D720B">
        <w:rPr>
          <w:rFonts w:ascii="Arial Narrow" w:hAnsi="Arial Narrow"/>
          <w:sz w:val="38"/>
          <w:szCs w:val="38"/>
        </w:rPr>
        <w:t>za</w:t>
      </w:r>
      <w:r w:rsidR="006666E2">
        <w:rPr>
          <w:rFonts w:ascii="Arial Narrow" w:hAnsi="Arial Narrow"/>
          <w:sz w:val="38"/>
          <w:szCs w:val="38"/>
        </w:rPr>
        <w:t xml:space="preserve"> </w:t>
      </w:r>
      <w:r w:rsidR="00E51E26">
        <w:rPr>
          <w:rFonts w:ascii="Arial Narrow" w:hAnsi="Arial Narrow"/>
          <w:sz w:val="38"/>
          <w:szCs w:val="38"/>
        </w:rPr>
        <w:t>farníky</w:t>
      </w:r>
    </w:p>
    <w:p w14:paraId="3C340927" w14:textId="282CFCE1" w:rsidR="00FE1B09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E51E26">
        <w:rPr>
          <w:rFonts w:ascii="Arial Narrow" w:hAnsi="Arial Narrow" w:cs="Calibri"/>
          <w:sz w:val="38"/>
          <w:szCs w:val="38"/>
        </w:rPr>
        <w:t>Karla a Marii Michálkovy,</w:t>
      </w:r>
      <w:r w:rsidR="00755147">
        <w:rPr>
          <w:rFonts w:ascii="Arial Narrow" w:hAnsi="Arial Narrow" w:cs="Calibri"/>
          <w:sz w:val="38"/>
          <w:szCs w:val="38"/>
        </w:rPr>
        <w:t xml:space="preserve"> rodi</w:t>
      </w:r>
      <w:r w:rsidR="00E51E26">
        <w:rPr>
          <w:rFonts w:ascii="Arial Narrow" w:hAnsi="Arial Narrow" w:cs="Calibri"/>
          <w:sz w:val="38"/>
          <w:szCs w:val="38"/>
        </w:rPr>
        <w:t>če a d. v oč.</w:t>
      </w:r>
    </w:p>
    <w:p w14:paraId="0C55A151" w14:textId="206950CA" w:rsidR="008B73DE" w:rsidRPr="008B73DE" w:rsidRDefault="008B73DE" w:rsidP="00FE1B09">
      <w:pPr>
        <w:widowControl w:val="0"/>
        <w:spacing w:after="0" w:line="240" w:lineRule="auto"/>
        <w:rPr>
          <w:rFonts w:ascii="Arial Narrow" w:hAnsi="Arial Narrow" w:cs="Calibri"/>
          <w:i/>
          <w:sz w:val="36"/>
          <w:szCs w:val="38"/>
        </w:rPr>
      </w:pP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  <w:t xml:space="preserve"> 20:00 PŘED.</w:t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  <w:t>ZPÍVANÉ MARIÁNSKÉ NEŠPORY</w:t>
      </w:r>
    </w:p>
    <w:p w14:paraId="26EA83C5" w14:textId="77777777" w:rsidR="00321F56" w:rsidRPr="007258F4" w:rsidRDefault="00321F56" w:rsidP="00FE1B0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40247F73" w14:textId="5899EC03" w:rsidR="00F0339B" w:rsidRPr="00F0339B" w:rsidRDefault="00F0339B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</w:t>
      </w:r>
      <w:r>
        <w:rPr>
          <w:rFonts w:ascii="Arial Narrow" w:eastAsia="Times New Roman" w:hAnsi="Arial Narrow"/>
          <w:sz w:val="40"/>
          <w:szCs w:val="40"/>
        </w:rPr>
        <w:t xml:space="preserve"> PAMÁTKA SV. </w:t>
      </w:r>
      <w:r w:rsidR="00832199">
        <w:rPr>
          <w:rFonts w:ascii="Arial Narrow" w:eastAsia="Times New Roman" w:hAnsi="Arial Narrow"/>
          <w:sz w:val="40"/>
          <w:szCs w:val="40"/>
        </w:rPr>
        <w:t>MONIKY</w:t>
      </w:r>
    </w:p>
    <w:p w14:paraId="6C8EA92D" w14:textId="0EB8B7D9" w:rsidR="005F2315" w:rsidRDefault="00551D80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 w:rsidR="00D9709B">
        <w:rPr>
          <w:rFonts w:ascii="Arial Narrow" w:eastAsia="Times New Roman" w:hAnsi="Arial Narrow"/>
          <w:sz w:val="40"/>
          <w:szCs w:val="40"/>
        </w:rPr>
        <w:t xml:space="preserve"> </w:t>
      </w:r>
      <w:r>
        <w:rPr>
          <w:rFonts w:ascii="Arial Narrow" w:eastAsia="Times New Roman" w:hAnsi="Arial Narrow"/>
          <w:sz w:val="40"/>
          <w:szCs w:val="40"/>
        </w:rPr>
        <w:t xml:space="preserve">PAMÁTKA SV. </w:t>
      </w:r>
      <w:r w:rsidR="00F0339B">
        <w:rPr>
          <w:rFonts w:ascii="Arial Narrow" w:eastAsia="Times New Roman" w:hAnsi="Arial Narrow"/>
          <w:sz w:val="40"/>
          <w:szCs w:val="40"/>
        </w:rPr>
        <w:t>A</w:t>
      </w:r>
      <w:r w:rsidR="00832199">
        <w:rPr>
          <w:rFonts w:ascii="Arial Narrow" w:eastAsia="Times New Roman" w:hAnsi="Arial Narrow"/>
          <w:sz w:val="40"/>
          <w:szCs w:val="40"/>
        </w:rPr>
        <w:t>UGUSTINA, biskupa a učitele církve</w:t>
      </w:r>
    </w:p>
    <w:p w14:paraId="13CB104F" w14:textId="26EA7B88" w:rsidR="00D9709B" w:rsidRDefault="00D9709B" w:rsidP="008F7F22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čtvrtek</w:t>
      </w:r>
      <w:r w:rsidR="00D47D05">
        <w:rPr>
          <w:rFonts w:ascii="Arial Narrow" w:eastAsia="Times New Roman" w:hAnsi="Arial Narrow"/>
          <w:sz w:val="40"/>
          <w:szCs w:val="40"/>
        </w:rPr>
        <w:t xml:space="preserve"> </w:t>
      </w:r>
      <w:r w:rsidR="00832199">
        <w:rPr>
          <w:rFonts w:ascii="Arial Narrow" w:eastAsia="Times New Roman" w:hAnsi="Arial Narrow"/>
          <w:sz w:val="40"/>
          <w:szCs w:val="40"/>
        </w:rPr>
        <w:t>PAMÁTKA UMUČENÍ SV. JANA KŘTITELE</w:t>
      </w:r>
    </w:p>
    <w:p w14:paraId="0C91C72F" w14:textId="77777777" w:rsidR="00832199" w:rsidRDefault="00832199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</w:p>
    <w:p w14:paraId="69A18ACF" w14:textId="0A1A9615" w:rsidR="00832199" w:rsidRDefault="00832199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Děkujeme všem, kdo jste pomohli s občerstvením pro velehradské poutníky.</w:t>
      </w:r>
    </w:p>
    <w:p w14:paraId="520AF9B6" w14:textId="06831C42" w:rsidR="00832199" w:rsidRDefault="00832199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Děkujeme všem, kdo jste pomohli při brigádě ve věži.</w:t>
      </w:r>
    </w:p>
    <w:p w14:paraId="40793F6D" w14:textId="77777777" w:rsidR="00832199" w:rsidRPr="00832199" w:rsidRDefault="00832199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6EDFB36A" w14:textId="151A14C9" w:rsidR="00832199" w:rsidRDefault="00832199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lastRenderedPageBreak/>
        <w:t>Před 14 dny se při sbírce na farní sál vybralo 22 037 Kč a na baziliku 9 433 Kč. Za Vaše dary děkujeme.</w:t>
      </w:r>
    </w:p>
    <w:p w14:paraId="7557095A" w14:textId="77777777" w:rsidR="00832199" w:rsidRPr="00832199" w:rsidRDefault="00832199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9E09F8C" w14:textId="23E0A19B" w:rsidR="008C207C" w:rsidRPr="00755147" w:rsidRDefault="00755147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</w:t>
      </w:r>
      <w:r w:rsidR="008B1E1D">
        <w:rPr>
          <w:rFonts w:ascii="Arial Narrow" w:hAnsi="Arial Narrow" w:cs="Arial"/>
          <w:bCs/>
          <w:sz w:val="40"/>
          <w:szCs w:val="40"/>
        </w:rPr>
        <w:t>ov</w:t>
      </w:r>
      <w:r>
        <w:rPr>
          <w:rFonts w:ascii="Arial Narrow" w:hAnsi="Arial Narrow" w:cs="Arial"/>
          <w:bCs/>
          <w:sz w:val="40"/>
          <w:szCs w:val="40"/>
        </w:rPr>
        <w:t>ou</w:t>
      </w:r>
      <w:r w:rsidR="008B1E1D">
        <w:rPr>
          <w:rFonts w:ascii="Arial Narrow" w:hAnsi="Arial Narrow" w:cs="Arial"/>
          <w:bCs/>
          <w:sz w:val="40"/>
          <w:szCs w:val="40"/>
        </w:rPr>
        <w:t xml:space="preserve"> k</w:t>
      </w:r>
      <w:r w:rsidR="008C207C"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="008C207C"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 w:rsidR="008C207C">
        <w:rPr>
          <w:rFonts w:ascii="Arial Narrow" w:hAnsi="Arial Narrow" w:cs="Arial"/>
          <w:b/>
          <w:bCs/>
          <w:i/>
          <w:sz w:val="40"/>
          <w:szCs w:val="40"/>
        </w:rPr>
        <w:t>Historie farnosti Předklášteří</w:t>
      </w:r>
      <w:r w:rsidR="008C207C"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si můžete koupit v zákristii nebo na faře za </w:t>
      </w:r>
      <w:r w:rsidR="008347B7" w:rsidRPr="00755147">
        <w:rPr>
          <w:rFonts w:ascii="Arial Narrow" w:hAnsi="Arial Narrow" w:cs="Arial"/>
          <w:bCs/>
          <w:sz w:val="40"/>
          <w:szCs w:val="40"/>
        </w:rPr>
        <w:t>450 Kč</w:t>
      </w:r>
      <w:r w:rsidR="008C207C" w:rsidRPr="00755147">
        <w:rPr>
          <w:rFonts w:ascii="Arial Narrow" w:hAnsi="Arial Narrow" w:cs="Arial"/>
          <w:bCs/>
          <w:sz w:val="40"/>
          <w:szCs w:val="40"/>
        </w:rPr>
        <w:t>.</w:t>
      </w:r>
      <w:r w:rsidR="008B73DE">
        <w:rPr>
          <w:rFonts w:ascii="Arial Narrow" w:hAnsi="Arial Narrow" w:cs="Arial"/>
          <w:bCs/>
          <w:sz w:val="40"/>
          <w:szCs w:val="40"/>
        </w:rPr>
        <w:t xml:space="preserve"> Platit je možné mobilem, převodem z účtu nebo hotově.</w:t>
      </w:r>
    </w:p>
    <w:p w14:paraId="595579A7" w14:textId="77777777" w:rsidR="008C207C" w:rsidRPr="008C207C" w:rsidRDefault="008C207C" w:rsidP="00551D80">
      <w:pPr>
        <w:widowControl w:val="0"/>
        <w:spacing w:after="0" w:line="240" w:lineRule="auto"/>
        <w:ind w:left="284" w:hanging="284"/>
        <w:rPr>
          <w:rFonts w:ascii="Arial Narrow" w:hAnsi="Arial Narrow" w:cs="Arial"/>
          <w:b/>
          <w:bCs/>
          <w:sz w:val="8"/>
          <w:szCs w:val="8"/>
        </w:rPr>
      </w:pPr>
    </w:p>
    <w:p w14:paraId="11C5D515" w14:textId="70CD3ACC" w:rsidR="00755147" w:rsidRPr="006E6B3B" w:rsidRDefault="008B73DE" w:rsidP="00551D8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Návštěvy nemocných v okolních obcích budou v pátek.</w:t>
      </w:r>
    </w:p>
    <w:p w14:paraId="162A39F6" w14:textId="77777777" w:rsidR="00551D80" w:rsidRPr="00281916" w:rsidRDefault="00551D80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223FFD4E" w14:textId="77777777" w:rsidR="00B24231" w:rsidRDefault="00994AFF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06057E">
        <w:rPr>
          <w:rFonts w:ascii="Arial Narrow" w:hAnsi="Arial Narrow"/>
          <w:b/>
          <w:sz w:val="40"/>
          <w:szCs w:val="40"/>
        </w:rPr>
        <w:t>20. diecézní pouť rodin</w:t>
      </w:r>
      <w:r>
        <w:rPr>
          <w:rFonts w:ascii="Arial Narrow" w:hAnsi="Arial Narrow"/>
          <w:sz w:val="40"/>
          <w:szCs w:val="40"/>
        </w:rPr>
        <w:t xml:space="preserve"> se uskuteční v Předklášteří </w:t>
      </w:r>
      <w:r w:rsidRPr="00B24231">
        <w:rPr>
          <w:rFonts w:ascii="Arial Narrow" w:hAnsi="Arial Narrow"/>
          <w:b/>
          <w:bCs/>
          <w:sz w:val="40"/>
          <w:szCs w:val="40"/>
        </w:rPr>
        <w:t>v sobotu 31. 8.</w:t>
      </w:r>
      <w:r>
        <w:rPr>
          <w:rFonts w:ascii="Arial Narrow" w:hAnsi="Arial Narrow"/>
          <w:sz w:val="40"/>
          <w:szCs w:val="40"/>
        </w:rPr>
        <w:t xml:space="preserve"> </w:t>
      </w:r>
    </w:p>
    <w:p w14:paraId="488E5B06" w14:textId="77777777" w:rsidR="00B24231" w:rsidRPr="00B24231" w:rsidRDefault="00B24231" w:rsidP="00B24231">
      <w:pPr>
        <w:pStyle w:val="western"/>
        <w:spacing w:before="0" w:beforeAutospacing="0" w:after="0"/>
        <w:ind w:left="340" w:hanging="113"/>
        <w:rPr>
          <w:rFonts w:ascii="Arial Narrow" w:hAnsi="Arial Narrow"/>
          <w:sz w:val="40"/>
          <w:szCs w:val="40"/>
        </w:rPr>
      </w:pPr>
      <w:r w:rsidRPr="00B24231">
        <w:rPr>
          <w:rFonts w:ascii="Arial Narrow" w:hAnsi="Arial Narrow"/>
          <w:sz w:val="40"/>
          <w:szCs w:val="40"/>
        </w:rPr>
        <w:t>10.30 Modlitba růžence, svátost smíření</w:t>
      </w:r>
    </w:p>
    <w:p w14:paraId="1846BFBC" w14:textId="2802645A" w:rsidR="00B24231" w:rsidRPr="00B24231" w:rsidRDefault="00B24231" w:rsidP="000B3B3D">
      <w:pPr>
        <w:pStyle w:val="western"/>
        <w:spacing w:before="0" w:beforeAutospacing="0" w:after="0"/>
        <w:ind w:left="340" w:hanging="113"/>
        <w:rPr>
          <w:rFonts w:ascii="Arial Narrow" w:hAnsi="Arial Narrow"/>
          <w:sz w:val="40"/>
          <w:szCs w:val="40"/>
        </w:rPr>
      </w:pPr>
      <w:r w:rsidRPr="000B3B3D">
        <w:rPr>
          <w:rFonts w:ascii="Arial Narrow" w:hAnsi="Arial Narrow"/>
          <w:b/>
          <w:bCs/>
          <w:sz w:val="40"/>
          <w:szCs w:val="40"/>
        </w:rPr>
        <w:t>11.00</w:t>
      </w:r>
      <w:r w:rsidRPr="00B24231">
        <w:rPr>
          <w:rFonts w:ascii="Arial Narrow" w:hAnsi="Arial Narrow"/>
          <w:sz w:val="40"/>
          <w:szCs w:val="40"/>
        </w:rPr>
        <w:t xml:space="preserve"> Pontifikální mše svatá</w:t>
      </w:r>
      <w:r w:rsidR="000B3B3D">
        <w:rPr>
          <w:rFonts w:ascii="Arial Narrow" w:hAnsi="Arial Narrow"/>
          <w:sz w:val="40"/>
          <w:szCs w:val="40"/>
        </w:rPr>
        <w:t xml:space="preserve"> (</w:t>
      </w:r>
      <w:r w:rsidR="00DE7EF2">
        <w:rPr>
          <w:rFonts w:ascii="Arial Narrow" w:hAnsi="Arial Narrow"/>
          <w:sz w:val="40"/>
          <w:szCs w:val="40"/>
        </w:rPr>
        <w:t xml:space="preserve">celebruje </w:t>
      </w:r>
      <w:r w:rsidR="000B3B3D" w:rsidRPr="00B24231">
        <w:rPr>
          <w:rFonts w:ascii="Arial Narrow" w:hAnsi="Arial Narrow"/>
          <w:sz w:val="40"/>
          <w:szCs w:val="40"/>
        </w:rPr>
        <w:t>Mons. Pavel Konzbul</w:t>
      </w:r>
      <w:r w:rsidR="000B3B3D">
        <w:rPr>
          <w:rFonts w:ascii="Arial Narrow" w:hAnsi="Arial Narrow"/>
          <w:sz w:val="40"/>
          <w:szCs w:val="40"/>
        </w:rPr>
        <w:t>)</w:t>
      </w:r>
    </w:p>
    <w:p w14:paraId="59E2671A" w14:textId="49386DD6" w:rsidR="00B24231" w:rsidRPr="00B24231" w:rsidRDefault="00B24231" w:rsidP="000B3B3D">
      <w:pPr>
        <w:pStyle w:val="western"/>
        <w:spacing w:before="0" w:beforeAutospacing="0" w:after="0"/>
        <w:ind w:left="340" w:hanging="113"/>
        <w:rPr>
          <w:rFonts w:ascii="Arial Narrow" w:hAnsi="Arial Narrow"/>
          <w:sz w:val="40"/>
          <w:szCs w:val="40"/>
        </w:rPr>
      </w:pPr>
      <w:r w:rsidRPr="00B24231">
        <w:rPr>
          <w:rFonts w:ascii="Arial Narrow" w:hAnsi="Arial Narrow"/>
          <w:sz w:val="40"/>
          <w:szCs w:val="40"/>
        </w:rPr>
        <w:t xml:space="preserve">12.00 Zábavná stanoviště s úkoly pro děti </w:t>
      </w:r>
      <w:r w:rsidR="00DE7EF2">
        <w:rPr>
          <w:rFonts w:ascii="Arial Narrow" w:hAnsi="Arial Narrow"/>
          <w:sz w:val="40"/>
          <w:szCs w:val="40"/>
        </w:rPr>
        <w:t>a mládež</w:t>
      </w:r>
    </w:p>
    <w:p w14:paraId="5D9A4568" w14:textId="77777777" w:rsidR="00B24231" w:rsidRPr="00B24231" w:rsidRDefault="00B24231" w:rsidP="000B3B3D">
      <w:pPr>
        <w:pStyle w:val="western"/>
        <w:spacing w:before="0" w:beforeAutospacing="0" w:after="0"/>
        <w:ind w:left="340" w:hanging="113"/>
        <w:rPr>
          <w:rFonts w:ascii="Arial Narrow" w:hAnsi="Arial Narrow"/>
          <w:sz w:val="40"/>
          <w:szCs w:val="40"/>
        </w:rPr>
      </w:pPr>
      <w:r w:rsidRPr="00B24231">
        <w:rPr>
          <w:rFonts w:ascii="Arial Narrow" w:hAnsi="Arial Narrow"/>
          <w:sz w:val="40"/>
          <w:szCs w:val="40"/>
        </w:rPr>
        <w:t>13.00 Vystoupení divadla Mikro-teatro „Vítr z plachet!“</w:t>
      </w:r>
    </w:p>
    <w:p w14:paraId="02659561" w14:textId="77777777" w:rsidR="00B24231" w:rsidRPr="00B24231" w:rsidRDefault="00B24231" w:rsidP="000B3B3D">
      <w:pPr>
        <w:pStyle w:val="western"/>
        <w:spacing w:before="0" w:beforeAutospacing="0" w:after="0"/>
        <w:ind w:left="340" w:hanging="113"/>
        <w:rPr>
          <w:rFonts w:ascii="Arial Narrow" w:hAnsi="Arial Narrow"/>
          <w:sz w:val="40"/>
          <w:szCs w:val="40"/>
        </w:rPr>
      </w:pPr>
      <w:r w:rsidRPr="00B24231">
        <w:rPr>
          <w:rFonts w:ascii="Arial Narrow" w:hAnsi="Arial Narrow"/>
          <w:sz w:val="40"/>
          <w:szCs w:val="40"/>
        </w:rPr>
        <w:t>14.00 Adorace s komunitou Emmanuel, svátost smíření</w:t>
      </w:r>
    </w:p>
    <w:p w14:paraId="0E20619D" w14:textId="77777777" w:rsidR="00B24231" w:rsidRDefault="00B24231" w:rsidP="00DE7EF2">
      <w:pPr>
        <w:pStyle w:val="western"/>
        <w:spacing w:before="0" w:beforeAutospacing="0" w:after="0"/>
        <w:ind w:left="340" w:hanging="113"/>
        <w:rPr>
          <w:rFonts w:ascii="Arial Narrow" w:hAnsi="Arial Narrow"/>
          <w:sz w:val="40"/>
          <w:szCs w:val="40"/>
        </w:rPr>
      </w:pPr>
      <w:r w:rsidRPr="00B24231">
        <w:rPr>
          <w:rFonts w:ascii="Arial Narrow" w:hAnsi="Arial Narrow"/>
          <w:sz w:val="40"/>
          <w:szCs w:val="40"/>
        </w:rPr>
        <w:t>15.30 Slavnostní zakončení s požehnáním do nového školního roku</w:t>
      </w:r>
    </w:p>
    <w:p w14:paraId="07C3C276" w14:textId="1D4DACE5" w:rsidR="000D4CA9" w:rsidRDefault="00DE7EF2" w:rsidP="000B3B3D">
      <w:pPr>
        <w:pStyle w:val="western"/>
        <w:spacing w:before="0" w:beforeAutospacing="0" w:after="0"/>
        <w:ind w:left="340" w:hanging="113"/>
        <w:rPr>
          <w:rFonts w:ascii="Arial Narrow" w:hAnsi="Arial Narrow"/>
          <w:i/>
          <w:iCs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</w:t>
      </w:r>
      <w:r w:rsidRPr="00DE7EF2">
        <w:rPr>
          <w:rFonts w:ascii="Arial Narrow" w:hAnsi="Arial Narrow"/>
          <w:sz w:val="40"/>
          <w:szCs w:val="40"/>
        </w:rPr>
        <w:t>Volný vstup do Podhoráckého muzea</w:t>
      </w:r>
      <w:r>
        <w:rPr>
          <w:rFonts w:ascii="Arial Narrow" w:hAnsi="Arial Narrow"/>
          <w:sz w:val="40"/>
          <w:szCs w:val="40"/>
        </w:rPr>
        <w:t>, p</w:t>
      </w:r>
      <w:r w:rsidRPr="00DE7EF2">
        <w:rPr>
          <w:rFonts w:ascii="Arial Narrow" w:hAnsi="Arial Narrow"/>
          <w:sz w:val="40"/>
          <w:szCs w:val="40"/>
        </w:rPr>
        <w:t>rohlídky Klášterního pivovaru Vorkloster a květinové zahrady Planté</w:t>
      </w:r>
      <w:r>
        <w:rPr>
          <w:rFonts w:ascii="Arial Narrow" w:hAnsi="Arial Narrow"/>
          <w:sz w:val="40"/>
          <w:szCs w:val="40"/>
        </w:rPr>
        <w:t xml:space="preserve">                </w:t>
      </w:r>
      <w:r w:rsidR="00994AFF" w:rsidRPr="000B3B3D">
        <w:rPr>
          <w:rFonts w:ascii="Arial Narrow" w:hAnsi="Arial Narrow"/>
          <w:i/>
          <w:iCs/>
          <w:sz w:val="40"/>
          <w:szCs w:val="40"/>
        </w:rPr>
        <w:t>Všichni jste zvaní.</w:t>
      </w:r>
    </w:p>
    <w:p w14:paraId="28685CA4" w14:textId="77777777" w:rsidR="00DE7EF2" w:rsidRPr="00DE7EF2" w:rsidRDefault="00DE7EF2" w:rsidP="000B3B3D">
      <w:pPr>
        <w:pStyle w:val="western"/>
        <w:spacing w:before="0" w:beforeAutospacing="0" w:after="0"/>
        <w:ind w:left="340" w:hanging="113"/>
        <w:rPr>
          <w:rFonts w:ascii="Arial Narrow" w:hAnsi="Arial Narrow"/>
          <w:i/>
          <w:iCs/>
          <w:sz w:val="12"/>
          <w:szCs w:val="20"/>
        </w:rPr>
      </w:pPr>
    </w:p>
    <w:p w14:paraId="46A99527" w14:textId="568A63CA" w:rsidR="000D4CA9" w:rsidRDefault="00994AFF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0B3B3D">
        <w:rPr>
          <w:rFonts w:ascii="Arial Narrow" w:hAnsi="Arial Narrow"/>
          <w:bCs/>
          <w:sz w:val="40"/>
          <w:szCs w:val="40"/>
        </w:rPr>
        <w:t>Zveme Vás, abyste se</w:t>
      </w:r>
      <w:r w:rsidRPr="0006057E">
        <w:rPr>
          <w:rFonts w:ascii="Arial Narrow" w:hAnsi="Arial Narrow"/>
          <w:b/>
          <w:sz w:val="40"/>
          <w:szCs w:val="40"/>
        </w:rPr>
        <w:t xml:space="preserve"> </w:t>
      </w:r>
      <w:r w:rsidRPr="003941C6">
        <w:rPr>
          <w:rFonts w:ascii="Arial Narrow" w:hAnsi="Arial Narrow"/>
          <w:b/>
          <w:sz w:val="40"/>
          <w:szCs w:val="40"/>
        </w:rPr>
        <w:t>zapojili do organizace</w:t>
      </w:r>
      <w:r w:rsidRPr="0006057E">
        <w:rPr>
          <w:rFonts w:ascii="Arial Narrow" w:hAnsi="Arial Narrow"/>
          <w:b/>
          <w:sz w:val="40"/>
          <w:szCs w:val="40"/>
        </w:rPr>
        <w:t xml:space="preserve"> </w:t>
      </w:r>
      <w:r w:rsidR="000B3B3D" w:rsidRPr="000B3B3D">
        <w:rPr>
          <w:rFonts w:ascii="Arial Narrow" w:hAnsi="Arial Narrow"/>
          <w:bCs/>
          <w:sz w:val="40"/>
          <w:szCs w:val="40"/>
        </w:rPr>
        <w:t>diecézní pout</w:t>
      </w:r>
      <w:r w:rsidR="003941C6">
        <w:rPr>
          <w:rFonts w:ascii="Arial Narrow" w:hAnsi="Arial Narrow"/>
          <w:bCs/>
          <w:sz w:val="40"/>
          <w:szCs w:val="40"/>
        </w:rPr>
        <w:t>ě</w:t>
      </w:r>
      <w:r w:rsidR="000B3B3D" w:rsidRPr="000B3B3D">
        <w:rPr>
          <w:rFonts w:ascii="Arial Narrow" w:hAnsi="Arial Narrow"/>
          <w:bCs/>
          <w:sz w:val="40"/>
          <w:szCs w:val="40"/>
        </w:rPr>
        <w:t xml:space="preserve"> </w:t>
      </w:r>
      <w:r w:rsidRPr="000B3B3D">
        <w:rPr>
          <w:rFonts w:ascii="Arial Narrow" w:hAnsi="Arial Narrow"/>
          <w:bCs/>
          <w:sz w:val="40"/>
          <w:szCs w:val="40"/>
        </w:rPr>
        <w:t>jako</w:t>
      </w:r>
      <w:r w:rsidRPr="0006057E">
        <w:rPr>
          <w:rFonts w:ascii="Arial Narrow" w:hAnsi="Arial Narrow"/>
          <w:b/>
          <w:sz w:val="40"/>
          <w:szCs w:val="40"/>
        </w:rPr>
        <w:t xml:space="preserve"> </w:t>
      </w:r>
      <w:r w:rsidRPr="003941C6">
        <w:rPr>
          <w:rFonts w:ascii="Arial Narrow" w:hAnsi="Arial Narrow"/>
          <w:bCs/>
          <w:sz w:val="40"/>
          <w:szCs w:val="40"/>
        </w:rPr>
        <w:t xml:space="preserve">dobrovolníci. </w:t>
      </w:r>
      <w:r w:rsidRPr="003941C6">
        <w:rPr>
          <w:rFonts w:ascii="Arial Narrow" w:hAnsi="Arial Narrow"/>
          <w:b/>
          <w:bCs/>
          <w:i/>
          <w:iCs/>
          <w:sz w:val="40"/>
          <w:szCs w:val="40"/>
        </w:rPr>
        <w:t>Prosíme o</w:t>
      </w:r>
      <w:r w:rsidRPr="003941C6">
        <w:rPr>
          <w:rFonts w:ascii="Arial Narrow" w:hAnsi="Arial Narrow"/>
          <w:i/>
          <w:iCs/>
          <w:sz w:val="40"/>
          <w:szCs w:val="40"/>
        </w:rPr>
        <w:t xml:space="preserve"> </w:t>
      </w:r>
      <w:r w:rsidRPr="003941C6">
        <w:rPr>
          <w:rFonts w:ascii="Arial Narrow" w:hAnsi="Arial Narrow"/>
          <w:b/>
          <w:bCs/>
          <w:i/>
          <w:iCs/>
          <w:sz w:val="40"/>
          <w:szCs w:val="40"/>
        </w:rPr>
        <w:t>pomoc</w:t>
      </w:r>
      <w:r w:rsidRPr="003941C6">
        <w:rPr>
          <w:rFonts w:ascii="Arial Narrow" w:hAnsi="Arial Narrow"/>
          <w:i/>
          <w:iCs/>
          <w:sz w:val="40"/>
          <w:szCs w:val="40"/>
        </w:rPr>
        <w:t xml:space="preserve"> s hlídáním zákristie</w:t>
      </w:r>
      <w:r w:rsidR="0006057E" w:rsidRPr="003941C6">
        <w:rPr>
          <w:rFonts w:ascii="Arial Narrow" w:hAnsi="Arial Narrow"/>
          <w:i/>
          <w:iCs/>
          <w:sz w:val="40"/>
          <w:szCs w:val="40"/>
        </w:rPr>
        <w:t xml:space="preserve"> a</w:t>
      </w:r>
      <w:r w:rsidRPr="003941C6">
        <w:rPr>
          <w:rFonts w:ascii="Arial Narrow" w:hAnsi="Arial Narrow"/>
          <w:i/>
          <w:iCs/>
          <w:sz w:val="40"/>
          <w:szCs w:val="40"/>
        </w:rPr>
        <w:t xml:space="preserve"> kaple, </w:t>
      </w:r>
      <w:r w:rsidR="0006057E" w:rsidRPr="003941C6">
        <w:rPr>
          <w:rFonts w:ascii="Arial Narrow" w:hAnsi="Arial Narrow"/>
          <w:i/>
          <w:iCs/>
          <w:sz w:val="40"/>
          <w:szCs w:val="40"/>
        </w:rPr>
        <w:t xml:space="preserve">s navigováním aut na parkování, s vynesením laviček po mši svaté, </w:t>
      </w:r>
      <w:r w:rsidR="00F73C0B" w:rsidRPr="003941C6">
        <w:rPr>
          <w:rFonts w:ascii="Arial Narrow" w:hAnsi="Arial Narrow"/>
          <w:i/>
          <w:iCs/>
          <w:sz w:val="40"/>
          <w:szCs w:val="40"/>
        </w:rPr>
        <w:t xml:space="preserve">s přípravou občerstvení do zákristie </w:t>
      </w:r>
      <w:r w:rsidR="002C3BAB" w:rsidRPr="003941C6">
        <w:rPr>
          <w:rFonts w:ascii="Arial Narrow" w:hAnsi="Arial Narrow"/>
          <w:i/>
          <w:iCs/>
          <w:sz w:val="40"/>
          <w:szCs w:val="40"/>
        </w:rPr>
        <w:t>atd.</w:t>
      </w:r>
      <w:r w:rsidR="002C3BAB">
        <w:rPr>
          <w:rFonts w:ascii="Arial Narrow" w:hAnsi="Arial Narrow"/>
          <w:sz w:val="40"/>
          <w:szCs w:val="40"/>
        </w:rPr>
        <w:t xml:space="preserve"> Zapište se, prosím, </w:t>
      </w:r>
      <w:r w:rsidR="00A346AC">
        <w:rPr>
          <w:rFonts w:ascii="Arial Narrow" w:hAnsi="Arial Narrow"/>
          <w:sz w:val="40"/>
          <w:szCs w:val="40"/>
        </w:rPr>
        <w:t xml:space="preserve">i s kontaktem </w:t>
      </w:r>
      <w:r w:rsidR="002C3BAB">
        <w:rPr>
          <w:rFonts w:ascii="Arial Narrow" w:hAnsi="Arial Narrow"/>
          <w:sz w:val="40"/>
          <w:szCs w:val="40"/>
        </w:rPr>
        <w:t xml:space="preserve">vzadu </w:t>
      </w:r>
      <w:r w:rsidR="000B3B3D">
        <w:rPr>
          <w:rFonts w:ascii="Arial Narrow" w:hAnsi="Arial Narrow"/>
          <w:sz w:val="40"/>
          <w:szCs w:val="40"/>
        </w:rPr>
        <w:t xml:space="preserve">v kostele </w:t>
      </w:r>
      <w:r w:rsidR="002C3BAB">
        <w:rPr>
          <w:rFonts w:ascii="Arial Narrow" w:hAnsi="Arial Narrow"/>
          <w:sz w:val="40"/>
          <w:szCs w:val="40"/>
        </w:rPr>
        <w:t>na papír.</w:t>
      </w:r>
      <w:r w:rsidR="00A346AC">
        <w:rPr>
          <w:rFonts w:ascii="Arial Narrow" w:hAnsi="Arial Narrow"/>
          <w:sz w:val="40"/>
          <w:szCs w:val="40"/>
        </w:rPr>
        <w:t xml:space="preserve"> Děkujeme.</w:t>
      </w:r>
    </w:p>
    <w:p w14:paraId="482119A7" w14:textId="77777777" w:rsidR="00551D80" w:rsidRPr="00551D80" w:rsidRDefault="00551D80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3A31FA30" w14:textId="57F048AA" w:rsidR="00983B9D" w:rsidRDefault="00B7409D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283A1B">
        <w:rPr>
          <w:rFonts w:ascii="Arial Narrow" w:hAnsi="Arial Narrow"/>
          <w:b/>
          <w:sz w:val="40"/>
          <w:szCs w:val="40"/>
        </w:rPr>
        <w:t>Farní grilovačka</w:t>
      </w:r>
      <w:r>
        <w:rPr>
          <w:rFonts w:ascii="Arial Narrow" w:hAnsi="Arial Narrow"/>
          <w:sz w:val="40"/>
          <w:szCs w:val="40"/>
        </w:rPr>
        <w:t xml:space="preserve"> se uskuteční v sobotu 7. 9.</w:t>
      </w:r>
      <w:r w:rsidR="00F539CB">
        <w:rPr>
          <w:rFonts w:ascii="Arial Narrow" w:hAnsi="Arial Narrow"/>
          <w:sz w:val="40"/>
          <w:szCs w:val="40"/>
        </w:rPr>
        <w:t xml:space="preserve"> Všichni jste zvaní.</w:t>
      </w:r>
    </w:p>
    <w:p w14:paraId="0C00DEB5" w14:textId="77777777" w:rsidR="00A170DD" w:rsidRDefault="00A170DD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6FE2B388" w14:textId="77777777" w:rsidR="000B3B3D" w:rsidRPr="000B3B3D" w:rsidRDefault="000B3B3D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16"/>
        </w:rPr>
      </w:pPr>
    </w:p>
    <w:p w14:paraId="2070782C" w14:textId="77777777" w:rsidR="00EC5711" w:rsidRPr="00562C59" w:rsidRDefault="00EC5711" w:rsidP="00EC5711">
      <w:pPr>
        <w:pStyle w:val="xxmsonormal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sz w:val="8"/>
          <w:szCs w:val="8"/>
        </w:rPr>
      </w:pPr>
    </w:p>
    <w:p w14:paraId="15BEFFF0" w14:textId="77777777" w:rsidR="00EC5711" w:rsidRPr="00562C59" w:rsidRDefault="00EC5711" w:rsidP="00EC5711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562C59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5B6D4665" w14:textId="77777777" w:rsidR="00EC5711" w:rsidRPr="001876B4" w:rsidRDefault="00EC5711" w:rsidP="00EC5711">
      <w:pPr>
        <w:pStyle w:val="Normlnweb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2A3788CE" w14:textId="77777777" w:rsidR="000B3B3D" w:rsidRDefault="000B3B3D" w:rsidP="002C3BAB">
      <w:pPr>
        <w:spacing w:after="0" w:line="240" w:lineRule="auto"/>
        <w:rPr>
          <w:rFonts w:ascii="Arial Narrow" w:eastAsia="Times New Roman" w:hAnsi="Arial Narrow" w:cs="Times New Roman"/>
          <w:color w:val="000000"/>
          <w:sz w:val="40"/>
          <w:szCs w:val="38"/>
        </w:rPr>
      </w:pPr>
    </w:p>
    <w:p w14:paraId="142980B9" w14:textId="77777777" w:rsidR="000B3B3D" w:rsidRPr="00D94DE3" w:rsidRDefault="000B3B3D" w:rsidP="002C3BAB">
      <w:pPr>
        <w:spacing w:after="0" w:line="240" w:lineRule="auto"/>
        <w:rPr>
          <w:rFonts w:ascii="Arial Narrow" w:eastAsia="Times New Roman" w:hAnsi="Arial Narrow" w:cs="Times New Roman"/>
          <w:color w:val="000000"/>
          <w:sz w:val="40"/>
          <w:szCs w:val="38"/>
        </w:rPr>
      </w:pPr>
    </w:p>
    <w:p w14:paraId="15A346D8" w14:textId="14CB01D4" w:rsidR="00A170DD" w:rsidRPr="00D94DE3" w:rsidRDefault="00E51E26" w:rsidP="002C3BAB">
      <w:pPr>
        <w:spacing w:after="0" w:line="240" w:lineRule="auto"/>
        <w:rPr>
          <w:rFonts w:ascii="Arial Narrow" w:eastAsia="Times New Roman" w:hAnsi="Arial Narrow" w:cs="Times New Roman"/>
          <w:color w:val="000000"/>
          <w:sz w:val="40"/>
          <w:szCs w:val="38"/>
        </w:rPr>
      </w:pPr>
      <w:r w:rsidRPr="00D94DE3">
        <w:rPr>
          <w:rFonts w:ascii="Arial Narrow" w:eastAsia="Times New Roman" w:hAnsi="Arial Narrow" w:cs="Times New Roman"/>
          <w:color w:val="000000"/>
          <w:sz w:val="40"/>
          <w:szCs w:val="38"/>
        </w:rPr>
        <w:t>Rabi Pinchas mlčky, pohroužen do smutku, poslouchal hovor žáků o bídě ve světě. Nakonec se ho zeptali, co mají dělat proti bídě světa. Odpověděl: „Vtáhněme Boha do světa!“</w:t>
      </w:r>
    </w:p>
    <w:p w14:paraId="2A57CD3E" w14:textId="1649BE7A" w:rsidR="00983B9D" w:rsidRPr="00D94DE3" w:rsidRDefault="003E71E2" w:rsidP="00BD3F1E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40"/>
          <w:szCs w:val="38"/>
        </w:rPr>
      </w:pPr>
      <w:r w:rsidRPr="00D94DE3">
        <w:rPr>
          <w:rFonts w:ascii="Arial Narrow" w:eastAsia="Times New Roman" w:hAnsi="Arial Narrow" w:cs="Times New Roman"/>
          <w:i/>
          <w:color w:val="000000"/>
          <w:sz w:val="40"/>
          <w:szCs w:val="38"/>
        </w:rPr>
        <w:t>Příběhy moudrosti</w:t>
      </w:r>
    </w:p>
    <w:p w14:paraId="33E1833E" w14:textId="77777777" w:rsidR="00A170DD" w:rsidRPr="00D94DE3" w:rsidRDefault="00A170DD" w:rsidP="00BD3F1E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40"/>
          <w:szCs w:val="38"/>
        </w:rPr>
      </w:pPr>
    </w:p>
    <w:p w14:paraId="0619240F" w14:textId="77777777" w:rsidR="00994AFF" w:rsidRPr="00562C59" w:rsidRDefault="00994AFF" w:rsidP="00994AFF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2816EA" w:rsidRDefault="00E20135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farář</w:t>
      </w:r>
      <w:r w:rsidR="00573204" w:rsidRPr="002816EA">
        <w:rPr>
          <w:rFonts w:ascii="Arial Narrow" w:hAnsi="Arial Narrow" w:cs="Calibri"/>
          <w:i/>
          <w:sz w:val="36"/>
          <w:szCs w:val="34"/>
        </w:rPr>
        <w:t>:</w:t>
      </w:r>
      <w:r w:rsidRPr="002816EA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2816EA">
        <w:rPr>
          <w:rFonts w:ascii="Arial Narrow" w:hAnsi="Arial Narrow" w:cs="Calibri"/>
          <w:i/>
          <w:sz w:val="36"/>
          <w:szCs w:val="34"/>
        </w:rPr>
        <w:t> </w:t>
      </w:r>
      <w:r w:rsidR="0050516E" w:rsidRPr="002816EA">
        <w:rPr>
          <w:rFonts w:ascii="Arial Narrow" w:hAnsi="Arial Narrow" w:cs="Calibri"/>
          <w:i/>
          <w:sz w:val="36"/>
          <w:szCs w:val="34"/>
        </w:rPr>
        <w:t>182</w:t>
      </w:r>
      <w:r w:rsidR="00407A08" w:rsidRPr="002816EA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2816EA" w:rsidRDefault="0050516E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2816EA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2816EA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0A4176" w:rsidRPr="002816EA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9CA4" w14:textId="77777777" w:rsidR="003B7FFD" w:rsidRDefault="003B7FFD" w:rsidP="006941FE">
      <w:pPr>
        <w:spacing w:after="0" w:line="240" w:lineRule="auto"/>
      </w:pPr>
      <w:r>
        <w:separator/>
      </w:r>
    </w:p>
  </w:endnote>
  <w:endnote w:type="continuationSeparator" w:id="0">
    <w:p w14:paraId="27FEA002" w14:textId="77777777" w:rsidR="003B7FFD" w:rsidRDefault="003B7FFD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B24B" w14:textId="77777777" w:rsidR="003B7FFD" w:rsidRDefault="003B7FFD" w:rsidP="006941FE">
      <w:pPr>
        <w:spacing w:after="0" w:line="240" w:lineRule="auto"/>
      </w:pPr>
      <w:r>
        <w:separator/>
      </w:r>
    </w:p>
  </w:footnote>
  <w:footnote w:type="continuationSeparator" w:id="0">
    <w:p w14:paraId="23C975DD" w14:textId="77777777" w:rsidR="003B7FFD" w:rsidRDefault="003B7FFD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294">
    <w:abstractNumId w:val="10"/>
  </w:num>
  <w:num w:numId="2" w16cid:durableId="2074619980">
    <w:abstractNumId w:val="9"/>
  </w:num>
  <w:num w:numId="3" w16cid:durableId="2009558534">
    <w:abstractNumId w:val="18"/>
  </w:num>
  <w:num w:numId="4" w16cid:durableId="1763330847">
    <w:abstractNumId w:val="11"/>
  </w:num>
  <w:num w:numId="5" w16cid:durableId="342128018">
    <w:abstractNumId w:val="13"/>
  </w:num>
  <w:num w:numId="6" w16cid:durableId="1192718966">
    <w:abstractNumId w:val="14"/>
  </w:num>
  <w:num w:numId="7" w16cid:durableId="196508004">
    <w:abstractNumId w:val="12"/>
  </w:num>
  <w:num w:numId="8" w16cid:durableId="1023631862">
    <w:abstractNumId w:val="20"/>
  </w:num>
  <w:num w:numId="9" w16cid:durableId="821851993">
    <w:abstractNumId w:val="7"/>
  </w:num>
  <w:num w:numId="10" w16cid:durableId="557327798">
    <w:abstractNumId w:val="0"/>
  </w:num>
  <w:num w:numId="11" w16cid:durableId="1396657737">
    <w:abstractNumId w:val="1"/>
  </w:num>
  <w:num w:numId="12" w16cid:durableId="626856419">
    <w:abstractNumId w:val="2"/>
  </w:num>
  <w:num w:numId="13" w16cid:durableId="729234479">
    <w:abstractNumId w:val="3"/>
  </w:num>
  <w:num w:numId="14" w16cid:durableId="1988312682">
    <w:abstractNumId w:val="4"/>
  </w:num>
  <w:num w:numId="15" w16cid:durableId="69156465">
    <w:abstractNumId w:val="5"/>
  </w:num>
  <w:num w:numId="16" w16cid:durableId="1972129704">
    <w:abstractNumId w:val="6"/>
  </w:num>
  <w:num w:numId="17" w16cid:durableId="791434760">
    <w:abstractNumId w:val="8"/>
  </w:num>
  <w:num w:numId="18" w16cid:durableId="1767925303">
    <w:abstractNumId w:val="15"/>
  </w:num>
  <w:num w:numId="19" w16cid:durableId="2142533980">
    <w:abstractNumId w:val="19"/>
  </w:num>
  <w:num w:numId="20" w16cid:durableId="1247038652">
    <w:abstractNumId w:val="16"/>
  </w:num>
  <w:num w:numId="21" w16cid:durableId="13935785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B3D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733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1C6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B7FFD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ADD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1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BBE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4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231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E7EF2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5B3"/>
    <w:rsid w:val="00E15C54"/>
    <w:rsid w:val="00E15D4D"/>
    <w:rsid w:val="00E15E53"/>
    <w:rsid w:val="00E16127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DA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5901-8C24-4548-AA5B-F89385B3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10</cp:revision>
  <cp:lastPrinted>2024-06-21T11:19:00Z</cp:lastPrinted>
  <dcterms:created xsi:type="dcterms:W3CDTF">2024-08-17T09:39:00Z</dcterms:created>
  <dcterms:modified xsi:type="dcterms:W3CDTF">2024-08-24T07:46:00Z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