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1BE79D06" w:rsidR="00C43DF9" w:rsidRPr="00562C59" w:rsidRDefault="00AE263C" w:rsidP="00666A0C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3</w:t>
      </w:r>
      <w:r w:rsidR="0046797B"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46797B">
        <w:rPr>
          <w:rFonts w:ascii="Arial Narrow" w:eastAsia="Times New Roman" w:hAnsi="Arial Narrow" w:cs="Calibri"/>
          <w:b/>
          <w:bCs/>
          <w:sz w:val="48"/>
          <w:szCs w:val="48"/>
        </w:rPr>
        <w:t>8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CC3217">
        <w:rPr>
          <w:rFonts w:ascii="Arial Narrow" w:eastAsia="Times New Roman" w:hAnsi="Arial Narrow" w:cs="Calibri"/>
          <w:b/>
          <w:bCs/>
          <w:sz w:val="48"/>
          <w:szCs w:val="48"/>
        </w:rPr>
        <w:t>9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02D9E74E" w:rsidR="00592F5B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23</w:t>
      </w:r>
      <w:r w:rsidR="00CC3217">
        <w:rPr>
          <w:rFonts w:ascii="Arial Narrow" w:eastAsia="Times New Roman" w:hAnsi="Arial Narrow" w:cs="Calibri"/>
          <w:b/>
          <w:sz w:val="40"/>
          <w:szCs w:val="40"/>
          <w:u w:val="single"/>
        </w:rPr>
        <w:t>. neděle v mezidobí</w:t>
      </w:r>
    </w:p>
    <w:p w14:paraId="01818814" w14:textId="2EB879AA" w:rsidR="001C50E7" w:rsidRPr="0046797B" w:rsidRDefault="0046797B" w:rsidP="00666A0C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46797B">
        <w:rPr>
          <w:rFonts w:ascii="Arial Narrow" w:hAnsi="Arial Narrow"/>
          <w:b/>
          <w:i/>
          <w:iCs/>
          <w:sz w:val="40"/>
          <w:szCs w:val="40"/>
        </w:rPr>
        <w:t>Duše má, chval Hospodina!</w:t>
      </w:r>
    </w:p>
    <w:p w14:paraId="62CC0871" w14:textId="77777777" w:rsidR="00D9709B" w:rsidRPr="00666A0C" w:rsidRDefault="00D9709B" w:rsidP="00666A0C">
      <w:pPr>
        <w:widowControl w:val="0"/>
        <w:spacing w:after="0" w:line="240" w:lineRule="auto"/>
        <w:rPr>
          <w:rFonts w:ascii="Arial Narrow" w:hAnsi="Arial Narrow"/>
          <w:iCs/>
          <w:sz w:val="40"/>
          <w:szCs w:val="40"/>
        </w:rPr>
      </w:pPr>
    </w:p>
    <w:p w14:paraId="1CA24B81" w14:textId="77777777" w:rsidR="0046797B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na poděkování</w:t>
      </w:r>
    </w:p>
    <w:p w14:paraId="19375F9E" w14:textId="77777777" w:rsidR="0046797B" w:rsidRPr="003D720B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8. 9.</w:t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+ tatínka, za dar víry a zdraví pro * rodinu</w:t>
      </w:r>
    </w:p>
    <w:p w14:paraId="7C5BFC5F" w14:textId="77777777" w:rsidR="0046797B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>za</w:t>
      </w:r>
      <w:r>
        <w:rPr>
          <w:rFonts w:ascii="Arial Narrow" w:hAnsi="Arial Narrow"/>
          <w:sz w:val="38"/>
          <w:szCs w:val="38"/>
        </w:rPr>
        <w:t xml:space="preserve"> rodiče Kalných a * rodinu</w:t>
      </w:r>
    </w:p>
    <w:p w14:paraId="6FEDCFC1" w14:textId="77777777" w:rsidR="0046797B" w:rsidRDefault="0046797B" w:rsidP="00666A0C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6A91C851" w14:textId="77777777" w:rsidR="00C84544" w:rsidRPr="00562C59" w:rsidRDefault="00C84544" w:rsidP="00666A0C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358EE394" w:rsidR="00C84544" w:rsidRDefault="001C50E7" w:rsidP="00666A0C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>8:00 TIŠN.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4309B3">
        <w:rPr>
          <w:rFonts w:ascii="Arial Narrow" w:eastAsia="Times New Roman" w:hAnsi="Arial Narrow"/>
          <w:sz w:val="38"/>
          <w:szCs w:val="38"/>
        </w:rPr>
        <w:t xml:space="preserve">za vnuka Romana a za rodinu </w:t>
      </w:r>
      <w:proofErr w:type="spellStart"/>
      <w:r w:rsidR="004309B3">
        <w:rPr>
          <w:rFonts w:ascii="Arial Narrow" w:eastAsia="Times New Roman" w:hAnsi="Arial Narrow"/>
          <w:sz w:val="38"/>
          <w:szCs w:val="38"/>
        </w:rPr>
        <w:t>Hamingerovu</w:t>
      </w:r>
      <w:proofErr w:type="spellEnd"/>
    </w:p>
    <w:p w14:paraId="7B702E36" w14:textId="7412C9F3" w:rsidR="00772156" w:rsidRDefault="00772156" w:rsidP="00666A0C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1831AD">
        <w:rPr>
          <w:rFonts w:ascii="Arial Narrow" w:eastAsia="Times New Roman" w:hAnsi="Arial Narrow"/>
          <w:sz w:val="38"/>
          <w:szCs w:val="38"/>
        </w:rPr>
        <w:t>na úmysl dárce</w:t>
      </w:r>
    </w:p>
    <w:p w14:paraId="1A5AC0B3" w14:textId="0FB4E8BF" w:rsidR="00570A18" w:rsidRPr="00772156" w:rsidRDefault="00772156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1831AD">
        <w:rPr>
          <w:rFonts w:ascii="Arial Narrow" w:hAnsi="Arial Narrow"/>
          <w:sz w:val="38"/>
          <w:szCs w:val="38"/>
        </w:rPr>
        <w:t xml:space="preserve">DĚTSKÁ </w:t>
      </w:r>
      <w:r w:rsidR="00E51E26">
        <w:rPr>
          <w:rFonts w:ascii="Arial Narrow" w:hAnsi="Arial Narrow"/>
          <w:sz w:val="38"/>
          <w:szCs w:val="38"/>
        </w:rPr>
        <w:t xml:space="preserve">za </w:t>
      </w:r>
      <w:r w:rsidR="004309B3">
        <w:rPr>
          <w:rFonts w:ascii="Arial Narrow" w:hAnsi="Arial Narrow"/>
          <w:sz w:val="38"/>
          <w:szCs w:val="38"/>
        </w:rPr>
        <w:t xml:space="preserve">Lidku </w:t>
      </w:r>
      <w:proofErr w:type="spellStart"/>
      <w:r w:rsidR="004309B3">
        <w:rPr>
          <w:rFonts w:ascii="Arial Narrow" w:hAnsi="Arial Narrow"/>
          <w:sz w:val="38"/>
          <w:szCs w:val="38"/>
        </w:rPr>
        <w:t>Matisovou</w:t>
      </w:r>
      <w:proofErr w:type="spellEnd"/>
    </w:p>
    <w:p w14:paraId="575A4AF0" w14:textId="1713A8F2" w:rsidR="00014A73" w:rsidRDefault="00D47D05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4309B3">
        <w:rPr>
          <w:rFonts w:ascii="Arial Narrow" w:eastAsia="Times New Roman" w:hAnsi="Arial Narrow" w:cs="Calibri"/>
          <w:sz w:val="38"/>
          <w:szCs w:val="38"/>
        </w:rPr>
        <w:t>na dobrý úmysl</w:t>
      </w:r>
    </w:p>
    <w:p w14:paraId="1A69F3A4" w14:textId="4931FA6C" w:rsidR="00772156" w:rsidRPr="00772156" w:rsidRDefault="00E51E26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4309B3">
        <w:rPr>
          <w:rFonts w:ascii="Arial Narrow" w:eastAsia="Times New Roman" w:hAnsi="Arial Narrow" w:cs="Calibri"/>
          <w:sz w:val="38"/>
          <w:szCs w:val="38"/>
        </w:rPr>
        <w:t>BŘEZINA</w:t>
      </w:r>
    </w:p>
    <w:p w14:paraId="5B50E5BA" w14:textId="5781B005" w:rsidR="00014A73" w:rsidRPr="00772156" w:rsidRDefault="00FE1B09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čtvrtek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72156">
        <w:rPr>
          <w:rFonts w:ascii="Arial Narrow" w:eastAsia="Times New Roman" w:hAnsi="Arial Narrow" w:cs="Calibri"/>
          <w:sz w:val="38"/>
          <w:szCs w:val="38"/>
        </w:rPr>
        <w:tab/>
        <w:t>6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>:30 PŘED.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1A621F">
        <w:rPr>
          <w:rFonts w:ascii="Arial Narrow" w:eastAsia="Times New Roman" w:hAnsi="Arial Narrow" w:cs="Calibri"/>
          <w:sz w:val="38"/>
          <w:szCs w:val="38"/>
        </w:rPr>
        <w:t>z</w:t>
      </w:r>
      <w:r w:rsidR="001831AD">
        <w:rPr>
          <w:rFonts w:ascii="Arial Narrow" w:eastAsia="Times New Roman" w:hAnsi="Arial Narrow" w:cs="Calibri"/>
          <w:sz w:val="38"/>
          <w:szCs w:val="38"/>
        </w:rPr>
        <w:t xml:space="preserve">a </w:t>
      </w:r>
      <w:r w:rsidR="004309B3">
        <w:rPr>
          <w:rFonts w:ascii="Arial Narrow" w:eastAsia="Times New Roman" w:hAnsi="Arial Narrow" w:cs="Calibri"/>
          <w:sz w:val="38"/>
          <w:szCs w:val="38"/>
        </w:rPr>
        <w:t>pracovníky kláštera</w:t>
      </w:r>
    </w:p>
    <w:p w14:paraId="7730D9E9" w14:textId="10A1D719" w:rsidR="004E6E60" w:rsidRPr="00772156" w:rsidRDefault="004E6E60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  <w:t xml:space="preserve"> 1</w:t>
      </w:r>
      <w:r w:rsidR="00E51E26">
        <w:rPr>
          <w:rFonts w:ascii="Arial Narrow" w:eastAsia="Times New Roman" w:hAnsi="Arial Narrow" w:cs="Calibri"/>
          <w:i/>
          <w:sz w:val="36"/>
          <w:szCs w:val="38"/>
        </w:rPr>
        <w:t>8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>:00 TIŠN.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="00772156" w:rsidRPr="00594CA4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="00772156">
        <w:rPr>
          <w:rFonts w:ascii="Arial Narrow" w:eastAsia="Times New Roman" w:hAnsi="Arial Narrow" w:cs="Calibri"/>
          <w:i/>
          <w:sz w:val="36"/>
          <w:szCs w:val="38"/>
        </w:rPr>
        <w:t xml:space="preserve"> za mír</w:t>
      </w:r>
      <w:r w:rsidR="001831AD">
        <w:rPr>
          <w:rFonts w:ascii="Arial Narrow" w:eastAsia="Times New Roman" w:hAnsi="Arial Narrow" w:cs="Calibri"/>
          <w:i/>
          <w:sz w:val="36"/>
          <w:szCs w:val="38"/>
        </w:rPr>
        <w:t xml:space="preserve"> a za </w:t>
      </w:r>
      <w:r w:rsidR="00594CA4">
        <w:rPr>
          <w:rFonts w:ascii="Arial Narrow" w:eastAsia="Times New Roman" w:hAnsi="Arial Narrow" w:cs="Calibri"/>
          <w:i/>
          <w:sz w:val="36"/>
          <w:szCs w:val="38"/>
        </w:rPr>
        <w:t>rodiny</w:t>
      </w:r>
    </w:p>
    <w:p w14:paraId="2E92EBA5" w14:textId="27910B24" w:rsidR="001831AD" w:rsidRDefault="0046797B" w:rsidP="00666A0C">
      <w:pPr>
        <w:widowControl w:val="0"/>
        <w:spacing w:after="0" w:line="240" w:lineRule="auto"/>
        <w:rPr>
          <w:rFonts w:ascii="Arial Narrow" w:hAnsi="Arial Narrow"/>
          <w:b/>
          <w:sz w:val="38"/>
          <w:szCs w:val="38"/>
        </w:rPr>
      </w:pPr>
      <w:r w:rsidRPr="0046797B">
        <w:rPr>
          <w:rFonts w:ascii="Arial Narrow" w:hAnsi="Arial Narrow"/>
          <w:sz w:val="38"/>
          <w:szCs w:val="38"/>
        </w:rPr>
        <w:t>P</w:t>
      </w:r>
      <w:r w:rsidR="00FE1B09" w:rsidRPr="0046797B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1831AD" w:rsidRPr="001831AD">
        <w:rPr>
          <w:rFonts w:ascii="Arial Narrow" w:hAnsi="Arial Narrow"/>
          <w:sz w:val="38"/>
          <w:szCs w:val="38"/>
        </w:rPr>
        <w:tab/>
      </w:r>
      <w:r w:rsidR="001831AD">
        <w:rPr>
          <w:rFonts w:ascii="Arial Narrow" w:hAnsi="Arial Narrow"/>
          <w:sz w:val="38"/>
          <w:szCs w:val="38"/>
        </w:rPr>
        <w:t>6:30 PŘED.</w:t>
      </w:r>
      <w:r w:rsidR="001831AD">
        <w:rPr>
          <w:rFonts w:ascii="Arial Narrow" w:hAnsi="Arial Narrow"/>
          <w:sz w:val="38"/>
          <w:szCs w:val="38"/>
        </w:rPr>
        <w:tab/>
        <w:t>na úmysl dárce</w:t>
      </w:r>
    </w:p>
    <w:p w14:paraId="69F3021C" w14:textId="6D112583" w:rsidR="00A6583B" w:rsidRPr="00C9453C" w:rsidRDefault="001831AD" w:rsidP="00666A0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 xml:space="preserve"> 1</w:t>
      </w:r>
      <w:r w:rsidR="00D153FF">
        <w:rPr>
          <w:rFonts w:ascii="Arial Narrow" w:hAnsi="Arial Narrow"/>
          <w:i/>
          <w:sz w:val="36"/>
          <w:szCs w:val="38"/>
        </w:rPr>
        <w:t>7</w:t>
      </w:r>
      <w:r w:rsidR="00A6583B" w:rsidRPr="00C9453C">
        <w:rPr>
          <w:rFonts w:ascii="Arial Narrow" w:hAnsi="Arial Narrow"/>
          <w:i/>
          <w:sz w:val="36"/>
          <w:szCs w:val="38"/>
        </w:rPr>
        <w:t>:30 TIŠN.</w:t>
      </w:r>
      <w:r w:rsidR="00A6583B" w:rsidRPr="00C9453C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ab/>
        <w:t>RŮŽENEC za mír</w:t>
      </w:r>
    </w:p>
    <w:p w14:paraId="5B5F13B6" w14:textId="6844F74C" w:rsidR="00FE1B09" w:rsidRPr="00C9453C" w:rsidRDefault="00A6583B" w:rsidP="00666A0C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D153FF">
        <w:rPr>
          <w:rFonts w:ascii="Arial Narrow" w:hAnsi="Arial Narrow"/>
          <w:sz w:val="38"/>
          <w:szCs w:val="38"/>
        </w:rPr>
        <w:t>1</w:t>
      </w:r>
      <w:r w:rsidR="00D153FF" w:rsidRPr="00D153FF">
        <w:rPr>
          <w:rFonts w:ascii="Arial Narrow" w:hAnsi="Arial Narrow"/>
          <w:sz w:val="38"/>
          <w:szCs w:val="38"/>
        </w:rPr>
        <w:t>8</w:t>
      </w:r>
      <w:r w:rsidR="00FE1B09" w:rsidRPr="00D153FF">
        <w:rPr>
          <w:rFonts w:ascii="Arial Narrow" w:hAnsi="Arial Narrow"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4309B3">
        <w:rPr>
          <w:rFonts w:ascii="Arial Narrow" w:hAnsi="Arial Narrow"/>
          <w:sz w:val="38"/>
          <w:szCs w:val="38"/>
        </w:rPr>
        <w:t>PRO MLÁDEŽ za ochranu lidského života</w:t>
      </w:r>
    </w:p>
    <w:p w14:paraId="06B775F3" w14:textId="56F97FEB" w:rsidR="00772156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46797B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1831AD" w:rsidRPr="0046797B">
        <w:rPr>
          <w:rFonts w:ascii="Arial Narrow" w:eastAsia="Times New Roman" w:hAnsi="Arial Narrow" w:cs="Calibri"/>
          <w:bCs/>
          <w:sz w:val="38"/>
          <w:szCs w:val="38"/>
        </w:rPr>
        <w:tab/>
      </w:r>
      <w:r w:rsidR="001831AD">
        <w:rPr>
          <w:rFonts w:ascii="Arial Narrow" w:eastAsia="Times New Roman" w:hAnsi="Arial Narrow" w:cs="Calibri"/>
          <w:bCs/>
          <w:sz w:val="38"/>
          <w:szCs w:val="38"/>
        </w:rPr>
        <w:t>6:30 PŘED.</w:t>
      </w:r>
      <w:r w:rsidR="001831AD">
        <w:rPr>
          <w:rFonts w:ascii="Arial Narrow" w:eastAsia="Times New Roman" w:hAnsi="Arial Narrow" w:cs="Calibri"/>
          <w:bCs/>
          <w:sz w:val="38"/>
          <w:szCs w:val="38"/>
        </w:rPr>
        <w:tab/>
      </w:r>
      <w:r w:rsidR="004309B3">
        <w:rPr>
          <w:rFonts w:ascii="Arial Narrow" w:eastAsia="Times New Roman" w:hAnsi="Arial Narrow" w:cs="Calibri"/>
          <w:bCs/>
          <w:sz w:val="38"/>
          <w:szCs w:val="38"/>
        </w:rPr>
        <w:t>za + babi</w:t>
      </w:r>
      <w:r w:rsidR="00594CA4">
        <w:rPr>
          <w:rFonts w:ascii="Arial Narrow" w:eastAsia="Times New Roman" w:hAnsi="Arial Narrow" w:cs="Calibri"/>
          <w:bCs/>
          <w:sz w:val="38"/>
          <w:szCs w:val="38"/>
        </w:rPr>
        <w:t>č</w:t>
      </w:r>
      <w:r w:rsidR="004309B3">
        <w:rPr>
          <w:rFonts w:ascii="Arial Narrow" w:eastAsia="Times New Roman" w:hAnsi="Arial Narrow" w:cs="Calibri"/>
          <w:bCs/>
          <w:sz w:val="38"/>
          <w:szCs w:val="38"/>
        </w:rPr>
        <w:t>ku Martu Válkovou a d. v oč.</w:t>
      </w:r>
    </w:p>
    <w:p w14:paraId="2E92D717" w14:textId="48F49DFD" w:rsidR="00386D30" w:rsidRPr="004309B3" w:rsidRDefault="007B2926" w:rsidP="00666A0C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</w:r>
      <w:r w:rsidRPr="004309B3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73C409A8" w:rsidR="007B2926" w:rsidRDefault="007B2926" w:rsidP="00666A0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E154A9" w:rsidRPr="00594CA4">
        <w:rPr>
          <w:rFonts w:ascii="Arial Narrow" w:hAnsi="Arial Narrow"/>
          <w:b/>
          <w:bCs/>
          <w:i/>
          <w:sz w:val="36"/>
          <w:szCs w:val="38"/>
        </w:rPr>
        <w:t>CHVÁLY</w:t>
      </w:r>
      <w:r w:rsidR="002E2AB8">
        <w:rPr>
          <w:rFonts w:ascii="Arial Narrow" w:hAnsi="Arial Narrow"/>
          <w:i/>
          <w:sz w:val="36"/>
          <w:szCs w:val="38"/>
        </w:rPr>
        <w:t xml:space="preserve"> s příležitostí ke svaté zpovědi do 20:00</w:t>
      </w:r>
    </w:p>
    <w:p w14:paraId="5DF74740" w14:textId="77777777" w:rsidR="00FE1B09" w:rsidRPr="002127A2" w:rsidRDefault="00FE1B09" w:rsidP="00666A0C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7F9D9AAF" w:rsidR="00FE1B09" w:rsidRDefault="00014A73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4309B3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4309B3">
        <w:rPr>
          <w:rFonts w:ascii="Arial Narrow" w:hAnsi="Arial Narrow"/>
          <w:sz w:val="38"/>
          <w:szCs w:val="38"/>
        </w:rPr>
        <w:t>farníky</w:t>
      </w:r>
    </w:p>
    <w:p w14:paraId="19802E26" w14:textId="5C442854" w:rsidR="00FE1B09" w:rsidRPr="003D720B" w:rsidRDefault="0046797B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15</w:t>
      </w:r>
      <w:r w:rsidR="00E51E26">
        <w:rPr>
          <w:rFonts w:ascii="Arial Narrow" w:hAnsi="Arial Narrow"/>
          <w:b/>
          <w:sz w:val="38"/>
          <w:szCs w:val="38"/>
        </w:rPr>
        <w:t>. 9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E51E26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</w:p>
    <w:p w14:paraId="2478752D" w14:textId="356796CD" w:rsidR="00FE1B09" w:rsidRDefault="00014A73" w:rsidP="00666A0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6666E2" w:rsidRPr="003D720B">
        <w:rPr>
          <w:rFonts w:ascii="Arial Narrow" w:hAnsi="Arial Narrow"/>
          <w:sz w:val="38"/>
          <w:szCs w:val="38"/>
        </w:rPr>
        <w:t>za</w:t>
      </w:r>
      <w:r w:rsidR="006666E2">
        <w:rPr>
          <w:rFonts w:ascii="Arial Narrow" w:hAnsi="Arial Narrow"/>
          <w:sz w:val="38"/>
          <w:szCs w:val="38"/>
        </w:rPr>
        <w:t xml:space="preserve"> </w:t>
      </w:r>
      <w:r w:rsidR="004309B3">
        <w:rPr>
          <w:rFonts w:ascii="Arial Narrow" w:hAnsi="Arial Narrow"/>
          <w:sz w:val="38"/>
          <w:szCs w:val="38"/>
        </w:rPr>
        <w:t>manžela, rodiče</w:t>
      </w:r>
      <w:r w:rsidR="001831AD">
        <w:rPr>
          <w:rFonts w:ascii="Arial Narrow" w:hAnsi="Arial Narrow"/>
          <w:sz w:val="38"/>
          <w:szCs w:val="38"/>
        </w:rPr>
        <w:t xml:space="preserve"> a * rodinu</w:t>
      </w:r>
    </w:p>
    <w:p w14:paraId="3C340927" w14:textId="621104C5" w:rsidR="00FE1B09" w:rsidRDefault="00FE1B09" w:rsidP="00666A0C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4309B3">
        <w:rPr>
          <w:rFonts w:ascii="Arial Narrow" w:hAnsi="Arial Narrow" w:cs="Calibri"/>
          <w:sz w:val="38"/>
          <w:szCs w:val="38"/>
        </w:rPr>
        <w:t xml:space="preserve">+ Vladimíra </w:t>
      </w:r>
      <w:proofErr w:type="spellStart"/>
      <w:r w:rsidR="004309B3">
        <w:rPr>
          <w:rFonts w:ascii="Arial Narrow" w:hAnsi="Arial Narrow" w:cs="Calibri"/>
          <w:sz w:val="38"/>
          <w:szCs w:val="38"/>
        </w:rPr>
        <w:t>Junce</w:t>
      </w:r>
      <w:proofErr w:type="spellEnd"/>
      <w:r w:rsidR="004309B3">
        <w:rPr>
          <w:rFonts w:ascii="Arial Narrow" w:hAnsi="Arial Narrow" w:cs="Calibri"/>
          <w:sz w:val="38"/>
          <w:szCs w:val="38"/>
        </w:rPr>
        <w:t xml:space="preserve"> a dvoje rodiče</w:t>
      </w:r>
    </w:p>
    <w:p w14:paraId="26EA83C5" w14:textId="77777777" w:rsidR="00321F56" w:rsidRPr="00666A0C" w:rsidRDefault="00321F56" w:rsidP="00666A0C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40247F73" w14:textId="4D4F5D28" w:rsidR="00F0339B" w:rsidRDefault="0046797B" w:rsidP="00666A0C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pátek</w:t>
      </w:r>
      <w:r w:rsidR="00F0339B">
        <w:rPr>
          <w:rFonts w:ascii="Arial Narrow" w:eastAsia="Times New Roman" w:hAnsi="Arial Narrow"/>
          <w:sz w:val="40"/>
          <w:szCs w:val="40"/>
        </w:rPr>
        <w:t xml:space="preserve"> PAMÁTKA SV. </w:t>
      </w:r>
      <w:r>
        <w:rPr>
          <w:rFonts w:ascii="Arial Narrow" w:eastAsia="Times New Roman" w:hAnsi="Arial Narrow"/>
          <w:sz w:val="40"/>
          <w:szCs w:val="40"/>
        </w:rPr>
        <w:t>JANA ZLATOÚSTÉHO</w:t>
      </w:r>
      <w:r w:rsidR="00CC3217">
        <w:rPr>
          <w:rFonts w:ascii="Arial Narrow" w:eastAsia="Times New Roman" w:hAnsi="Arial Narrow"/>
          <w:sz w:val="40"/>
          <w:szCs w:val="40"/>
        </w:rPr>
        <w:t xml:space="preserve">, </w:t>
      </w:r>
      <w:r>
        <w:rPr>
          <w:rFonts w:ascii="Arial Narrow" w:eastAsia="Times New Roman" w:hAnsi="Arial Narrow"/>
          <w:sz w:val="40"/>
          <w:szCs w:val="40"/>
        </w:rPr>
        <w:t xml:space="preserve">biskupa </w:t>
      </w:r>
      <w:r w:rsidR="00CC3217">
        <w:rPr>
          <w:rFonts w:ascii="Arial Narrow" w:eastAsia="Times New Roman" w:hAnsi="Arial Narrow"/>
          <w:sz w:val="40"/>
          <w:szCs w:val="40"/>
        </w:rPr>
        <w:t>a učitele církve</w:t>
      </w:r>
    </w:p>
    <w:p w14:paraId="13EC9425" w14:textId="63B4B8C0" w:rsidR="00666A0C" w:rsidRPr="00666A0C" w:rsidRDefault="00666A0C" w:rsidP="00666A0C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čtvrtek </w:t>
      </w:r>
      <w:r>
        <w:rPr>
          <w:rFonts w:ascii="Arial Narrow" w:eastAsia="Times New Roman" w:hAnsi="Arial Narrow"/>
          <w:sz w:val="40"/>
          <w:szCs w:val="40"/>
        </w:rPr>
        <w:t>JMÉNA PANNY MARIE</w:t>
      </w:r>
    </w:p>
    <w:p w14:paraId="78B5B17A" w14:textId="12975209" w:rsidR="0046797B" w:rsidRPr="0046797B" w:rsidRDefault="0046797B" w:rsidP="00666A0C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sobota</w:t>
      </w:r>
      <w:r>
        <w:rPr>
          <w:rFonts w:ascii="Arial Narrow" w:eastAsia="Times New Roman" w:hAnsi="Arial Narrow"/>
          <w:sz w:val="40"/>
          <w:szCs w:val="40"/>
        </w:rPr>
        <w:t xml:space="preserve"> SVÁTEK POVÝŠENÍ SVATÉHO KŘÍŽE</w:t>
      </w:r>
    </w:p>
    <w:p w14:paraId="0C91C72F" w14:textId="77777777" w:rsidR="00832199" w:rsidRPr="00AE57DD" w:rsidRDefault="00832199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20"/>
          <w:szCs w:val="20"/>
        </w:rPr>
      </w:pPr>
    </w:p>
    <w:p w14:paraId="69A18ACF" w14:textId="2EA056DC" w:rsidR="00832199" w:rsidRDefault="0046797B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 xml:space="preserve">Děkujeme všem, kdo jste pomohli s uspořádáním farní </w:t>
      </w:r>
      <w:proofErr w:type="spellStart"/>
      <w:r>
        <w:rPr>
          <w:rFonts w:ascii="Arial Narrow" w:hAnsi="Arial Narrow" w:cs="Arial"/>
          <w:bCs/>
          <w:sz w:val="40"/>
          <w:szCs w:val="40"/>
        </w:rPr>
        <w:t>grilovačky</w:t>
      </w:r>
      <w:proofErr w:type="spellEnd"/>
      <w:r w:rsidR="00832199">
        <w:rPr>
          <w:rFonts w:ascii="Arial Narrow" w:hAnsi="Arial Narrow" w:cs="Arial"/>
          <w:bCs/>
          <w:sz w:val="40"/>
          <w:szCs w:val="40"/>
        </w:rPr>
        <w:t>.</w:t>
      </w:r>
    </w:p>
    <w:p w14:paraId="40793F6D" w14:textId="77777777" w:rsidR="00832199" w:rsidRPr="00832199" w:rsidRDefault="00832199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22BE5134" w14:textId="13738C16" w:rsidR="00825D98" w:rsidRDefault="00576A71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V misijní pokladničce se nastřádalo 8 850 Kč a během Diecézní pouti rodin se na stánku</w:t>
      </w:r>
      <w:r w:rsidR="00FE1F83">
        <w:rPr>
          <w:rFonts w:ascii="Arial Narrow" w:hAnsi="Arial Narrow"/>
          <w:sz w:val="40"/>
          <w:szCs w:val="40"/>
        </w:rPr>
        <w:t xml:space="preserve"> PMDD</w:t>
      </w:r>
      <w:r>
        <w:rPr>
          <w:rFonts w:ascii="Arial Narrow" w:hAnsi="Arial Narrow"/>
          <w:sz w:val="40"/>
          <w:szCs w:val="40"/>
        </w:rPr>
        <w:t xml:space="preserve"> vybralo 7 450 Kč</w:t>
      </w:r>
      <w:r w:rsidR="00825D98">
        <w:rPr>
          <w:rFonts w:ascii="Arial Narrow" w:hAnsi="Arial Narrow"/>
          <w:sz w:val="40"/>
          <w:szCs w:val="40"/>
        </w:rPr>
        <w:t>.</w:t>
      </w:r>
      <w:r>
        <w:rPr>
          <w:rFonts w:ascii="Arial Narrow" w:hAnsi="Arial Narrow"/>
          <w:sz w:val="40"/>
          <w:szCs w:val="40"/>
        </w:rPr>
        <w:t xml:space="preserve"> Finance poputují do Zambie a na Likvidaci Lepry. Za Vaši štědrost děkujeme.</w:t>
      </w:r>
    </w:p>
    <w:p w14:paraId="7A3DFACC" w14:textId="77777777" w:rsidR="00825D98" w:rsidRPr="00825D98" w:rsidRDefault="00825D9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16C19675" w14:textId="52D1DF5D" w:rsidR="00825D98" w:rsidRDefault="00825D9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lastRenderedPageBreak/>
        <w:t xml:space="preserve">Předběžný </w:t>
      </w:r>
      <w:r w:rsidRPr="00594CA4">
        <w:rPr>
          <w:rFonts w:ascii="Arial Narrow" w:hAnsi="Arial Narrow"/>
          <w:b/>
          <w:bCs/>
          <w:sz w:val="40"/>
          <w:szCs w:val="40"/>
        </w:rPr>
        <w:t>rozvrh výuky náboženství</w:t>
      </w:r>
      <w:r w:rsidR="00FE1F83">
        <w:rPr>
          <w:rFonts w:ascii="Arial Narrow" w:hAnsi="Arial Narrow"/>
          <w:sz w:val="40"/>
          <w:szCs w:val="40"/>
        </w:rPr>
        <w:t>, která začíná většinou tento týden,</w:t>
      </w:r>
      <w:r>
        <w:rPr>
          <w:rFonts w:ascii="Arial Narrow" w:hAnsi="Arial Narrow"/>
          <w:sz w:val="40"/>
          <w:szCs w:val="40"/>
        </w:rPr>
        <w:t xml:space="preserve"> najdete na webu i na nástěnce.</w:t>
      </w:r>
    </w:p>
    <w:p w14:paraId="713B9FAF" w14:textId="77777777" w:rsidR="00E167F8" w:rsidRPr="00E167F8" w:rsidRDefault="00E167F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1769EF71" w14:textId="46312F74" w:rsidR="00E167F8" w:rsidRDefault="00E167F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AŽNAVĚKY třetí díl diecézního </w:t>
      </w:r>
      <w:proofErr w:type="spellStart"/>
      <w:r>
        <w:rPr>
          <w:rFonts w:ascii="Arial Narrow" w:hAnsi="Arial Narrow"/>
          <w:sz w:val="40"/>
          <w:szCs w:val="40"/>
        </w:rPr>
        <w:t>videozpravodaje</w:t>
      </w:r>
      <w:proofErr w:type="spellEnd"/>
      <w:r>
        <w:rPr>
          <w:rFonts w:ascii="Arial Narrow" w:hAnsi="Arial Narrow"/>
          <w:sz w:val="40"/>
          <w:szCs w:val="40"/>
        </w:rPr>
        <w:t xml:space="preserve"> najdete na biskupstvi.cz</w:t>
      </w:r>
    </w:p>
    <w:p w14:paraId="1BB5B9C2" w14:textId="77777777" w:rsidR="00825D98" w:rsidRPr="00825D98" w:rsidRDefault="00825D9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31BBACBF" w14:textId="77777777" w:rsidR="00E154A9" w:rsidRDefault="00825D9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Setkání ekonomické rady bude v pondělí v 18:30.</w:t>
      </w:r>
    </w:p>
    <w:p w14:paraId="7C55BF29" w14:textId="6A7AC7AD" w:rsidR="00825D98" w:rsidRDefault="00E154A9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Setkání pastorační rady bude v úterý v 18:30.</w:t>
      </w:r>
    </w:p>
    <w:p w14:paraId="11469673" w14:textId="77777777" w:rsidR="00FE1F83" w:rsidRPr="00FE1F83" w:rsidRDefault="00FE1F83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5C0673B2" w14:textId="3BBB80AF" w:rsidR="00FE1F83" w:rsidRDefault="00FE1F83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594CA4">
        <w:rPr>
          <w:rFonts w:ascii="Arial Narrow" w:hAnsi="Arial Narrow"/>
          <w:b/>
          <w:bCs/>
          <w:sz w:val="40"/>
          <w:szCs w:val="40"/>
        </w:rPr>
        <w:t>Večeřadlo</w:t>
      </w:r>
      <w:r>
        <w:rPr>
          <w:rFonts w:ascii="Arial Narrow" w:hAnsi="Arial Narrow"/>
          <w:sz w:val="40"/>
          <w:szCs w:val="40"/>
        </w:rPr>
        <w:t xml:space="preserve"> bude v úterý po mši svaté.</w:t>
      </w:r>
      <w:r w:rsidR="00594CA4">
        <w:rPr>
          <w:rFonts w:ascii="Arial Narrow" w:hAnsi="Arial Narrow"/>
          <w:sz w:val="40"/>
          <w:szCs w:val="40"/>
        </w:rPr>
        <w:t xml:space="preserve"> </w:t>
      </w:r>
      <w:r w:rsidR="00594CA4" w:rsidRPr="00594CA4">
        <w:rPr>
          <w:rFonts w:ascii="Arial Narrow" w:hAnsi="Arial Narrow"/>
          <w:i/>
          <w:iCs/>
          <w:sz w:val="40"/>
          <w:szCs w:val="40"/>
        </w:rPr>
        <w:t>Zveme i nové.</w:t>
      </w:r>
    </w:p>
    <w:p w14:paraId="00937452" w14:textId="77777777" w:rsidR="00825D98" w:rsidRPr="00825D98" w:rsidRDefault="00825D9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48BB0E1B" w14:textId="77777777" w:rsidR="00BB2AEE" w:rsidRPr="00594CA4" w:rsidRDefault="00BB2AEE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 w:rsidRPr="00594CA4">
        <w:rPr>
          <w:rFonts w:ascii="Arial Narrow" w:hAnsi="Arial Narrow"/>
          <w:b/>
          <w:bCs/>
          <w:sz w:val="40"/>
          <w:szCs w:val="40"/>
        </w:rPr>
        <w:t>Misijní klubko</w:t>
      </w:r>
      <w:r>
        <w:rPr>
          <w:rFonts w:ascii="Arial Narrow" w:hAnsi="Arial Narrow"/>
          <w:sz w:val="40"/>
          <w:szCs w:val="40"/>
        </w:rPr>
        <w:t xml:space="preserve"> začne </w:t>
      </w:r>
      <w:r w:rsidRPr="00594CA4">
        <w:rPr>
          <w:rFonts w:ascii="Arial Narrow" w:hAnsi="Arial Narrow"/>
          <w:b/>
          <w:bCs/>
          <w:sz w:val="40"/>
          <w:szCs w:val="40"/>
        </w:rPr>
        <w:t>v pátek 13. 9.</w:t>
      </w:r>
      <w:r>
        <w:rPr>
          <w:rFonts w:ascii="Arial Narrow" w:hAnsi="Arial Narrow"/>
          <w:sz w:val="40"/>
          <w:szCs w:val="40"/>
        </w:rPr>
        <w:t xml:space="preserve"> v 16:00 na faře. </w:t>
      </w:r>
      <w:r w:rsidRPr="00594CA4">
        <w:rPr>
          <w:rFonts w:ascii="Arial Narrow" w:hAnsi="Arial Narrow"/>
          <w:i/>
          <w:iCs/>
          <w:sz w:val="40"/>
          <w:szCs w:val="40"/>
        </w:rPr>
        <w:t>Zveme i nové děti.</w:t>
      </w:r>
    </w:p>
    <w:p w14:paraId="4B18FF52" w14:textId="77777777" w:rsidR="00BB2AEE" w:rsidRPr="00825D98" w:rsidRDefault="00BB2AEE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1907BAA4" w14:textId="77777777" w:rsidR="00BB2AEE" w:rsidRDefault="00BB2AEE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FE1F83">
        <w:rPr>
          <w:rFonts w:ascii="Arial Narrow" w:hAnsi="Arial Narrow"/>
          <w:b/>
          <w:sz w:val="40"/>
          <w:szCs w:val="40"/>
        </w:rPr>
        <w:t>Mytí oken na faře</w:t>
      </w:r>
      <w:r>
        <w:rPr>
          <w:rFonts w:ascii="Arial Narrow" w:hAnsi="Arial Narrow"/>
          <w:sz w:val="40"/>
          <w:szCs w:val="40"/>
        </w:rPr>
        <w:t xml:space="preserve"> bude </w:t>
      </w:r>
      <w:r w:rsidRPr="00594CA4">
        <w:rPr>
          <w:rFonts w:ascii="Arial Narrow" w:hAnsi="Arial Narrow"/>
          <w:b/>
          <w:bCs/>
          <w:sz w:val="40"/>
          <w:szCs w:val="40"/>
        </w:rPr>
        <w:t>v sobotu 14. 9.</w:t>
      </w:r>
      <w:r>
        <w:rPr>
          <w:rFonts w:ascii="Arial Narrow" w:hAnsi="Arial Narrow"/>
          <w:sz w:val="40"/>
          <w:szCs w:val="40"/>
        </w:rPr>
        <w:t xml:space="preserve"> </w:t>
      </w:r>
      <w:r w:rsidRPr="00594CA4">
        <w:rPr>
          <w:rFonts w:ascii="Arial Narrow" w:hAnsi="Arial Narrow"/>
          <w:i/>
          <w:iCs/>
          <w:sz w:val="40"/>
          <w:szCs w:val="40"/>
        </w:rPr>
        <w:t>Všichni jste zvaní.</w:t>
      </w:r>
    </w:p>
    <w:p w14:paraId="588FF4DA" w14:textId="77777777" w:rsidR="00BB2AEE" w:rsidRPr="001A621F" w:rsidRDefault="00BB2AEE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25B12FC8" w14:textId="772C2E50" w:rsidR="00BB2AEE" w:rsidRPr="00754CB3" w:rsidRDefault="00754CB3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Tradiční f</w:t>
      </w:r>
      <w:r w:rsidR="00BB2AEE" w:rsidRPr="00BE74E8">
        <w:rPr>
          <w:rFonts w:ascii="Arial Narrow" w:hAnsi="Arial Narrow"/>
          <w:b/>
          <w:sz w:val="40"/>
          <w:szCs w:val="40"/>
        </w:rPr>
        <w:t>arní</w:t>
      </w:r>
      <w:r w:rsidR="00BB2AEE">
        <w:rPr>
          <w:rFonts w:ascii="Arial Narrow" w:hAnsi="Arial Narrow"/>
          <w:sz w:val="40"/>
          <w:szCs w:val="40"/>
        </w:rPr>
        <w:t xml:space="preserve"> </w:t>
      </w:r>
      <w:r w:rsidR="00BB2AEE" w:rsidRPr="00BE74E8">
        <w:rPr>
          <w:rFonts w:ascii="Arial Narrow" w:hAnsi="Arial Narrow"/>
          <w:b/>
          <w:sz w:val="40"/>
          <w:szCs w:val="40"/>
        </w:rPr>
        <w:t>pouť na Vranov</w:t>
      </w:r>
      <w:r w:rsidR="00BB2AEE">
        <w:rPr>
          <w:rFonts w:ascii="Arial Narrow" w:hAnsi="Arial Narrow"/>
          <w:sz w:val="40"/>
          <w:szCs w:val="40"/>
        </w:rPr>
        <w:t xml:space="preserve"> bude </w:t>
      </w:r>
      <w:r w:rsidR="00BB2AEE" w:rsidRPr="00594CA4">
        <w:rPr>
          <w:rFonts w:ascii="Arial Narrow" w:hAnsi="Arial Narrow"/>
          <w:b/>
          <w:bCs/>
          <w:sz w:val="40"/>
          <w:szCs w:val="40"/>
        </w:rPr>
        <w:t>v neděli 15. 9.</w:t>
      </w:r>
      <w:r>
        <w:rPr>
          <w:rFonts w:ascii="Arial Narrow" w:hAnsi="Arial Narrow"/>
          <w:sz w:val="40"/>
          <w:szCs w:val="40"/>
        </w:rPr>
        <w:t xml:space="preserve">, mše sv. na Vranově v 15.00. </w:t>
      </w:r>
      <w:r w:rsidR="00BB2AEE" w:rsidRPr="00754CB3">
        <w:rPr>
          <w:rFonts w:ascii="Arial Narrow" w:hAnsi="Arial Narrow"/>
          <w:i/>
          <w:iCs/>
          <w:sz w:val="40"/>
          <w:szCs w:val="40"/>
        </w:rPr>
        <w:t>Všichni jste zvaní.</w:t>
      </w:r>
      <w:r w:rsidR="00AE57DD">
        <w:rPr>
          <w:rFonts w:ascii="Arial Narrow" w:hAnsi="Arial Narrow"/>
          <w:sz w:val="40"/>
          <w:szCs w:val="40"/>
        </w:rPr>
        <w:t xml:space="preserve"> </w:t>
      </w:r>
      <w:r w:rsidR="00BB2AEE">
        <w:rPr>
          <w:rFonts w:ascii="Arial Narrow" w:hAnsi="Arial Narrow"/>
          <w:sz w:val="40"/>
          <w:szCs w:val="40"/>
        </w:rPr>
        <w:t>Odchod pěších bude v 8:00 od kostela.</w:t>
      </w:r>
      <w:r w:rsidR="00FE1F83">
        <w:rPr>
          <w:rFonts w:ascii="Arial Narrow" w:hAnsi="Arial Narrow"/>
          <w:sz w:val="40"/>
          <w:szCs w:val="40"/>
        </w:rPr>
        <w:t xml:space="preserve"> </w:t>
      </w:r>
      <w:r w:rsidR="00FE1F83" w:rsidRPr="00754CB3">
        <w:rPr>
          <w:rFonts w:ascii="Arial Narrow" w:hAnsi="Arial Narrow"/>
          <w:i/>
          <w:iCs/>
          <w:sz w:val="40"/>
          <w:szCs w:val="40"/>
        </w:rPr>
        <w:t xml:space="preserve">Více informací: Josef </w:t>
      </w:r>
      <w:proofErr w:type="spellStart"/>
      <w:r w:rsidR="00FE1F83" w:rsidRPr="00754CB3">
        <w:rPr>
          <w:rFonts w:ascii="Arial Narrow" w:hAnsi="Arial Narrow"/>
          <w:i/>
          <w:iCs/>
          <w:sz w:val="40"/>
          <w:szCs w:val="40"/>
        </w:rPr>
        <w:t>Humpolík</w:t>
      </w:r>
      <w:proofErr w:type="spellEnd"/>
      <w:r w:rsidR="00FE1F83" w:rsidRPr="00754CB3">
        <w:rPr>
          <w:rFonts w:ascii="Arial Narrow" w:hAnsi="Arial Narrow"/>
          <w:i/>
          <w:iCs/>
          <w:sz w:val="40"/>
          <w:szCs w:val="40"/>
        </w:rPr>
        <w:t xml:space="preserve"> 602 281 910.</w:t>
      </w:r>
    </w:p>
    <w:p w14:paraId="1982C44E" w14:textId="77777777" w:rsidR="00BB2AEE" w:rsidRPr="00825D98" w:rsidRDefault="00BB2AEE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1E26AD65" w14:textId="4B40D560" w:rsidR="000E47D6" w:rsidRDefault="00576A71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Rytmické nástroje budou doprovázet mši svatou příští neděli v 8:45</w:t>
      </w:r>
      <w:r w:rsidR="000E47D6">
        <w:rPr>
          <w:rFonts w:ascii="Arial Narrow" w:hAnsi="Arial Narrow" w:cs="Arial"/>
          <w:bCs/>
          <w:sz w:val="40"/>
          <w:szCs w:val="40"/>
        </w:rPr>
        <w:t>.</w:t>
      </w:r>
      <w:r>
        <w:rPr>
          <w:rFonts w:ascii="Arial Narrow" w:hAnsi="Arial Narrow" w:cs="Arial"/>
          <w:bCs/>
          <w:sz w:val="40"/>
          <w:szCs w:val="40"/>
        </w:rPr>
        <w:t xml:space="preserve"> </w:t>
      </w:r>
      <w:r w:rsidR="00BB2AEE">
        <w:rPr>
          <w:rFonts w:ascii="Arial Narrow" w:hAnsi="Arial Narrow" w:cs="Arial"/>
          <w:bCs/>
          <w:sz w:val="40"/>
          <w:szCs w:val="40"/>
        </w:rPr>
        <w:t>Kapela zve nové členy. M</w:t>
      </w:r>
      <w:r w:rsidR="00FE1F83">
        <w:rPr>
          <w:rFonts w:ascii="Arial Narrow" w:hAnsi="Arial Narrow" w:cs="Arial"/>
          <w:bCs/>
          <w:sz w:val="40"/>
          <w:szCs w:val="40"/>
        </w:rPr>
        <w:t>iroslav</w:t>
      </w:r>
      <w:r w:rsidR="00BB2AEE">
        <w:rPr>
          <w:rFonts w:ascii="Arial Narrow" w:hAnsi="Arial Narrow" w:cs="Arial"/>
          <w:bCs/>
          <w:sz w:val="40"/>
          <w:szCs w:val="40"/>
        </w:rPr>
        <w:t xml:space="preserve"> Pauer 730 578 501.</w:t>
      </w:r>
    </w:p>
    <w:p w14:paraId="4CD6C39F" w14:textId="77777777" w:rsidR="000E47D6" w:rsidRPr="000E47D6" w:rsidRDefault="000E47D6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5C4F7F45" w14:textId="201C85CB" w:rsidR="00BE74E8" w:rsidRPr="00C361A0" w:rsidRDefault="00BE74E8" w:rsidP="00666A0C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 w:rsidRPr="00BE74E8">
        <w:rPr>
          <w:rFonts w:ascii="Arial Narrow" w:hAnsi="Arial Narrow"/>
          <w:b/>
          <w:sz w:val="40"/>
          <w:szCs w:val="40"/>
        </w:rPr>
        <w:t>Kurz Beta</w:t>
      </w:r>
      <w:r>
        <w:rPr>
          <w:rFonts w:ascii="Arial Narrow" w:hAnsi="Arial Narrow"/>
          <w:sz w:val="40"/>
          <w:szCs w:val="40"/>
        </w:rPr>
        <w:t xml:space="preserve"> (nejen pro absolventy Alfy) začne od 1. října a bude probíhat 7 úterků po sobě s výjimkou podzimních prázdnin</w:t>
      </w:r>
      <w:r w:rsidR="00D80A24">
        <w:rPr>
          <w:rFonts w:ascii="Arial Narrow" w:hAnsi="Arial Narrow"/>
          <w:sz w:val="40"/>
          <w:szCs w:val="40"/>
        </w:rPr>
        <w:t xml:space="preserve"> vždy od 19:00</w:t>
      </w:r>
      <w:r>
        <w:rPr>
          <w:rFonts w:ascii="Arial Narrow" w:hAnsi="Arial Narrow"/>
          <w:sz w:val="40"/>
          <w:szCs w:val="40"/>
        </w:rPr>
        <w:t xml:space="preserve">. Všichni jste zvaní. </w:t>
      </w:r>
      <w:r w:rsidR="0046797B">
        <w:rPr>
          <w:rFonts w:ascii="Arial Narrow" w:hAnsi="Arial Narrow"/>
          <w:sz w:val="40"/>
          <w:szCs w:val="40"/>
        </w:rPr>
        <w:t>Podrobnosti na letáčcích vzadu.</w:t>
      </w:r>
    </w:p>
    <w:p w14:paraId="70D253D4" w14:textId="77777777" w:rsidR="00BE74E8" w:rsidRPr="00562C59" w:rsidRDefault="00BE74E8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3E08D300" w14:textId="4F891988" w:rsidR="00825D98" w:rsidRPr="00755147" w:rsidRDefault="00825D98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Novou k</w:t>
      </w:r>
      <w:r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>
        <w:rPr>
          <w:rFonts w:ascii="Arial Narrow" w:hAnsi="Arial Narrow" w:cs="Arial"/>
          <w:b/>
          <w:bCs/>
          <w:i/>
          <w:sz w:val="40"/>
          <w:szCs w:val="40"/>
        </w:rPr>
        <w:t>Historie farnosti Předklášteří</w:t>
      </w:r>
      <w:r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 w:rsidR="00165B76">
        <w:rPr>
          <w:rFonts w:ascii="Arial Narrow" w:hAnsi="Arial Narrow" w:cs="Arial"/>
          <w:bCs/>
          <w:sz w:val="40"/>
          <w:szCs w:val="40"/>
        </w:rPr>
        <w:t>lze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 koupit v zákristii nebo na faře za 450 Kč.</w:t>
      </w:r>
      <w:r>
        <w:rPr>
          <w:rFonts w:ascii="Arial Narrow" w:hAnsi="Arial Narrow" w:cs="Arial"/>
          <w:bCs/>
          <w:sz w:val="40"/>
          <w:szCs w:val="40"/>
        </w:rPr>
        <w:t xml:space="preserve"> Platit je možné mobilem, převodem z účtu </w:t>
      </w:r>
      <w:r w:rsidR="00165B76">
        <w:rPr>
          <w:rFonts w:ascii="Arial Narrow" w:hAnsi="Arial Narrow" w:cs="Arial"/>
          <w:bCs/>
          <w:sz w:val="40"/>
          <w:szCs w:val="40"/>
        </w:rPr>
        <w:t>i</w:t>
      </w:r>
      <w:r>
        <w:rPr>
          <w:rFonts w:ascii="Arial Narrow" w:hAnsi="Arial Narrow" w:cs="Arial"/>
          <w:bCs/>
          <w:sz w:val="40"/>
          <w:szCs w:val="40"/>
        </w:rPr>
        <w:t xml:space="preserve"> hotově.</w:t>
      </w:r>
    </w:p>
    <w:p w14:paraId="73936CAE" w14:textId="77777777" w:rsidR="00825D98" w:rsidRPr="008C207C" w:rsidRDefault="00825D98" w:rsidP="00666A0C">
      <w:pPr>
        <w:widowControl w:val="0"/>
        <w:spacing w:after="0" w:line="240" w:lineRule="auto"/>
        <w:ind w:left="284" w:hanging="284"/>
        <w:rPr>
          <w:rFonts w:ascii="Arial Narrow" w:hAnsi="Arial Narrow" w:cs="Arial"/>
          <w:b/>
          <w:bCs/>
          <w:sz w:val="8"/>
          <w:szCs w:val="8"/>
        </w:rPr>
      </w:pPr>
    </w:p>
    <w:p w14:paraId="173F8262" w14:textId="77777777" w:rsidR="00631191" w:rsidRDefault="00631191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40"/>
          <w:szCs w:val="38"/>
        </w:rPr>
      </w:pPr>
      <w:r w:rsidRPr="00594CA4">
        <w:rPr>
          <w:rFonts w:ascii="Arial Narrow" w:hAnsi="Arial Narrow" w:cs="Arial"/>
          <w:b/>
          <w:sz w:val="40"/>
          <w:szCs w:val="38"/>
        </w:rPr>
        <w:t>Dospělí zájemci o křest nebo první svaté přijímání</w:t>
      </w:r>
      <w:r w:rsidRPr="00607AAC">
        <w:rPr>
          <w:rFonts w:ascii="Arial Narrow" w:hAnsi="Arial Narrow" w:cs="Arial"/>
          <w:bCs/>
          <w:sz w:val="40"/>
          <w:szCs w:val="38"/>
        </w:rPr>
        <w:t xml:space="preserve"> se mohou přihlásit na faře během září.</w:t>
      </w:r>
    </w:p>
    <w:p w14:paraId="4B59BA06" w14:textId="77777777" w:rsidR="00FE1F83" w:rsidRPr="00FE1F83" w:rsidRDefault="00FE1F83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4C426127" w14:textId="3E409378" w:rsidR="00FE1F83" w:rsidRPr="00607AAC" w:rsidRDefault="00FE1F83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Calibri"/>
          <w:bCs/>
          <w:iCs/>
          <w:sz w:val="40"/>
          <w:szCs w:val="40"/>
        </w:rPr>
      </w:pPr>
      <w:r w:rsidRPr="00FE1F83">
        <w:rPr>
          <w:rFonts w:ascii="Arial Narrow" w:hAnsi="Arial Narrow" w:cs="Arial"/>
          <w:b/>
          <w:bCs/>
          <w:sz w:val="40"/>
          <w:szCs w:val="38"/>
        </w:rPr>
        <w:t>Sbírka na bohoslovce a církevní školství</w:t>
      </w:r>
      <w:r>
        <w:rPr>
          <w:rFonts w:ascii="Arial Narrow" w:hAnsi="Arial Narrow" w:cs="Arial"/>
          <w:bCs/>
          <w:sz w:val="40"/>
          <w:szCs w:val="38"/>
        </w:rPr>
        <w:t xml:space="preserve"> bude příští neděli.</w:t>
      </w:r>
    </w:p>
    <w:p w14:paraId="7A79B474" w14:textId="77777777" w:rsidR="00631191" w:rsidRPr="00607AAC" w:rsidRDefault="00631191" w:rsidP="00666A0C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Calibri"/>
          <w:bCs/>
          <w:iCs/>
          <w:sz w:val="8"/>
          <w:szCs w:val="8"/>
        </w:rPr>
      </w:pPr>
    </w:p>
    <w:p w14:paraId="15BEFFF0" w14:textId="77777777" w:rsidR="00EC5711" w:rsidRPr="00562C59" w:rsidRDefault="00EC5711" w:rsidP="00666A0C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  <w:r w:rsidRPr="00562C59">
        <w:rPr>
          <w:rFonts w:ascii="Arial Narrow" w:eastAsia="Times New Roman" w:hAnsi="Arial Narrow"/>
          <w:bCs/>
          <w:iCs/>
          <w:sz w:val="32"/>
          <w:szCs w:val="32"/>
        </w:rPr>
        <w:t xml:space="preserve"> OOO </w:t>
      </w:r>
      <w:proofErr w:type="spellStart"/>
      <w:r w:rsidRPr="00562C59">
        <w:rPr>
          <w:rFonts w:ascii="Arial Narrow" w:eastAsia="Times New Roman" w:hAnsi="Arial Narrow"/>
          <w:bCs/>
          <w:iCs/>
          <w:sz w:val="32"/>
          <w:szCs w:val="32"/>
        </w:rPr>
        <w:t>ooO</w:t>
      </w:r>
      <w:proofErr w:type="spellEnd"/>
    </w:p>
    <w:p w14:paraId="5B6D4665" w14:textId="77777777" w:rsidR="00EC5711" w:rsidRPr="001876B4" w:rsidRDefault="00EC5711" w:rsidP="00666A0C">
      <w:pPr>
        <w:pStyle w:val="Normlnweb"/>
        <w:widowControl w:val="0"/>
        <w:spacing w:before="0" w:beforeAutospacing="0" w:after="0" w:afterAutospacing="0"/>
        <w:ind w:left="284" w:hanging="284"/>
        <w:jc w:val="center"/>
        <w:rPr>
          <w:rFonts w:ascii="Arial Narrow" w:hAnsi="Arial Narrow"/>
          <w:b/>
          <w:sz w:val="8"/>
          <w:szCs w:val="8"/>
        </w:rPr>
      </w:pPr>
    </w:p>
    <w:p w14:paraId="0619240F" w14:textId="36B87CB1" w:rsidR="00994AFF" w:rsidRDefault="00CB53DF" w:rsidP="00666A0C">
      <w:pPr>
        <w:widowControl w:val="0"/>
        <w:suppressAutoHyphens/>
        <w:spacing w:after="0" w:line="240" w:lineRule="auto"/>
        <w:rPr>
          <w:rFonts w:ascii="Arial Narrow" w:hAnsi="Arial Narrow" w:cs="Calibri"/>
          <w:i/>
          <w:sz w:val="40"/>
          <w:szCs w:val="40"/>
        </w:rPr>
      </w:pPr>
      <w:r>
        <w:rPr>
          <w:rFonts w:ascii="Arial Narrow" w:hAnsi="Arial Narrow" w:cs="Calibri"/>
          <w:sz w:val="40"/>
          <w:szCs w:val="40"/>
        </w:rPr>
        <w:t xml:space="preserve">Jedna skupina žab soutěžila v lezení na vysokou věž. Diváci jim nevěřili a říkali: „To se přece nemůže žádné z nich podařit!“ Žabky postupně </w:t>
      </w:r>
      <w:proofErr w:type="spellStart"/>
      <w:r>
        <w:rPr>
          <w:rFonts w:ascii="Arial Narrow" w:hAnsi="Arial Narrow" w:cs="Calibri"/>
          <w:sz w:val="40"/>
          <w:szCs w:val="40"/>
        </w:rPr>
        <w:t>odpa</w:t>
      </w:r>
      <w:proofErr w:type="spellEnd"/>
      <w:r w:rsidR="00C518BF">
        <w:rPr>
          <w:rFonts w:ascii="Arial Narrow" w:hAnsi="Arial Narrow" w:cs="Calibri"/>
          <w:sz w:val="40"/>
          <w:szCs w:val="40"/>
        </w:rPr>
        <w:t>-</w:t>
      </w:r>
      <w:r>
        <w:rPr>
          <w:rFonts w:ascii="Arial Narrow" w:hAnsi="Arial Narrow" w:cs="Calibri"/>
          <w:sz w:val="40"/>
          <w:szCs w:val="40"/>
        </w:rPr>
        <w:t>daly a vraceli se zpět, zvlášť když diváci začali ještě křičet, že je to tak ne</w:t>
      </w:r>
      <w:r w:rsidR="00C518BF">
        <w:rPr>
          <w:rFonts w:ascii="Arial Narrow" w:hAnsi="Arial Narrow" w:cs="Calibri"/>
          <w:sz w:val="40"/>
          <w:szCs w:val="40"/>
        </w:rPr>
        <w:t>-</w:t>
      </w:r>
      <w:r>
        <w:rPr>
          <w:rFonts w:ascii="Arial Narrow" w:hAnsi="Arial Narrow" w:cs="Calibri"/>
          <w:sz w:val="40"/>
          <w:szCs w:val="40"/>
        </w:rPr>
        <w:t xml:space="preserve">bezpečné a zbytečné, stejně nahoru žádná nevyleze. Jen jedna </w:t>
      </w:r>
      <w:proofErr w:type="spellStart"/>
      <w:r>
        <w:rPr>
          <w:rFonts w:ascii="Arial Narrow" w:hAnsi="Arial Narrow" w:cs="Calibri"/>
          <w:sz w:val="40"/>
          <w:szCs w:val="40"/>
        </w:rPr>
        <w:t>pokračo</w:t>
      </w:r>
      <w:r w:rsidR="00C518BF">
        <w:rPr>
          <w:rFonts w:ascii="Arial Narrow" w:hAnsi="Arial Narrow" w:cs="Calibri"/>
          <w:sz w:val="40"/>
          <w:szCs w:val="40"/>
        </w:rPr>
        <w:t>-</w:t>
      </w:r>
      <w:r>
        <w:rPr>
          <w:rFonts w:ascii="Arial Narrow" w:hAnsi="Arial Narrow" w:cs="Calibri"/>
          <w:sz w:val="40"/>
          <w:szCs w:val="40"/>
        </w:rPr>
        <w:t>vala</w:t>
      </w:r>
      <w:proofErr w:type="spellEnd"/>
      <w:r>
        <w:rPr>
          <w:rFonts w:ascii="Arial Narrow" w:hAnsi="Arial Narrow" w:cs="Calibri"/>
          <w:sz w:val="40"/>
          <w:szCs w:val="40"/>
        </w:rPr>
        <w:t xml:space="preserve"> </w:t>
      </w:r>
      <w:proofErr w:type="gramStart"/>
      <w:r>
        <w:rPr>
          <w:rFonts w:ascii="Arial Narrow" w:hAnsi="Arial Narrow" w:cs="Calibri"/>
          <w:sz w:val="40"/>
          <w:szCs w:val="40"/>
        </w:rPr>
        <w:t>stále</w:t>
      </w:r>
      <w:proofErr w:type="gramEnd"/>
      <w:r>
        <w:rPr>
          <w:rFonts w:ascii="Arial Narrow" w:hAnsi="Arial Narrow" w:cs="Calibri"/>
          <w:sz w:val="40"/>
          <w:szCs w:val="40"/>
        </w:rPr>
        <w:t xml:space="preserve"> a nakonec s velikou námahou dosáhla cíle – vrcholku věže. Všichni se divili, proč se to podařilo právě jí – byla jako ostatní. Ale když se jí začali vyptávat, zjistili, že je… hluchá.</w:t>
      </w:r>
      <w:r>
        <w:rPr>
          <w:rFonts w:ascii="Arial Narrow" w:hAnsi="Arial Narrow" w:cs="Calibri"/>
          <w:sz w:val="40"/>
          <w:szCs w:val="40"/>
        </w:rPr>
        <w:tab/>
      </w:r>
      <w:r>
        <w:rPr>
          <w:rFonts w:ascii="Arial Narrow" w:hAnsi="Arial Narrow" w:cs="Calibri"/>
          <w:sz w:val="40"/>
          <w:szCs w:val="40"/>
        </w:rPr>
        <w:tab/>
      </w:r>
      <w:r>
        <w:rPr>
          <w:rFonts w:ascii="Arial Narrow" w:hAnsi="Arial Narrow" w:cs="Calibri"/>
          <w:sz w:val="40"/>
          <w:szCs w:val="40"/>
        </w:rPr>
        <w:tab/>
      </w:r>
      <w:r>
        <w:rPr>
          <w:rFonts w:ascii="Arial Narrow" w:hAnsi="Arial Narrow" w:cs="Calibri"/>
          <w:sz w:val="40"/>
          <w:szCs w:val="40"/>
        </w:rPr>
        <w:tab/>
      </w:r>
      <w:r w:rsidR="00C518BF">
        <w:rPr>
          <w:rFonts w:ascii="Arial Narrow" w:hAnsi="Arial Narrow" w:cs="Calibri"/>
          <w:sz w:val="40"/>
          <w:szCs w:val="40"/>
        </w:rPr>
        <w:tab/>
      </w:r>
      <w:r w:rsidR="00C518BF">
        <w:rPr>
          <w:rFonts w:ascii="Arial Narrow" w:hAnsi="Arial Narrow" w:cs="Calibri"/>
          <w:sz w:val="40"/>
          <w:szCs w:val="40"/>
        </w:rPr>
        <w:tab/>
      </w:r>
      <w:r w:rsidR="00C518BF">
        <w:rPr>
          <w:rFonts w:ascii="Arial Narrow" w:hAnsi="Arial Narrow" w:cs="Calibri"/>
          <w:sz w:val="40"/>
          <w:szCs w:val="40"/>
        </w:rPr>
        <w:tab/>
      </w:r>
      <w:r>
        <w:rPr>
          <w:rFonts w:ascii="Arial Narrow" w:hAnsi="Arial Narrow" w:cs="Calibri"/>
          <w:sz w:val="40"/>
          <w:szCs w:val="40"/>
        </w:rPr>
        <w:t xml:space="preserve"> </w:t>
      </w:r>
      <w:r>
        <w:rPr>
          <w:rFonts w:ascii="Arial Narrow" w:hAnsi="Arial Narrow" w:cs="Calibri"/>
          <w:i/>
          <w:sz w:val="40"/>
          <w:szCs w:val="40"/>
        </w:rPr>
        <w:t>Příběhy moudrosti</w:t>
      </w:r>
    </w:p>
    <w:p w14:paraId="23C82DEA" w14:textId="77777777" w:rsidR="003D796A" w:rsidRPr="00CB53DF" w:rsidRDefault="003D796A" w:rsidP="00666A0C">
      <w:pPr>
        <w:widowControl w:val="0"/>
        <w:suppressAutoHyphens/>
        <w:spacing w:after="0" w:line="240" w:lineRule="auto"/>
        <w:rPr>
          <w:rFonts w:ascii="Arial Narrow" w:hAnsi="Arial Narrow" w:cs="Calibri"/>
          <w:i/>
          <w:sz w:val="40"/>
          <w:szCs w:val="40"/>
        </w:rPr>
      </w:pPr>
    </w:p>
    <w:p w14:paraId="7BB2BFC3" w14:textId="77777777" w:rsidR="00FE1F83" w:rsidRPr="00562C59" w:rsidRDefault="00FE1F83" w:rsidP="00666A0C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AE57DD" w:rsidRDefault="00E20135" w:rsidP="00666A0C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AE57DD">
        <w:rPr>
          <w:rFonts w:ascii="Arial Narrow" w:hAnsi="Arial Narrow" w:cs="Calibri"/>
          <w:i/>
          <w:sz w:val="36"/>
          <w:szCs w:val="34"/>
        </w:rPr>
        <w:t xml:space="preserve">ŘKF Tišnov, Kostelní 16, 666 01 Tišnov, </w:t>
      </w:r>
      <w:r w:rsidR="0050516E" w:rsidRPr="00AE57DD">
        <w:rPr>
          <w:rFonts w:ascii="Arial Narrow" w:hAnsi="Arial Narrow" w:cs="Calibri"/>
          <w:i/>
          <w:sz w:val="36"/>
          <w:szCs w:val="34"/>
        </w:rPr>
        <w:t>farář</w:t>
      </w:r>
      <w:r w:rsidR="00573204" w:rsidRPr="00AE57DD">
        <w:rPr>
          <w:rFonts w:ascii="Arial Narrow" w:hAnsi="Arial Narrow" w:cs="Calibri"/>
          <w:i/>
          <w:sz w:val="36"/>
          <w:szCs w:val="34"/>
        </w:rPr>
        <w:t>:</w:t>
      </w:r>
      <w:r w:rsidRPr="00AE57DD">
        <w:rPr>
          <w:rFonts w:ascii="Arial Narrow" w:hAnsi="Arial Narrow" w:cs="Calibri"/>
          <w:i/>
          <w:sz w:val="36"/>
          <w:szCs w:val="34"/>
        </w:rPr>
        <w:t xml:space="preserve"> 776 765 401, </w:t>
      </w:r>
      <w:r w:rsidR="0050516E" w:rsidRPr="00AE57DD">
        <w:rPr>
          <w:rFonts w:ascii="Arial Narrow" w:hAnsi="Arial Narrow" w:cs="Calibri"/>
          <w:i/>
          <w:sz w:val="36"/>
          <w:szCs w:val="34"/>
        </w:rPr>
        <w:t>kaplan: 721 544</w:t>
      </w:r>
      <w:r w:rsidR="00407A08" w:rsidRPr="00AE57DD">
        <w:rPr>
          <w:rFonts w:ascii="Arial Narrow" w:hAnsi="Arial Narrow" w:cs="Calibri"/>
          <w:i/>
          <w:sz w:val="36"/>
          <w:szCs w:val="34"/>
        </w:rPr>
        <w:t> </w:t>
      </w:r>
      <w:r w:rsidR="0050516E" w:rsidRPr="00AE57DD">
        <w:rPr>
          <w:rFonts w:ascii="Arial Narrow" w:hAnsi="Arial Narrow" w:cs="Calibri"/>
          <w:i/>
          <w:sz w:val="36"/>
          <w:szCs w:val="34"/>
        </w:rPr>
        <w:t>182</w:t>
      </w:r>
      <w:r w:rsidR="00407A08" w:rsidRPr="00AE57DD">
        <w:rPr>
          <w:rFonts w:ascii="Arial Narrow" w:hAnsi="Arial Narrow" w:cs="Calibri"/>
          <w:i/>
          <w:sz w:val="36"/>
          <w:szCs w:val="34"/>
        </w:rPr>
        <w:t>;</w:t>
      </w:r>
    </w:p>
    <w:p w14:paraId="40C7FB31" w14:textId="1B0869A3" w:rsidR="000A4176" w:rsidRPr="00FE1F83" w:rsidRDefault="0050516E" w:rsidP="00666A0C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6"/>
          <w:szCs w:val="36"/>
        </w:rPr>
      </w:pPr>
      <w:r w:rsidRPr="00AE57DD">
        <w:rPr>
          <w:rFonts w:ascii="Arial Narrow" w:hAnsi="Arial Narrow" w:cs="Calibri"/>
          <w:i/>
          <w:sz w:val="36"/>
          <w:szCs w:val="34"/>
        </w:rPr>
        <w:t xml:space="preserve">rybecky@dieceze.cz; </w:t>
      </w:r>
      <w:r w:rsidR="00E20135" w:rsidRPr="00AE57DD">
        <w:rPr>
          <w:rFonts w:ascii="Arial Narrow" w:hAnsi="Arial Narrow" w:cs="Calibri"/>
          <w:i/>
          <w:sz w:val="36"/>
          <w:szCs w:val="34"/>
        </w:rPr>
        <w:t xml:space="preserve">farnosttisnov.cz; </w:t>
      </w:r>
      <w:hyperlink r:id="rId9" w:tgtFrame="_blank" w:history="1">
        <w:r w:rsidR="00E20135" w:rsidRPr="00AE57DD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</w:t>
        </w:r>
        <w:proofErr w:type="spellStart"/>
        <w:r w:rsidR="00E20135" w:rsidRPr="00AE57DD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FarnostTisnovPredklasteri</w:t>
        </w:r>
        <w:proofErr w:type="spellEnd"/>
      </w:hyperlink>
    </w:p>
    <w:sectPr w:rsidR="000A4176" w:rsidRPr="00FE1F83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3D2DA" w14:textId="77777777" w:rsidR="009715EA" w:rsidRDefault="009715EA" w:rsidP="006941FE">
      <w:pPr>
        <w:spacing w:after="0" w:line="240" w:lineRule="auto"/>
      </w:pPr>
      <w:r>
        <w:separator/>
      </w:r>
    </w:p>
  </w:endnote>
  <w:endnote w:type="continuationSeparator" w:id="0">
    <w:p w14:paraId="24ADA87E" w14:textId="77777777" w:rsidR="009715EA" w:rsidRDefault="009715EA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4B3A1" w14:textId="77777777" w:rsidR="009715EA" w:rsidRDefault="009715EA" w:rsidP="006941FE">
      <w:pPr>
        <w:spacing w:after="0" w:line="240" w:lineRule="auto"/>
      </w:pPr>
      <w:r>
        <w:separator/>
      </w:r>
    </w:p>
  </w:footnote>
  <w:footnote w:type="continuationSeparator" w:id="0">
    <w:p w14:paraId="7B9464CC" w14:textId="77777777" w:rsidR="009715EA" w:rsidRDefault="009715EA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82376">
    <w:abstractNumId w:val="10"/>
  </w:num>
  <w:num w:numId="2" w16cid:durableId="2009628107">
    <w:abstractNumId w:val="9"/>
  </w:num>
  <w:num w:numId="3" w16cid:durableId="856578468">
    <w:abstractNumId w:val="18"/>
  </w:num>
  <w:num w:numId="4" w16cid:durableId="1935817180">
    <w:abstractNumId w:val="11"/>
  </w:num>
  <w:num w:numId="5" w16cid:durableId="1107190578">
    <w:abstractNumId w:val="13"/>
  </w:num>
  <w:num w:numId="6" w16cid:durableId="1604147759">
    <w:abstractNumId w:val="14"/>
  </w:num>
  <w:num w:numId="7" w16cid:durableId="73552435">
    <w:abstractNumId w:val="12"/>
  </w:num>
  <w:num w:numId="8" w16cid:durableId="35392054">
    <w:abstractNumId w:val="20"/>
  </w:num>
  <w:num w:numId="9" w16cid:durableId="1564174813">
    <w:abstractNumId w:val="7"/>
  </w:num>
  <w:num w:numId="10" w16cid:durableId="1861119607">
    <w:abstractNumId w:val="0"/>
  </w:num>
  <w:num w:numId="11" w16cid:durableId="885331897">
    <w:abstractNumId w:val="1"/>
  </w:num>
  <w:num w:numId="12" w16cid:durableId="96101458">
    <w:abstractNumId w:val="2"/>
  </w:num>
  <w:num w:numId="13" w16cid:durableId="811946973">
    <w:abstractNumId w:val="3"/>
  </w:num>
  <w:num w:numId="14" w16cid:durableId="1368874206">
    <w:abstractNumId w:val="4"/>
  </w:num>
  <w:num w:numId="15" w16cid:durableId="1042709910">
    <w:abstractNumId w:val="5"/>
  </w:num>
  <w:num w:numId="16" w16cid:durableId="1226066187">
    <w:abstractNumId w:val="6"/>
  </w:num>
  <w:num w:numId="17" w16cid:durableId="907686194">
    <w:abstractNumId w:val="8"/>
  </w:num>
  <w:num w:numId="18" w16cid:durableId="1901359871">
    <w:abstractNumId w:val="15"/>
  </w:num>
  <w:num w:numId="19" w16cid:durableId="89744067">
    <w:abstractNumId w:val="19"/>
  </w:num>
  <w:num w:numId="20" w16cid:durableId="258832558">
    <w:abstractNumId w:val="16"/>
  </w:num>
  <w:num w:numId="21" w16cid:durableId="20067444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474"/>
    <w:rsid w:val="00054A89"/>
    <w:rsid w:val="000552D5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41F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7A5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A43"/>
    <w:rsid w:val="00376BD8"/>
    <w:rsid w:val="00376BEE"/>
    <w:rsid w:val="00376C93"/>
    <w:rsid w:val="00377256"/>
    <w:rsid w:val="00377314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CD1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A4D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65D"/>
    <w:rsid w:val="005021E6"/>
    <w:rsid w:val="00502491"/>
    <w:rsid w:val="005024B0"/>
    <w:rsid w:val="0050275B"/>
    <w:rsid w:val="00502AF9"/>
    <w:rsid w:val="00503165"/>
    <w:rsid w:val="005031CF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4CA4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974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CB3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FC8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735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1DD"/>
    <w:rsid w:val="00840213"/>
    <w:rsid w:val="008403EF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5EA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6E6"/>
    <w:rsid w:val="00C318C1"/>
    <w:rsid w:val="00C3190A"/>
    <w:rsid w:val="00C31A5B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A53"/>
    <w:rsid w:val="00E77CBC"/>
    <w:rsid w:val="00E800AF"/>
    <w:rsid w:val="00E801CD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D484-15ED-4AFE-A6DA-D994D641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14</cp:revision>
  <cp:lastPrinted>2024-06-21T11:19:00Z</cp:lastPrinted>
  <dcterms:created xsi:type="dcterms:W3CDTF">2024-09-04T11:27:00Z</dcterms:created>
  <dcterms:modified xsi:type="dcterms:W3CDTF">2024-09-06T11:13:00Z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