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626A06B9" w:rsidR="00C43DF9" w:rsidRPr="00562C59" w:rsidRDefault="00AE263C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086349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3D2D76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086349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CC3217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091623D0" w:rsidR="00592F5B" w:rsidRDefault="00086349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Slavnost svatého Václava</w:t>
      </w:r>
    </w:p>
    <w:p w14:paraId="759CC36E" w14:textId="6D065261" w:rsidR="006C1958" w:rsidRPr="00086349" w:rsidRDefault="00086349" w:rsidP="00055779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086349">
        <w:rPr>
          <w:rFonts w:ascii="Arial Narrow" w:hAnsi="Arial Narrow"/>
          <w:b/>
          <w:i/>
          <w:iCs/>
          <w:sz w:val="40"/>
          <w:szCs w:val="40"/>
        </w:rPr>
        <w:t>Ty, Hospodine, vládneš nade vším</w:t>
      </w:r>
      <w:r w:rsidR="003D2D76" w:rsidRPr="00086349">
        <w:rPr>
          <w:rFonts w:ascii="Arial Narrow" w:hAnsi="Arial Narrow"/>
          <w:b/>
          <w:i/>
          <w:iCs/>
          <w:sz w:val="40"/>
          <w:szCs w:val="40"/>
        </w:rPr>
        <w:t>.</w:t>
      </w:r>
    </w:p>
    <w:p w14:paraId="77ECFA8C" w14:textId="77777777" w:rsidR="003D2D76" w:rsidRPr="00086349" w:rsidRDefault="003D2D76" w:rsidP="00055779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0D98D5C6" w14:textId="77777777" w:rsidR="00086349" w:rsidRDefault="00086349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rodiče, * rodinu a d. v oč.</w:t>
      </w:r>
    </w:p>
    <w:p w14:paraId="3B4DCEA4" w14:textId="77777777" w:rsidR="00086349" w:rsidRPr="003D720B" w:rsidRDefault="00086349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29. 9.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obyvatele Tišnova</w:t>
      </w:r>
    </w:p>
    <w:p w14:paraId="32FD4EE2" w14:textId="77777777" w:rsidR="00086349" w:rsidRDefault="00086349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farníky</w:t>
      </w:r>
    </w:p>
    <w:p w14:paraId="3AC7FDC2" w14:textId="77777777" w:rsidR="00086349" w:rsidRDefault="0008634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politiky</w:t>
      </w:r>
    </w:p>
    <w:p w14:paraId="255EC429" w14:textId="77777777" w:rsidR="00086349" w:rsidRPr="005B7E34" w:rsidRDefault="00086349" w:rsidP="00055779">
      <w:pPr>
        <w:widowControl w:val="0"/>
        <w:spacing w:after="0" w:line="240" w:lineRule="auto"/>
        <w:rPr>
          <w:rFonts w:ascii="Arial Narrow" w:hAnsi="Arial Narrow" w:cs="Calibri"/>
          <w:i/>
          <w:sz w:val="36"/>
          <w:szCs w:val="38"/>
        </w:rPr>
      </w:pP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 xml:space="preserve"> 20:00 PŘED.</w:t>
      </w:r>
      <w:r>
        <w:rPr>
          <w:rFonts w:ascii="Arial Narrow" w:hAnsi="Arial Narrow" w:cs="Calibri"/>
          <w:i/>
          <w:sz w:val="36"/>
          <w:szCs w:val="38"/>
        </w:rPr>
        <w:tab/>
      </w:r>
      <w:r>
        <w:rPr>
          <w:rFonts w:ascii="Arial Narrow" w:hAnsi="Arial Narrow" w:cs="Calibri"/>
          <w:i/>
          <w:sz w:val="36"/>
          <w:szCs w:val="38"/>
        </w:rPr>
        <w:tab/>
        <w:t>ZPÍVANÉ MARIÁNSKÉ NEŠPORY</w:t>
      </w:r>
    </w:p>
    <w:p w14:paraId="6A91C851" w14:textId="77777777" w:rsidR="00C84544" w:rsidRPr="00562C59" w:rsidRDefault="00C84544" w:rsidP="00055779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70F93EF5" w:rsidR="00C84544" w:rsidRDefault="001C50E7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ab/>
        <w:t>8</w:t>
      </w:r>
      <w:r>
        <w:rPr>
          <w:rFonts w:ascii="Arial Narrow" w:eastAsia="Times New Roman" w:hAnsi="Arial Narrow"/>
          <w:sz w:val="38"/>
          <w:szCs w:val="38"/>
        </w:rPr>
        <w:t>:00 TIŠN.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>za + manžela</w:t>
      </w:r>
    </w:p>
    <w:p w14:paraId="7B702E36" w14:textId="7412C9F3" w:rsidR="00772156" w:rsidRDefault="00772156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1831AD">
        <w:rPr>
          <w:rFonts w:ascii="Arial Narrow" w:eastAsia="Times New Roman" w:hAnsi="Arial Narrow"/>
          <w:sz w:val="38"/>
          <w:szCs w:val="38"/>
        </w:rPr>
        <w:t>na úmysl dárce</w:t>
      </w:r>
    </w:p>
    <w:p w14:paraId="4D8DA635" w14:textId="5D404C56" w:rsidR="00E77934" w:rsidRPr="00772156" w:rsidRDefault="00772156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 xml:space="preserve">DĚTSKÁ </w:t>
      </w:r>
      <w:r w:rsidR="00E51E26">
        <w:rPr>
          <w:rFonts w:ascii="Arial Narrow" w:hAnsi="Arial Narrow"/>
          <w:sz w:val="38"/>
          <w:szCs w:val="38"/>
        </w:rPr>
        <w:t xml:space="preserve">za </w:t>
      </w:r>
      <w:r w:rsidR="00D8769B">
        <w:rPr>
          <w:rFonts w:ascii="Arial Narrow" w:hAnsi="Arial Narrow"/>
          <w:sz w:val="38"/>
          <w:szCs w:val="38"/>
        </w:rPr>
        <w:t>Pavla, Honzu a</w:t>
      </w:r>
      <w:r w:rsidR="00AB6D35">
        <w:rPr>
          <w:rFonts w:ascii="Arial Narrow" w:hAnsi="Arial Narrow"/>
          <w:sz w:val="38"/>
          <w:szCs w:val="38"/>
        </w:rPr>
        <w:t xml:space="preserve"> rodinu</w:t>
      </w:r>
      <w:r w:rsidR="00E77934">
        <w:rPr>
          <w:rFonts w:ascii="Arial Narrow" w:hAnsi="Arial Narrow"/>
          <w:sz w:val="38"/>
          <w:szCs w:val="38"/>
        </w:rPr>
        <w:tab/>
      </w:r>
      <w:r w:rsidR="00E77934">
        <w:rPr>
          <w:rFonts w:ascii="Arial Narrow" w:hAnsi="Arial Narrow"/>
          <w:sz w:val="38"/>
          <w:szCs w:val="38"/>
        </w:rPr>
        <w:tab/>
      </w:r>
      <w:r w:rsidR="00E77934">
        <w:rPr>
          <w:rFonts w:ascii="Arial Narrow" w:hAnsi="Arial Narrow"/>
          <w:sz w:val="38"/>
          <w:szCs w:val="38"/>
        </w:rPr>
        <w:tab/>
      </w:r>
      <w:r w:rsidR="00E77934">
        <w:rPr>
          <w:rFonts w:ascii="Arial Narrow" w:hAnsi="Arial Narrow"/>
          <w:sz w:val="38"/>
          <w:szCs w:val="38"/>
        </w:rPr>
        <w:tab/>
      </w:r>
      <w:r w:rsidR="00E77934">
        <w:rPr>
          <w:rFonts w:ascii="Arial Narrow" w:hAnsi="Arial Narrow"/>
          <w:sz w:val="38"/>
          <w:szCs w:val="38"/>
        </w:rPr>
        <w:tab/>
      </w:r>
      <w:r w:rsidR="00E77934">
        <w:rPr>
          <w:rFonts w:ascii="Arial Narrow" w:hAnsi="Arial Narrow"/>
          <w:sz w:val="38"/>
          <w:szCs w:val="38"/>
        </w:rPr>
        <w:tab/>
      </w:r>
    </w:p>
    <w:p w14:paraId="575A4AF0" w14:textId="7A5FC15D" w:rsidR="00014A73" w:rsidRDefault="00D47D05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AB6D35">
        <w:rPr>
          <w:rFonts w:ascii="Arial Narrow" w:eastAsia="Times New Roman" w:hAnsi="Arial Narrow" w:cs="Calibri"/>
          <w:sz w:val="38"/>
          <w:szCs w:val="38"/>
        </w:rPr>
        <w:t xml:space="preserve">+ </w:t>
      </w:r>
      <w:r w:rsidR="00D8769B">
        <w:rPr>
          <w:rFonts w:ascii="Arial Narrow" w:eastAsia="Times New Roman" w:hAnsi="Arial Narrow" w:cs="Calibri"/>
          <w:sz w:val="38"/>
          <w:szCs w:val="38"/>
        </w:rPr>
        <w:t>manžela, vnoučata a pravnoučata</w:t>
      </w:r>
    </w:p>
    <w:p w14:paraId="1A69F3A4" w14:textId="394C35CB" w:rsidR="00772156" w:rsidRPr="00772156" w:rsidRDefault="00E51E26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D8769B">
        <w:rPr>
          <w:rFonts w:ascii="Arial Narrow" w:eastAsia="Times New Roman" w:hAnsi="Arial Narrow" w:cs="Calibri"/>
          <w:sz w:val="38"/>
          <w:szCs w:val="38"/>
        </w:rPr>
        <w:t>ŠTĚPÁNOVICE</w:t>
      </w:r>
    </w:p>
    <w:p w14:paraId="5B50E5BA" w14:textId="13C7F96A" w:rsidR="00014A73" w:rsidRPr="00772156" w:rsidRDefault="00FE1B09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čtvrtek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>:30 PŘED.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D8769B">
        <w:rPr>
          <w:rFonts w:ascii="Arial Narrow" w:eastAsia="Times New Roman" w:hAnsi="Arial Narrow" w:cs="Calibri"/>
          <w:sz w:val="38"/>
          <w:szCs w:val="38"/>
        </w:rPr>
        <w:t>za * a + dobrodince, příbuzné, přátele a známé</w:t>
      </w:r>
    </w:p>
    <w:p w14:paraId="7730D9E9" w14:textId="4F08A090" w:rsidR="004E6E60" w:rsidRPr="00772156" w:rsidRDefault="004E6E60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E51E26">
        <w:rPr>
          <w:rFonts w:ascii="Arial Narrow" w:eastAsia="Times New Roman" w:hAnsi="Arial Narrow" w:cs="Calibri"/>
          <w:i/>
          <w:sz w:val="36"/>
          <w:szCs w:val="38"/>
        </w:rPr>
        <w:t>8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>:00 TIŠN.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="00772156" w:rsidRPr="00501337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772156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  <w:r w:rsidR="00E77934">
        <w:rPr>
          <w:rFonts w:ascii="Arial Narrow" w:eastAsia="Times New Roman" w:hAnsi="Arial Narrow" w:cs="Calibri"/>
          <w:i/>
          <w:sz w:val="36"/>
          <w:szCs w:val="38"/>
        </w:rPr>
        <w:t xml:space="preserve"> a za kněze</w:t>
      </w:r>
    </w:p>
    <w:p w14:paraId="0AFAA4B7" w14:textId="52F3355C" w:rsidR="00086349" w:rsidRDefault="00086349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086349">
        <w:rPr>
          <w:rFonts w:ascii="Arial Narrow" w:hAnsi="Arial Narrow"/>
          <w:b/>
          <w:sz w:val="38"/>
          <w:szCs w:val="38"/>
        </w:rPr>
        <w:t xml:space="preserve">1. </w:t>
      </w:r>
      <w:r w:rsidR="00F34227" w:rsidRPr="00086349">
        <w:rPr>
          <w:rFonts w:ascii="Arial Narrow" w:hAnsi="Arial Narrow"/>
          <w:b/>
          <w:sz w:val="38"/>
          <w:szCs w:val="38"/>
        </w:rPr>
        <w:t>p</w:t>
      </w:r>
      <w:r w:rsidR="00FE1B09" w:rsidRPr="00086349">
        <w:rPr>
          <w:rFonts w:ascii="Arial Narrow" w:hAnsi="Arial Narrow"/>
          <w:b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  <w:t>6:30 PŘED.</w:t>
      </w:r>
      <w:r>
        <w:rPr>
          <w:rFonts w:ascii="Arial Narrow" w:hAnsi="Arial Narrow"/>
          <w:sz w:val="38"/>
          <w:szCs w:val="38"/>
        </w:rPr>
        <w:tab/>
      </w:r>
      <w:r w:rsidR="00D8769B">
        <w:rPr>
          <w:rFonts w:ascii="Arial Narrow" w:hAnsi="Arial Narrow"/>
          <w:sz w:val="38"/>
          <w:szCs w:val="38"/>
        </w:rPr>
        <w:t>na úmysl dárce</w:t>
      </w:r>
    </w:p>
    <w:p w14:paraId="69F3021C" w14:textId="0EE0FD93" w:rsidR="00A6583B" w:rsidRPr="00C9453C" w:rsidRDefault="00086349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46797B">
        <w:rPr>
          <w:rFonts w:ascii="Arial Narrow" w:hAnsi="Arial Narrow"/>
          <w:sz w:val="38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 w:rsidR="00D153FF"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57C9E6B6" w:rsidR="00FE1B09" w:rsidRDefault="00A6583B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4309B3">
        <w:rPr>
          <w:rFonts w:ascii="Arial Narrow" w:hAnsi="Arial Narrow"/>
          <w:sz w:val="38"/>
          <w:szCs w:val="38"/>
        </w:rPr>
        <w:t xml:space="preserve">PRO MLÁDEŽ za </w:t>
      </w:r>
      <w:r w:rsidR="00D8769B">
        <w:rPr>
          <w:rFonts w:ascii="Arial Narrow" w:hAnsi="Arial Narrow"/>
          <w:sz w:val="38"/>
          <w:szCs w:val="38"/>
        </w:rPr>
        <w:t xml:space="preserve">rodinu </w:t>
      </w:r>
      <w:proofErr w:type="spellStart"/>
      <w:proofErr w:type="gramStart"/>
      <w:r w:rsidR="00D8769B">
        <w:rPr>
          <w:rFonts w:ascii="Arial Narrow" w:hAnsi="Arial Narrow"/>
          <w:sz w:val="38"/>
          <w:szCs w:val="38"/>
        </w:rPr>
        <w:t>Bednářovu,Kubíčkovu</w:t>
      </w:r>
      <w:proofErr w:type="gramEnd"/>
      <w:r w:rsidR="00D8769B">
        <w:rPr>
          <w:rFonts w:ascii="Arial Narrow" w:hAnsi="Arial Narrow"/>
          <w:sz w:val="38"/>
          <w:szCs w:val="38"/>
        </w:rPr>
        <w:t>,d.v</w:t>
      </w:r>
      <w:proofErr w:type="spellEnd"/>
      <w:r w:rsidR="00D8769B">
        <w:rPr>
          <w:rFonts w:ascii="Arial Narrow" w:hAnsi="Arial Narrow"/>
          <w:sz w:val="38"/>
          <w:szCs w:val="38"/>
        </w:rPr>
        <w:t> oč.</w:t>
      </w:r>
    </w:p>
    <w:p w14:paraId="06B775F3" w14:textId="6B62BDD8" w:rsidR="00772156" w:rsidRPr="0000203F" w:rsidRDefault="00086349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b/>
          <w:sz w:val="38"/>
          <w:szCs w:val="38"/>
        </w:rPr>
        <w:t>1.</w:t>
      </w:r>
      <w:r w:rsidR="0046797B" w:rsidRPr="00AB6D35">
        <w:rPr>
          <w:rFonts w:ascii="Arial Narrow" w:hAnsi="Arial Narrow" w:cs="Calibri"/>
          <w:b/>
          <w:sz w:val="38"/>
          <w:szCs w:val="38"/>
        </w:rPr>
        <w:t>s</w:t>
      </w:r>
      <w:r w:rsidR="00FE1B09" w:rsidRPr="00AB6D35">
        <w:rPr>
          <w:rFonts w:ascii="Arial Narrow" w:hAnsi="Arial Narrow" w:cs="Calibri"/>
          <w:b/>
          <w:sz w:val="38"/>
          <w:szCs w:val="38"/>
        </w:rPr>
        <w:t>obota</w:t>
      </w:r>
      <w:r w:rsidR="0046797B">
        <w:rPr>
          <w:rFonts w:ascii="Arial Narrow" w:hAnsi="Arial Narrow" w:cs="Calibri"/>
          <w:sz w:val="38"/>
          <w:szCs w:val="38"/>
        </w:rPr>
        <w:tab/>
      </w:r>
      <w:r w:rsidR="004E4716">
        <w:rPr>
          <w:rFonts w:ascii="Arial Narrow" w:eastAsia="Times New Roman" w:hAnsi="Arial Narrow" w:cs="Calibri"/>
          <w:bCs/>
          <w:sz w:val="38"/>
          <w:szCs w:val="38"/>
        </w:rPr>
        <w:t>6</w:t>
      </w:r>
      <w:r w:rsidR="001831AD" w:rsidRPr="00086349">
        <w:rPr>
          <w:rFonts w:ascii="Arial Narrow" w:eastAsia="Times New Roman" w:hAnsi="Arial Narrow" w:cs="Calibri"/>
          <w:bCs/>
          <w:sz w:val="38"/>
          <w:szCs w:val="38"/>
        </w:rPr>
        <w:t>:30</w:t>
      </w:r>
      <w:r>
        <w:rPr>
          <w:rFonts w:ascii="Arial Narrow" w:eastAsia="Times New Roman" w:hAnsi="Arial Narrow" w:cs="Calibri"/>
          <w:bCs/>
          <w:sz w:val="38"/>
          <w:szCs w:val="38"/>
        </w:rPr>
        <w:t xml:space="preserve"> PŘED.</w:t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 w:rsidR="00D8769B">
        <w:rPr>
          <w:rFonts w:ascii="Arial Narrow" w:eastAsia="Times New Roman" w:hAnsi="Arial Narrow" w:cs="Calibri"/>
          <w:bCs/>
          <w:sz w:val="38"/>
          <w:szCs w:val="38"/>
        </w:rPr>
        <w:t>na úmysl dárce</w:t>
      </w:r>
    </w:p>
    <w:p w14:paraId="6BF7D463" w14:textId="1F346BCE" w:rsidR="009E4A73" w:rsidRDefault="009E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</w:r>
      <w:r>
        <w:rPr>
          <w:rFonts w:ascii="Arial Narrow" w:eastAsia="Times New Roman" w:hAnsi="Arial Narrow" w:cs="Calibri"/>
          <w:bCs/>
          <w:sz w:val="38"/>
          <w:szCs w:val="38"/>
        </w:rPr>
        <w:tab/>
        <w:t xml:space="preserve"> </w:t>
      </w:r>
      <w:r w:rsidR="00086349">
        <w:rPr>
          <w:rFonts w:ascii="Arial Narrow" w:eastAsia="Times New Roman" w:hAnsi="Arial Narrow" w:cs="Calibri"/>
          <w:bCs/>
          <w:sz w:val="38"/>
          <w:szCs w:val="38"/>
        </w:rPr>
        <w:t>16:00</w:t>
      </w:r>
      <w:r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086349">
        <w:rPr>
          <w:rFonts w:ascii="Arial Narrow" w:eastAsia="Times New Roman" w:hAnsi="Arial Narrow" w:cs="Calibri"/>
          <w:bCs/>
          <w:sz w:val="38"/>
          <w:szCs w:val="38"/>
        </w:rPr>
        <w:t>DD</w:t>
      </w:r>
    </w:p>
    <w:p w14:paraId="2E92D717" w14:textId="47596176" w:rsidR="00386D30" w:rsidRPr="00086349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086349">
        <w:rPr>
          <w:rFonts w:ascii="Arial Narrow" w:hAnsi="Arial Narrow"/>
          <w:i/>
          <w:sz w:val="36"/>
          <w:szCs w:val="38"/>
        </w:rPr>
        <w:tab/>
      </w:r>
      <w:r w:rsidRPr="00086349">
        <w:rPr>
          <w:rFonts w:ascii="Arial Narrow" w:hAnsi="Arial Narrow"/>
          <w:i/>
          <w:sz w:val="36"/>
          <w:szCs w:val="38"/>
        </w:rPr>
        <w:tab/>
      </w:r>
      <w:r w:rsidRPr="00086349">
        <w:rPr>
          <w:rFonts w:ascii="Arial Narrow" w:hAnsi="Arial Narrow"/>
          <w:i/>
          <w:sz w:val="36"/>
          <w:szCs w:val="38"/>
        </w:rPr>
        <w:tab/>
      </w:r>
      <w:r w:rsidRPr="00086349">
        <w:rPr>
          <w:rFonts w:ascii="Arial Narrow" w:hAnsi="Arial Narrow"/>
          <w:i/>
          <w:sz w:val="36"/>
          <w:szCs w:val="38"/>
        </w:rPr>
        <w:tab/>
      </w:r>
      <w:r w:rsidRPr="00086349">
        <w:rPr>
          <w:rFonts w:ascii="Arial Narrow" w:hAnsi="Arial Narrow"/>
          <w:i/>
          <w:sz w:val="36"/>
          <w:szCs w:val="38"/>
        </w:rPr>
        <w:tab/>
        <w:t xml:space="preserve"> 18:00 PENZION</w:t>
      </w:r>
      <w:r w:rsidR="00086349">
        <w:rPr>
          <w:rFonts w:ascii="Arial Narrow" w:hAnsi="Arial Narrow"/>
          <w:i/>
          <w:sz w:val="36"/>
          <w:szCs w:val="38"/>
        </w:rPr>
        <w:t xml:space="preserve"> bohoslužb</w:t>
      </w:r>
      <w:r w:rsidR="00E8087B">
        <w:rPr>
          <w:rFonts w:ascii="Arial Narrow" w:hAnsi="Arial Narrow"/>
          <w:i/>
          <w:sz w:val="36"/>
          <w:szCs w:val="38"/>
        </w:rPr>
        <w:t>a sl</w:t>
      </w:r>
      <w:r w:rsidR="00086349">
        <w:rPr>
          <w:rFonts w:ascii="Arial Narrow" w:hAnsi="Arial Narrow"/>
          <w:i/>
          <w:sz w:val="36"/>
          <w:szCs w:val="38"/>
        </w:rPr>
        <w:t>o</w:t>
      </w:r>
      <w:r w:rsidR="00E8087B">
        <w:rPr>
          <w:rFonts w:ascii="Arial Narrow" w:hAnsi="Arial Narrow"/>
          <w:i/>
          <w:sz w:val="36"/>
          <w:szCs w:val="38"/>
        </w:rPr>
        <w:t>v</w:t>
      </w:r>
      <w:r w:rsidR="00086349">
        <w:rPr>
          <w:rFonts w:ascii="Arial Narrow" w:hAnsi="Arial Narrow"/>
          <w:i/>
          <w:sz w:val="36"/>
          <w:szCs w:val="38"/>
        </w:rPr>
        <w:t>a</w:t>
      </w:r>
    </w:p>
    <w:p w14:paraId="73C6811C" w14:textId="06F51178" w:rsidR="007B2926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086349">
        <w:rPr>
          <w:rFonts w:ascii="Arial Narrow" w:hAnsi="Arial Narrow"/>
          <w:b/>
          <w:i/>
          <w:sz w:val="36"/>
          <w:szCs w:val="38"/>
        </w:rPr>
        <w:t>CHVÁLY</w:t>
      </w:r>
      <w:r w:rsidR="00F34227">
        <w:rPr>
          <w:rFonts w:ascii="Arial Narrow" w:hAnsi="Arial Narrow"/>
          <w:i/>
          <w:sz w:val="36"/>
          <w:szCs w:val="38"/>
        </w:rPr>
        <w:t xml:space="preserve"> s pří</w:t>
      </w:r>
      <w:r w:rsidR="002E2AB8">
        <w:rPr>
          <w:rFonts w:ascii="Arial Narrow" w:hAnsi="Arial Narrow"/>
          <w:i/>
          <w:sz w:val="36"/>
          <w:szCs w:val="38"/>
        </w:rPr>
        <w:t>ležitostí ke svaté zpovědi do 20:00</w:t>
      </w:r>
    </w:p>
    <w:p w14:paraId="5DF74740" w14:textId="77777777" w:rsidR="00FE1B09" w:rsidRPr="002127A2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046A5967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D8769B">
        <w:rPr>
          <w:rFonts w:ascii="Arial Narrow" w:eastAsia="Times New Roman" w:hAnsi="Arial Narrow" w:cs="Calibri"/>
          <w:sz w:val="38"/>
          <w:szCs w:val="38"/>
        </w:rPr>
        <w:t>Pavlínku, Ivanku a rodinu</w:t>
      </w:r>
    </w:p>
    <w:p w14:paraId="19802E26" w14:textId="0870CB2E" w:rsidR="00FE1B09" w:rsidRPr="003D720B" w:rsidRDefault="00D8769B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6. 10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proofErr w:type="spellStart"/>
      <w:proofErr w:type="gramStart"/>
      <w:r w:rsidRPr="00D8769B">
        <w:rPr>
          <w:rFonts w:ascii="Arial Narrow" w:eastAsia="Times New Roman" w:hAnsi="Arial Narrow" w:cs="Calibri"/>
          <w:sz w:val="34"/>
          <w:szCs w:val="34"/>
        </w:rPr>
        <w:t>r.Štěpánkovu,Chmelařovu</w:t>
      </w:r>
      <w:proofErr w:type="gramEnd"/>
      <w:r w:rsidRPr="00D8769B">
        <w:rPr>
          <w:rFonts w:ascii="Arial Narrow" w:eastAsia="Times New Roman" w:hAnsi="Arial Narrow" w:cs="Calibri"/>
          <w:sz w:val="34"/>
          <w:szCs w:val="34"/>
        </w:rPr>
        <w:t>,Chocholáčovu,Ant.Koudelku</w:t>
      </w:r>
      <w:proofErr w:type="spellEnd"/>
    </w:p>
    <w:p w14:paraId="2478752D" w14:textId="4ABE1986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666E2" w:rsidRPr="003D720B">
        <w:rPr>
          <w:rFonts w:ascii="Arial Narrow" w:hAnsi="Arial Narrow"/>
          <w:sz w:val="38"/>
          <w:szCs w:val="38"/>
        </w:rPr>
        <w:t>za</w:t>
      </w:r>
      <w:r w:rsidR="006666E2">
        <w:rPr>
          <w:rFonts w:ascii="Arial Narrow" w:hAnsi="Arial Narrow"/>
          <w:sz w:val="38"/>
          <w:szCs w:val="38"/>
        </w:rPr>
        <w:t xml:space="preserve"> </w:t>
      </w:r>
      <w:r w:rsidR="00D8769B">
        <w:rPr>
          <w:rFonts w:ascii="Arial Narrow" w:hAnsi="Arial Narrow"/>
          <w:sz w:val="38"/>
          <w:szCs w:val="38"/>
        </w:rPr>
        <w:t xml:space="preserve">+ rodinu Sedláčkovu, Bílkovu a </w:t>
      </w:r>
      <w:proofErr w:type="spellStart"/>
      <w:r w:rsidR="00D8769B">
        <w:rPr>
          <w:rFonts w:ascii="Arial Narrow" w:hAnsi="Arial Narrow"/>
          <w:sz w:val="38"/>
          <w:szCs w:val="38"/>
        </w:rPr>
        <w:t>Bartošovských</w:t>
      </w:r>
      <w:proofErr w:type="spellEnd"/>
    </w:p>
    <w:p w14:paraId="3C340927" w14:textId="019C36E1" w:rsidR="00FE1B09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D8769B">
        <w:rPr>
          <w:rFonts w:ascii="Arial Narrow" w:hAnsi="Arial Narrow"/>
          <w:sz w:val="38"/>
          <w:szCs w:val="38"/>
        </w:rPr>
        <w:t>farníky</w:t>
      </w:r>
    </w:p>
    <w:p w14:paraId="26EA83C5" w14:textId="77777777" w:rsidR="00321F56" w:rsidRPr="00086349" w:rsidRDefault="00321F56" w:rsidP="0005577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6FFC0311" w14:textId="33CA15C2" w:rsidR="006C1958" w:rsidRDefault="006C1958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pondělí </w:t>
      </w:r>
      <w:r w:rsidR="003D2D76">
        <w:rPr>
          <w:rFonts w:ascii="Arial Narrow" w:eastAsia="Times New Roman" w:hAnsi="Arial Narrow"/>
          <w:sz w:val="40"/>
          <w:szCs w:val="40"/>
        </w:rPr>
        <w:t xml:space="preserve">PAMÁTKA SV. </w:t>
      </w:r>
      <w:r w:rsidR="00086349">
        <w:rPr>
          <w:rFonts w:ascii="Arial Narrow" w:eastAsia="Times New Roman" w:hAnsi="Arial Narrow"/>
          <w:sz w:val="40"/>
          <w:szCs w:val="40"/>
        </w:rPr>
        <w:t>JERONÝMA</w:t>
      </w:r>
      <w:r w:rsidR="003D2D76">
        <w:rPr>
          <w:rFonts w:ascii="Arial Narrow" w:eastAsia="Times New Roman" w:hAnsi="Arial Narrow"/>
          <w:sz w:val="40"/>
          <w:szCs w:val="40"/>
        </w:rPr>
        <w:t>, kněze</w:t>
      </w:r>
      <w:r w:rsidR="00086349">
        <w:rPr>
          <w:rFonts w:ascii="Arial Narrow" w:eastAsia="Times New Roman" w:hAnsi="Arial Narrow"/>
          <w:sz w:val="40"/>
          <w:szCs w:val="40"/>
        </w:rPr>
        <w:t xml:space="preserve"> a učitele církve</w:t>
      </w:r>
    </w:p>
    <w:p w14:paraId="3FAB9042" w14:textId="69C46866" w:rsidR="00086349" w:rsidRDefault="00086349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>
        <w:rPr>
          <w:rFonts w:ascii="Arial Narrow" w:eastAsia="Times New Roman" w:hAnsi="Arial Narrow"/>
          <w:sz w:val="40"/>
          <w:szCs w:val="40"/>
        </w:rPr>
        <w:t xml:space="preserve"> PAMÁTKA SV. TEREZIE OD DÍTĚTE JEŽÍŠE, panny a učit. církve</w:t>
      </w:r>
    </w:p>
    <w:p w14:paraId="2EE5F370" w14:textId="3BFB3336" w:rsidR="00086349" w:rsidRPr="00086349" w:rsidRDefault="00086349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>
        <w:rPr>
          <w:rFonts w:ascii="Arial Narrow" w:eastAsia="Times New Roman" w:hAnsi="Arial Narrow"/>
          <w:sz w:val="40"/>
          <w:szCs w:val="40"/>
        </w:rPr>
        <w:t xml:space="preserve"> PAMÁTKA SVATÝCH ANDĚLŮ STRÁŽNÝCH</w:t>
      </w:r>
    </w:p>
    <w:p w14:paraId="40247F73" w14:textId="63579A37" w:rsidR="00F0339B" w:rsidRDefault="00086349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1. </w:t>
      </w:r>
      <w:r w:rsidR="0046797B">
        <w:rPr>
          <w:rFonts w:ascii="Arial Narrow" w:eastAsia="Times New Roman" w:hAnsi="Arial Narrow"/>
          <w:b/>
          <w:sz w:val="40"/>
          <w:szCs w:val="40"/>
        </w:rPr>
        <w:t>pátek</w:t>
      </w:r>
      <w:r w:rsidR="00F0339B">
        <w:rPr>
          <w:rFonts w:ascii="Arial Narrow" w:eastAsia="Times New Roman" w:hAnsi="Arial Narrow"/>
          <w:sz w:val="40"/>
          <w:szCs w:val="40"/>
        </w:rPr>
        <w:t xml:space="preserve"> PAMÁTKA SV. </w:t>
      </w:r>
      <w:r>
        <w:rPr>
          <w:rFonts w:ascii="Arial Narrow" w:eastAsia="Times New Roman" w:hAnsi="Arial Narrow"/>
          <w:sz w:val="40"/>
          <w:szCs w:val="40"/>
        </w:rPr>
        <w:t>FRANTIŠKA Z ASSISI</w:t>
      </w:r>
    </w:p>
    <w:p w14:paraId="0C91C72F" w14:textId="77777777" w:rsidR="00832199" w:rsidRPr="00086349" w:rsidRDefault="00832199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</w:p>
    <w:p w14:paraId="0CDDAE7F" w14:textId="77777777" w:rsidR="00055779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086349">
        <w:rPr>
          <w:rFonts w:ascii="Arial Narrow" w:hAnsi="Arial Narrow"/>
          <w:sz w:val="40"/>
          <w:szCs w:val="40"/>
        </w:rPr>
        <w:t>Nové číslo Cesty světla najdete vzadu na stole</w:t>
      </w:r>
      <w:r>
        <w:rPr>
          <w:rFonts w:ascii="Arial Narrow" w:hAnsi="Arial Narrow"/>
          <w:sz w:val="40"/>
          <w:szCs w:val="40"/>
        </w:rPr>
        <w:t>.</w:t>
      </w:r>
    </w:p>
    <w:p w14:paraId="2F7BF942" w14:textId="77777777" w:rsidR="00055779" w:rsidRPr="005B7E34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70C953C1" w14:textId="77777777" w:rsidR="00055779" w:rsidRPr="009E4A73" w:rsidRDefault="00055779" w:rsidP="00055779">
      <w:pPr>
        <w:widowControl w:val="0"/>
        <w:spacing w:after="0" w:line="240" w:lineRule="auto"/>
        <w:ind w:left="284" w:hanging="284"/>
        <w:rPr>
          <w:rFonts w:ascii="Calibri" w:eastAsia="Times New Roman" w:hAnsi="Calibri" w:cs="Calibri"/>
          <w:sz w:val="40"/>
          <w:szCs w:val="40"/>
        </w:rPr>
      </w:pPr>
      <w:r w:rsidRPr="009E4A73">
        <w:rPr>
          <w:rFonts w:ascii="Arial Narrow" w:eastAsia="Times New Roman" w:hAnsi="Arial Narrow" w:cs="Calibri"/>
          <w:b/>
          <w:bCs/>
          <w:sz w:val="40"/>
          <w:szCs w:val="40"/>
        </w:rPr>
        <w:t>Modlitební triduum Modliteb matek a otců</w:t>
      </w:r>
      <w:r w:rsidRPr="00CC17F9">
        <w:rPr>
          <w:rFonts w:ascii="Arial Narrow" w:eastAsia="Times New Roman" w:hAnsi="Arial Narrow" w:cs="Calibri"/>
          <w:bCs/>
          <w:sz w:val="40"/>
          <w:szCs w:val="40"/>
        </w:rPr>
        <w:t xml:space="preserve"> pokračuje </w:t>
      </w:r>
      <w:r w:rsidRPr="004E4716">
        <w:rPr>
          <w:rFonts w:ascii="Arial Narrow" w:eastAsia="Times New Roman" w:hAnsi="Arial Narrow" w:cs="Calibri"/>
          <w:b/>
          <w:sz w:val="40"/>
          <w:szCs w:val="40"/>
        </w:rPr>
        <w:t>dnes v 17:30</w:t>
      </w:r>
      <w:r>
        <w:rPr>
          <w:rFonts w:ascii="Arial Narrow" w:eastAsia="Times New Roman" w:hAnsi="Arial Narrow" w:cs="Calibri"/>
          <w:sz w:val="40"/>
          <w:szCs w:val="40"/>
        </w:rPr>
        <w:t xml:space="preserve"> adorace chval a díků</w:t>
      </w:r>
      <w:r w:rsidRPr="009E4A73">
        <w:rPr>
          <w:rFonts w:ascii="Arial Narrow" w:eastAsia="Times New Roman" w:hAnsi="Arial Narrow" w:cs="Calibri"/>
          <w:sz w:val="40"/>
          <w:szCs w:val="40"/>
        </w:rPr>
        <w:t>.</w:t>
      </w:r>
    </w:p>
    <w:p w14:paraId="769F0959" w14:textId="77777777" w:rsidR="00055779" w:rsidRPr="00E167F8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16D06033" w14:textId="35EAB1D6" w:rsidR="00055779" w:rsidRPr="00E77934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BE74E8">
        <w:rPr>
          <w:rFonts w:ascii="Arial Narrow" w:hAnsi="Arial Narrow"/>
          <w:b/>
          <w:sz w:val="40"/>
          <w:szCs w:val="40"/>
        </w:rPr>
        <w:t>Kurz Beta</w:t>
      </w:r>
      <w:r>
        <w:rPr>
          <w:rFonts w:ascii="Arial Narrow" w:hAnsi="Arial Narrow"/>
          <w:sz w:val="40"/>
          <w:szCs w:val="40"/>
        </w:rPr>
        <w:t xml:space="preserve"> začne </w:t>
      </w:r>
      <w:r w:rsidR="00E77934">
        <w:rPr>
          <w:rFonts w:ascii="Arial Narrow" w:hAnsi="Arial Narrow"/>
          <w:sz w:val="40"/>
          <w:szCs w:val="40"/>
        </w:rPr>
        <w:t xml:space="preserve">už </w:t>
      </w:r>
      <w:r>
        <w:rPr>
          <w:rFonts w:ascii="Arial Narrow" w:hAnsi="Arial Narrow"/>
          <w:sz w:val="40"/>
          <w:szCs w:val="40"/>
        </w:rPr>
        <w:t xml:space="preserve">toto </w:t>
      </w:r>
      <w:r w:rsidRPr="00E77934">
        <w:rPr>
          <w:rFonts w:ascii="Arial Narrow" w:hAnsi="Arial Narrow"/>
          <w:b/>
          <w:bCs/>
          <w:sz w:val="40"/>
          <w:szCs w:val="40"/>
        </w:rPr>
        <w:t xml:space="preserve">úterý </w:t>
      </w:r>
      <w:r w:rsidR="00E77934" w:rsidRPr="00E77934">
        <w:rPr>
          <w:rFonts w:ascii="Arial Narrow" w:hAnsi="Arial Narrow"/>
          <w:b/>
          <w:bCs/>
          <w:sz w:val="40"/>
          <w:szCs w:val="40"/>
        </w:rPr>
        <w:t>1. 10.</w:t>
      </w:r>
      <w:r w:rsidR="00E77934"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40"/>
          <w:szCs w:val="40"/>
        </w:rPr>
        <w:t xml:space="preserve">a bude probíhat 7 úterků po sobě s výjimkou podzimních prázdnin vždy </w:t>
      </w:r>
      <w:r w:rsidRPr="00E77934">
        <w:rPr>
          <w:rFonts w:ascii="Arial Narrow" w:hAnsi="Arial Narrow"/>
          <w:b/>
          <w:bCs/>
          <w:sz w:val="40"/>
          <w:szCs w:val="40"/>
        </w:rPr>
        <w:t>od 19:00</w:t>
      </w:r>
      <w:r>
        <w:rPr>
          <w:rFonts w:ascii="Arial Narrow" w:hAnsi="Arial Narrow"/>
          <w:sz w:val="40"/>
          <w:szCs w:val="40"/>
        </w:rPr>
        <w:t xml:space="preserve">. Slovo Beta znamená, že navazujeme na Alfu. Můžete tedy čekat dobré jídlo, modlitbu, přednášku a diskuzi. </w:t>
      </w:r>
      <w:r w:rsidRPr="00E77934">
        <w:rPr>
          <w:rFonts w:ascii="Arial Narrow" w:hAnsi="Arial Narrow"/>
          <w:b/>
          <w:bCs/>
          <w:sz w:val="40"/>
          <w:szCs w:val="40"/>
        </w:rPr>
        <w:t>Zván je každý, kdo se chce vzdělávat ve víře,</w:t>
      </w:r>
      <w:r>
        <w:rPr>
          <w:rFonts w:ascii="Arial Narrow" w:hAnsi="Arial Narrow"/>
          <w:sz w:val="40"/>
          <w:szCs w:val="40"/>
        </w:rPr>
        <w:t xml:space="preserve"> nejen absolventi Alfy. Mezi přednášejícími budou jáhnové Jan Špilar, Jan Lata, Václav Kotlář, novokněz Daniel Martínek a další. Témata s přednášejícími najdete </w:t>
      </w:r>
      <w:r w:rsidRPr="00E77934">
        <w:rPr>
          <w:rFonts w:ascii="Arial Narrow" w:hAnsi="Arial Narrow"/>
          <w:i/>
          <w:iCs/>
          <w:sz w:val="40"/>
          <w:szCs w:val="40"/>
        </w:rPr>
        <w:t>na plakátě a webu farnosti.</w:t>
      </w:r>
    </w:p>
    <w:p w14:paraId="530743C4" w14:textId="77777777" w:rsidR="00055779" w:rsidRPr="00E77934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892476">
        <w:rPr>
          <w:rFonts w:ascii="Arial Narrow" w:hAnsi="Arial Narrow"/>
          <w:sz w:val="40"/>
          <w:szCs w:val="40"/>
        </w:rPr>
        <w:t>Paralelně</w:t>
      </w:r>
      <w:r>
        <w:rPr>
          <w:rFonts w:ascii="Arial Narrow" w:hAnsi="Arial Narrow"/>
          <w:sz w:val="40"/>
          <w:szCs w:val="40"/>
        </w:rPr>
        <w:t xml:space="preserve"> během kurzu bude v kostele </w:t>
      </w:r>
      <w:r w:rsidRPr="00E77934">
        <w:rPr>
          <w:rFonts w:ascii="Arial Narrow" w:hAnsi="Arial Narrow"/>
          <w:b/>
          <w:bCs/>
          <w:sz w:val="40"/>
          <w:szCs w:val="40"/>
        </w:rPr>
        <w:t>tichá adorace</w:t>
      </w:r>
      <w:r>
        <w:rPr>
          <w:rFonts w:ascii="Arial Narrow" w:hAnsi="Arial Narrow"/>
          <w:sz w:val="40"/>
          <w:szCs w:val="40"/>
        </w:rPr>
        <w:t xml:space="preserve">, na kterou jste také zvaní. </w:t>
      </w:r>
      <w:r w:rsidRPr="00E77934">
        <w:rPr>
          <w:rFonts w:ascii="Arial Narrow" w:hAnsi="Arial Narrow"/>
          <w:i/>
          <w:iCs/>
          <w:sz w:val="40"/>
          <w:szCs w:val="40"/>
        </w:rPr>
        <w:t>Zapište se, prosím, na adorační službu.</w:t>
      </w:r>
    </w:p>
    <w:p w14:paraId="58BF9BBB" w14:textId="77777777" w:rsidR="00055779" w:rsidRPr="00562C59" w:rsidRDefault="00055779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692A9059" w14:textId="77777777" w:rsidR="00055779" w:rsidRDefault="00055779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Od října budou v Předklášteří bohoslužby každý pátek</w:t>
      </w:r>
    </w:p>
    <w:p w14:paraId="20F08A83" w14:textId="77777777" w:rsidR="00055779" w:rsidRPr="00D8769B" w:rsidRDefault="00055779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52FBEC20" w14:textId="77777777" w:rsidR="00055779" w:rsidRDefault="00055779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Návštěvy nemocných v Tišnově budou v pátek</w:t>
      </w:r>
      <w:r w:rsidRPr="008A2DB2">
        <w:rPr>
          <w:rFonts w:ascii="Arial Narrow" w:hAnsi="Arial Narrow"/>
          <w:sz w:val="40"/>
          <w:szCs w:val="40"/>
        </w:rPr>
        <w:t>.</w:t>
      </w:r>
    </w:p>
    <w:p w14:paraId="259E6969" w14:textId="77777777" w:rsidR="00055779" w:rsidRPr="00D8769B" w:rsidRDefault="00055779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5A695871" w14:textId="77777777" w:rsidR="00055779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E77934">
        <w:rPr>
          <w:rFonts w:ascii="Arial Narrow" w:hAnsi="Arial Narrow"/>
          <w:b/>
          <w:bCs/>
          <w:sz w:val="40"/>
          <w:szCs w:val="40"/>
        </w:rPr>
        <w:t xml:space="preserve">Pěší pouť </w:t>
      </w:r>
      <w:r w:rsidRPr="00E77934">
        <w:rPr>
          <w:rFonts w:ascii="Arial Narrow" w:hAnsi="Arial Narrow"/>
          <w:sz w:val="40"/>
          <w:szCs w:val="40"/>
        </w:rPr>
        <w:t xml:space="preserve">ke </w:t>
      </w:r>
      <w:r>
        <w:rPr>
          <w:rFonts w:ascii="Arial Narrow" w:hAnsi="Arial Narrow"/>
          <w:sz w:val="40"/>
          <w:szCs w:val="40"/>
        </w:rPr>
        <w:t xml:space="preserve">sv. Františkovi do Ochoze u Tišnova se uskuteční v neděli </w:t>
      </w:r>
      <w:r w:rsidRPr="00E77934">
        <w:rPr>
          <w:rFonts w:ascii="Arial Narrow" w:hAnsi="Arial Narrow"/>
          <w:b/>
          <w:bCs/>
          <w:sz w:val="40"/>
          <w:szCs w:val="40"/>
        </w:rPr>
        <w:t>6. 10.</w:t>
      </w:r>
      <w:r>
        <w:rPr>
          <w:rFonts w:ascii="Arial Narrow" w:hAnsi="Arial Narrow"/>
          <w:sz w:val="40"/>
          <w:szCs w:val="40"/>
        </w:rPr>
        <w:t xml:space="preserve"> V 7:30 bude odchod od tišnovského kostela. Všichni jsou zvaní.</w:t>
      </w:r>
    </w:p>
    <w:p w14:paraId="1672BF8B" w14:textId="77777777" w:rsidR="00055779" w:rsidRPr="003E749F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69A18ACF" w14:textId="20AC995E" w:rsidR="00832199" w:rsidRDefault="00086349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 xml:space="preserve">Příští neděli budou v Předklášteří pokřtěni Adam a </w:t>
      </w:r>
      <w:r w:rsidR="00EE6AEF">
        <w:rPr>
          <w:rFonts w:ascii="Arial Narrow" w:hAnsi="Arial Narrow" w:cs="Arial"/>
          <w:bCs/>
          <w:sz w:val="40"/>
          <w:szCs w:val="40"/>
        </w:rPr>
        <w:t>Lukáš</w:t>
      </w:r>
      <w:r w:rsidR="00832199">
        <w:rPr>
          <w:rFonts w:ascii="Arial Narrow" w:hAnsi="Arial Narrow" w:cs="Arial"/>
          <w:bCs/>
          <w:sz w:val="40"/>
          <w:szCs w:val="40"/>
        </w:rPr>
        <w:t>.</w:t>
      </w:r>
    </w:p>
    <w:p w14:paraId="40793F6D" w14:textId="77777777" w:rsidR="00832199" w:rsidRPr="00832199" w:rsidRDefault="00832199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3E08D300" w14:textId="4F891988" w:rsidR="00825D98" w:rsidRPr="00755147" w:rsidRDefault="00825D98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>
        <w:rPr>
          <w:rFonts w:ascii="Arial Narrow" w:hAnsi="Arial Narrow" w:cs="Arial"/>
          <w:b/>
          <w:bCs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="00165B76"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</w:t>
      </w:r>
      <w:r w:rsidR="00165B76">
        <w:rPr>
          <w:rFonts w:ascii="Arial Narrow" w:hAnsi="Arial Narrow" w:cs="Arial"/>
          <w:bCs/>
          <w:sz w:val="40"/>
          <w:szCs w:val="40"/>
        </w:rPr>
        <w:t>i</w:t>
      </w:r>
      <w:r>
        <w:rPr>
          <w:rFonts w:ascii="Arial Narrow" w:hAnsi="Arial Narrow" w:cs="Arial"/>
          <w:bCs/>
          <w:sz w:val="40"/>
          <w:szCs w:val="40"/>
        </w:rPr>
        <w:t xml:space="preserve"> hotově.</w:t>
      </w:r>
    </w:p>
    <w:p w14:paraId="73936CAE" w14:textId="77777777" w:rsidR="00825D98" w:rsidRPr="008C207C" w:rsidRDefault="00825D98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/>
          <w:bCs/>
          <w:sz w:val="8"/>
          <w:szCs w:val="8"/>
        </w:rPr>
      </w:pPr>
    </w:p>
    <w:p w14:paraId="60FFE8A0" w14:textId="1C2DB785" w:rsidR="00CC17F9" w:rsidRDefault="00631191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 w:rsidRPr="008A2DB2">
        <w:rPr>
          <w:rFonts w:ascii="Arial Narrow" w:hAnsi="Arial Narrow" w:cs="Arial"/>
          <w:b/>
          <w:sz w:val="40"/>
          <w:szCs w:val="38"/>
        </w:rPr>
        <w:t>Dospělí zájemci o křest nebo první svaté</w:t>
      </w:r>
      <w:r w:rsidRPr="00607AAC">
        <w:rPr>
          <w:rFonts w:ascii="Arial Narrow" w:hAnsi="Arial Narrow" w:cs="Arial"/>
          <w:bCs/>
          <w:sz w:val="40"/>
          <w:szCs w:val="38"/>
        </w:rPr>
        <w:t xml:space="preserve"> přijímání se mohou přihlásit na faře během září.</w:t>
      </w:r>
    </w:p>
    <w:p w14:paraId="33D872A2" w14:textId="77777777" w:rsidR="00131264" w:rsidRPr="00131264" w:rsidRDefault="00131264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5BEFFF0" w14:textId="77777777" w:rsidR="00EC5711" w:rsidRPr="00562C59" w:rsidRDefault="00EC5711" w:rsidP="00055779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562C59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6D4665" w14:textId="77777777" w:rsidR="00EC5711" w:rsidRPr="001876B4" w:rsidRDefault="00EC5711" w:rsidP="00055779">
      <w:pPr>
        <w:pStyle w:val="Normlnweb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785FA953" w14:textId="77777777" w:rsidR="00376478" w:rsidRPr="008A2DB2" w:rsidRDefault="00376478" w:rsidP="00055779">
      <w:pPr>
        <w:widowControl w:val="0"/>
        <w:suppressAutoHyphens/>
        <w:spacing w:after="0" w:line="240" w:lineRule="auto"/>
        <w:rPr>
          <w:rFonts w:ascii="Arial Narrow" w:hAnsi="Arial Narrow" w:cs="Calibri"/>
          <w:sz w:val="2"/>
          <w:szCs w:val="2"/>
        </w:rPr>
      </w:pPr>
    </w:p>
    <w:p w14:paraId="20C5C5A0" w14:textId="77777777" w:rsidR="00CC17F9" w:rsidRDefault="00CC17F9" w:rsidP="00055779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40"/>
          <w:szCs w:val="38"/>
        </w:rPr>
      </w:pPr>
    </w:p>
    <w:p w14:paraId="2E0DCCD7" w14:textId="110C7E86" w:rsidR="004E14C8" w:rsidRDefault="00CC17F9" w:rsidP="00055779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40"/>
          <w:szCs w:val="38"/>
        </w:rPr>
      </w:pPr>
      <w:r>
        <w:rPr>
          <w:rFonts w:ascii="Arial Narrow" w:eastAsia="Times New Roman" w:hAnsi="Arial Narrow" w:cs="Arial"/>
          <w:sz w:val="40"/>
          <w:szCs w:val="38"/>
        </w:rPr>
        <w:t>Čerstvý konvertita se ptá mnicha: „Budu se muset úplně vzdát světa?“ „Neboj se,“ uklidní ho stařec. „Když bude tvůj život opravdu křesťanský, svět se zřekne tebe.“</w:t>
      </w:r>
    </w:p>
    <w:p w14:paraId="0C57B7AA" w14:textId="77777777" w:rsidR="001174D3" w:rsidRDefault="001174D3" w:rsidP="00055779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40"/>
          <w:szCs w:val="38"/>
        </w:rPr>
      </w:pPr>
    </w:p>
    <w:p w14:paraId="2B36AE59" w14:textId="2B6D24C0" w:rsidR="00CC17F9" w:rsidRDefault="00CC17F9" w:rsidP="003774FE">
      <w:pPr>
        <w:widowControl w:val="0"/>
        <w:spacing w:after="0" w:line="240" w:lineRule="auto"/>
        <w:rPr>
          <w:rFonts w:ascii="Arial Narrow" w:eastAsia="Times New Roman" w:hAnsi="Arial Narrow" w:cs="Arial"/>
          <w:sz w:val="40"/>
          <w:szCs w:val="38"/>
        </w:rPr>
      </w:pPr>
      <w:r>
        <w:rPr>
          <w:rFonts w:ascii="Arial Narrow" w:eastAsia="Times New Roman" w:hAnsi="Arial Narrow" w:cs="Arial"/>
          <w:sz w:val="40"/>
          <w:szCs w:val="38"/>
        </w:rPr>
        <w:t>Adam se v ráji ptá Stvořitele: „Bože, proč jsi stvořil Evu tak krásnou?“ „Abys ji miloval.“ „A proč jsi ji stvořil tak nerozumnou?“ „Aby milovala i ona tebe.“</w:t>
      </w:r>
    </w:p>
    <w:p w14:paraId="5E3B4EC9" w14:textId="77777777" w:rsidR="00CC17F9" w:rsidRPr="00CC17F9" w:rsidRDefault="00CC17F9" w:rsidP="00055779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40"/>
          <w:szCs w:val="38"/>
        </w:rPr>
      </w:pPr>
    </w:p>
    <w:p w14:paraId="7BB2BFC3" w14:textId="77777777" w:rsidR="00FE1F83" w:rsidRPr="00562C59" w:rsidRDefault="00FE1F83" w:rsidP="0005577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086349" w:rsidRDefault="00E20135" w:rsidP="0005577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086349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086349">
        <w:rPr>
          <w:rFonts w:ascii="Arial Narrow" w:hAnsi="Arial Narrow" w:cs="Calibri"/>
          <w:i/>
          <w:sz w:val="36"/>
          <w:szCs w:val="34"/>
        </w:rPr>
        <w:t>farář</w:t>
      </w:r>
      <w:r w:rsidR="00573204" w:rsidRPr="00086349">
        <w:rPr>
          <w:rFonts w:ascii="Arial Narrow" w:hAnsi="Arial Narrow" w:cs="Calibri"/>
          <w:i/>
          <w:sz w:val="36"/>
          <w:szCs w:val="34"/>
        </w:rPr>
        <w:t>:</w:t>
      </w:r>
      <w:r w:rsidRPr="00086349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086349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086349">
        <w:rPr>
          <w:rFonts w:ascii="Arial Narrow" w:hAnsi="Arial Narrow" w:cs="Calibri"/>
          <w:i/>
          <w:sz w:val="36"/>
          <w:szCs w:val="34"/>
        </w:rPr>
        <w:t> </w:t>
      </w:r>
      <w:r w:rsidR="0050516E" w:rsidRPr="00086349">
        <w:rPr>
          <w:rFonts w:ascii="Arial Narrow" w:hAnsi="Arial Narrow" w:cs="Calibri"/>
          <w:i/>
          <w:sz w:val="36"/>
          <w:szCs w:val="34"/>
        </w:rPr>
        <w:t>182</w:t>
      </w:r>
      <w:r w:rsidR="00407A08" w:rsidRPr="00086349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086349" w:rsidRDefault="0050516E" w:rsidP="00055779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086349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086349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08634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086349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086349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A800" w14:textId="77777777" w:rsidR="008C64BC" w:rsidRDefault="008C64BC" w:rsidP="006941FE">
      <w:pPr>
        <w:spacing w:after="0" w:line="240" w:lineRule="auto"/>
      </w:pPr>
      <w:r>
        <w:separator/>
      </w:r>
    </w:p>
  </w:endnote>
  <w:endnote w:type="continuationSeparator" w:id="0">
    <w:p w14:paraId="181E272B" w14:textId="77777777" w:rsidR="008C64BC" w:rsidRDefault="008C64BC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881B7" w14:textId="77777777" w:rsidR="008C64BC" w:rsidRDefault="008C64BC" w:rsidP="006941FE">
      <w:pPr>
        <w:spacing w:after="0" w:line="240" w:lineRule="auto"/>
      </w:pPr>
      <w:r>
        <w:separator/>
      </w:r>
    </w:p>
  </w:footnote>
  <w:footnote w:type="continuationSeparator" w:id="0">
    <w:p w14:paraId="75095F64" w14:textId="77777777" w:rsidR="008C64BC" w:rsidRDefault="008C64BC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5449">
    <w:abstractNumId w:val="10"/>
  </w:num>
  <w:num w:numId="2" w16cid:durableId="724254306">
    <w:abstractNumId w:val="9"/>
  </w:num>
  <w:num w:numId="3" w16cid:durableId="939484909">
    <w:abstractNumId w:val="18"/>
  </w:num>
  <w:num w:numId="4" w16cid:durableId="118840933">
    <w:abstractNumId w:val="11"/>
  </w:num>
  <w:num w:numId="5" w16cid:durableId="1273904825">
    <w:abstractNumId w:val="13"/>
  </w:num>
  <w:num w:numId="6" w16cid:durableId="794560079">
    <w:abstractNumId w:val="14"/>
  </w:num>
  <w:num w:numId="7" w16cid:durableId="479157447">
    <w:abstractNumId w:val="12"/>
  </w:num>
  <w:num w:numId="8" w16cid:durableId="1008484796">
    <w:abstractNumId w:val="20"/>
  </w:num>
  <w:num w:numId="9" w16cid:durableId="1881014821">
    <w:abstractNumId w:val="7"/>
  </w:num>
  <w:num w:numId="10" w16cid:durableId="1576933064">
    <w:abstractNumId w:val="0"/>
  </w:num>
  <w:num w:numId="11" w16cid:durableId="1775400369">
    <w:abstractNumId w:val="1"/>
  </w:num>
  <w:num w:numId="12" w16cid:durableId="413864261">
    <w:abstractNumId w:val="2"/>
  </w:num>
  <w:num w:numId="13" w16cid:durableId="234974532">
    <w:abstractNumId w:val="3"/>
  </w:num>
  <w:num w:numId="14" w16cid:durableId="1413501149">
    <w:abstractNumId w:val="4"/>
  </w:num>
  <w:num w:numId="15" w16cid:durableId="587232333">
    <w:abstractNumId w:val="5"/>
  </w:num>
  <w:num w:numId="16" w16cid:durableId="2037122568">
    <w:abstractNumId w:val="6"/>
  </w:num>
  <w:num w:numId="17" w16cid:durableId="40448609">
    <w:abstractNumId w:val="8"/>
  </w:num>
  <w:num w:numId="18" w16cid:durableId="1113204928">
    <w:abstractNumId w:val="15"/>
  </w:num>
  <w:num w:numId="19" w16cid:durableId="2094817980">
    <w:abstractNumId w:val="19"/>
  </w:num>
  <w:num w:numId="20" w16cid:durableId="1290475119">
    <w:abstractNumId w:val="16"/>
  </w:num>
  <w:num w:numId="21" w16cid:durableId="653529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0A9F-CA1B-4D16-8A92-3D68B5A8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12</cp:revision>
  <cp:lastPrinted>2024-06-21T11:19:00Z</cp:lastPrinted>
  <dcterms:created xsi:type="dcterms:W3CDTF">2024-09-26T12:45:00Z</dcterms:created>
  <dcterms:modified xsi:type="dcterms:W3CDTF">2024-09-28T06:21:00Z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