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3268BD2F" w:rsidR="00C43DF9" w:rsidRPr="00562C59" w:rsidRDefault="005B3784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A84930">
        <w:rPr>
          <w:rFonts w:ascii="Arial Narrow" w:eastAsia="Times New Roman" w:hAnsi="Arial Narrow" w:cs="Calibri"/>
          <w:b/>
          <w:bCs/>
          <w:sz w:val="48"/>
          <w:szCs w:val="48"/>
        </w:rPr>
        <w:t>2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A84930">
        <w:rPr>
          <w:rFonts w:ascii="Arial Narrow" w:eastAsia="Times New Roman" w:hAnsi="Arial Narrow" w:cs="Calibri"/>
          <w:b/>
          <w:bCs/>
          <w:sz w:val="48"/>
          <w:szCs w:val="48"/>
        </w:rPr>
        <w:t>20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10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4F9CC077" w:rsidR="00592F5B" w:rsidRDefault="00A84930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Misijní neděle</w:t>
      </w:r>
    </w:p>
    <w:p w14:paraId="0CAFD7CB" w14:textId="499686A3" w:rsidR="0002713F" w:rsidRPr="00A84930" w:rsidRDefault="00A84930" w:rsidP="00055779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A84930">
        <w:rPr>
          <w:rFonts w:ascii="Arial Narrow" w:hAnsi="Arial Narrow"/>
          <w:b/>
          <w:i/>
          <w:iCs/>
          <w:sz w:val="40"/>
          <w:szCs w:val="40"/>
        </w:rPr>
        <w:t>Ať spočine na nás, Hospodine, tvé milosrdenství.</w:t>
      </w:r>
    </w:p>
    <w:p w14:paraId="2EB7E94B" w14:textId="77777777" w:rsidR="00A84930" w:rsidRPr="00A84930" w:rsidRDefault="00A84930" w:rsidP="00055779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7A3C07D8" w14:textId="77777777" w:rsidR="00A84930" w:rsidRDefault="00A84930" w:rsidP="00A8493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rodiče, prarodiče a d. v oč.</w:t>
      </w:r>
    </w:p>
    <w:p w14:paraId="6C05DCEE" w14:textId="77777777" w:rsidR="00A84930" w:rsidRPr="003D720B" w:rsidRDefault="00A84930" w:rsidP="00A8493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20. 10.</w:t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37F99338" w14:textId="77777777" w:rsidR="00A84930" w:rsidRDefault="00A84930" w:rsidP="00A8493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na poděkování a za rodinu Svobodovu a </w:t>
      </w:r>
      <w:proofErr w:type="spellStart"/>
      <w:r>
        <w:rPr>
          <w:rFonts w:ascii="Arial Narrow" w:hAnsi="Arial Narrow"/>
          <w:sz w:val="38"/>
          <w:szCs w:val="38"/>
        </w:rPr>
        <w:t>Záviškovu</w:t>
      </w:r>
      <w:proofErr w:type="spellEnd"/>
    </w:p>
    <w:p w14:paraId="7C918F73" w14:textId="77777777" w:rsidR="00A84930" w:rsidRDefault="00A84930" w:rsidP="00A8493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dary Ducha </w:t>
      </w:r>
      <w:proofErr w:type="gramStart"/>
      <w:r>
        <w:rPr>
          <w:rFonts w:ascii="Arial Narrow" w:hAnsi="Arial Narrow" w:cs="Calibri"/>
          <w:sz w:val="38"/>
          <w:szCs w:val="38"/>
        </w:rPr>
        <w:t>Svatého</w:t>
      </w:r>
      <w:proofErr w:type="gramEnd"/>
      <w:r>
        <w:rPr>
          <w:rFonts w:ascii="Arial Narrow" w:hAnsi="Arial Narrow" w:cs="Calibri"/>
          <w:sz w:val="38"/>
          <w:szCs w:val="38"/>
        </w:rPr>
        <w:t xml:space="preserve"> pro syna</w:t>
      </w:r>
    </w:p>
    <w:p w14:paraId="6A91C851" w14:textId="77777777" w:rsidR="00C84544" w:rsidRPr="00562C59" w:rsidRDefault="00C84544" w:rsidP="00055779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447F1384" w:rsidR="00C84544" w:rsidRDefault="001C50E7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 w:rsidR="00AB6D35"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ab/>
        <w:t>8</w:t>
      </w:r>
      <w:r>
        <w:rPr>
          <w:rFonts w:ascii="Arial Narrow" w:eastAsia="Times New Roman" w:hAnsi="Arial Narrow"/>
          <w:sz w:val="38"/>
          <w:szCs w:val="38"/>
        </w:rPr>
        <w:t>:00 TIŠN.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 xml:space="preserve">za </w:t>
      </w:r>
      <w:r w:rsidR="00641FEE">
        <w:rPr>
          <w:rFonts w:ascii="Arial Narrow" w:eastAsia="Times New Roman" w:hAnsi="Arial Narrow"/>
          <w:sz w:val="38"/>
          <w:szCs w:val="38"/>
        </w:rPr>
        <w:t xml:space="preserve">rodinu </w:t>
      </w:r>
      <w:proofErr w:type="spellStart"/>
      <w:r w:rsidR="00641FEE">
        <w:rPr>
          <w:rFonts w:ascii="Arial Narrow" w:eastAsia="Times New Roman" w:hAnsi="Arial Narrow"/>
          <w:sz w:val="38"/>
          <w:szCs w:val="38"/>
        </w:rPr>
        <w:t>Hamingerovu</w:t>
      </w:r>
      <w:proofErr w:type="spellEnd"/>
    </w:p>
    <w:p w14:paraId="7B702E36" w14:textId="3D941B26" w:rsidR="00772156" w:rsidRDefault="00772156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0E6ACE">
        <w:rPr>
          <w:rFonts w:ascii="Arial Narrow" w:eastAsia="Times New Roman" w:hAnsi="Arial Narrow"/>
          <w:sz w:val="38"/>
          <w:szCs w:val="38"/>
        </w:rPr>
        <w:t>na dobrý úmysl</w:t>
      </w:r>
    </w:p>
    <w:p w14:paraId="4D8DA635" w14:textId="7757DBB3" w:rsidR="00E77934" w:rsidRDefault="00772156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sz w:val="38"/>
          <w:szCs w:val="38"/>
        </w:rPr>
        <w:t xml:space="preserve">DĚTSKÁ </w:t>
      </w:r>
      <w:r w:rsidR="00E51E26">
        <w:rPr>
          <w:rFonts w:ascii="Arial Narrow" w:hAnsi="Arial Narrow"/>
          <w:sz w:val="38"/>
          <w:szCs w:val="38"/>
        </w:rPr>
        <w:t xml:space="preserve">za </w:t>
      </w:r>
      <w:r w:rsidR="00A84930">
        <w:rPr>
          <w:rFonts w:ascii="Arial Narrow" w:hAnsi="Arial Narrow"/>
          <w:sz w:val="38"/>
          <w:szCs w:val="38"/>
        </w:rPr>
        <w:t>+ Vlastimila Veselého a dvoje rodiče</w:t>
      </w:r>
    </w:p>
    <w:p w14:paraId="1F80301A" w14:textId="0D01B6DA" w:rsidR="00771089" w:rsidRPr="00771089" w:rsidRDefault="00771089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i/>
          <w:sz w:val="38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18:30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Pr="00E7272A">
        <w:rPr>
          <w:rFonts w:ascii="Arial Narrow" w:hAnsi="Arial Narrow"/>
          <w:b/>
          <w:bCs/>
          <w:i/>
          <w:sz w:val="36"/>
          <w:szCs w:val="38"/>
        </w:rPr>
        <w:t>ADORACE</w:t>
      </w:r>
      <w:r>
        <w:rPr>
          <w:rFonts w:ascii="Arial Narrow" w:hAnsi="Arial Narrow"/>
          <w:i/>
          <w:sz w:val="36"/>
          <w:szCs w:val="38"/>
        </w:rPr>
        <w:t xml:space="preserve"> </w:t>
      </w:r>
      <w:r>
        <w:rPr>
          <w:rFonts w:ascii="Arial Narrow" w:hAnsi="Arial Narrow"/>
          <w:i/>
          <w:sz w:val="38"/>
          <w:szCs w:val="38"/>
        </w:rPr>
        <w:t>(během kurzu beta</w:t>
      </w:r>
      <w:r w:rsidR="00375DF0">
        <w:rPr>
          <w:rFonts w:ascii="Arial Narrow" w:hAnsi="Arial Narrow"/>
          <w:i/>
          <w:sz w:val="38"/>
          <w:szCs w:val="38"/>
        </w:rPr>
        <w:t>, zapište se na služby</w:t>
      </w:r>
      <w:r>
        <w:rPr>
          <w:rFonts w:ascii="Arial Narrow" w:hAnsi="Arial Narrow"/>
          <w:i/>
          <w:sz w:val="38"/>
          <w:szCs w:val="38"/>
        </w:rPr>
        <w:t>)</w:t>
      </w:r>
    </w:p>
    <w:p w14:paraId="575A4AF0" w14:textId="5F543E3D" w:rsidR="00014A73" w:rsidRDefault="00D47D05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>za</w:t>
      </w:r>
      <w:r w:rsidR="00A84930">
        <w:rPr>
          <w:rFonts w:ascii="Arial Narrow" w:eastAsia="Times New Roman" w:hAnsi="Arial Narrow" w:cs="Calibri"/>
          <w:sz w:val="38"/>
          <w:szCs w:val="38"/>
        </w:rPr>
        <w:t xml:space="preserve"> + manžela</w:t>
      </w:r>
    </w:p>
    <w:p w14:paraId="1A69F3A4" w14:textId="686FFD7B" w:rsidR="00772156" w:rsidRPr="00772156" w:rsidRDefault="00E51E26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A84930">
        <w:rPr>
          <w:rFonts w:ascii="Arial Narrow" w:eastAsia="Times New Roman" w:hAnsi="Arial Narrow" w:cs="Calibri"/>
          <w:sz w:val="38"/>
          <w:szCs w:val="38"/>
        </w:rPr>
        <w:t>LOMNIČKA</w:t>
      </w:r>
    </w:p>
    <w:p w14:paraId="671ADE06" w14:textId="560D28A0" w:rsidR="00C43D37" w:rsidRPr="00A84930" w:rsidRDefault="00FE1B09" w:rsidP="00C43D37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A84930">
        <w:rPr>
          <w:rFonts w:ascii="Arial Narrow" w:eastAsia="Times New Roman" w:hAnsi="Arial Narrow" w:cs="Calibri"/>
          <w:sz w:val="38"/>
          <w:szCs w:val="38"/>
        </w:rPr>
        <w:t>čtvrtek</w:t>
      </w:r>
      <w:r w:rsidRPr="00A84930">
        <w:rPr>
          <w:rFonts w:ascii="Arial Narrow" w:eastAsia="Times New Roman" w:hAnsi="Arial Narrow" w:cs="Calibri"/>
          <w:sz w:val="38"/>
          <w:szCs w:val="38"/>
        </w:rPr>
        <w:tab/>
      </w:r>
      <w:r w:rsidR="00A84930">
        <w:rPr>
          <w:rFonts w:ascii="Arial Narrow" w:eastAsia="Times New Roman" w:hAnsi="Arial Narrow" w:cs="Calibri"/>
          <w:sz w:val="38"/>
          <w:szCs w:val="38"/>
        </w:rPr>
        <w:tab/>
        <w:t>6:30 PŘED.</w:t>
      </w:r>
      <w:r w:rsidR="00A84930">
        <w:rPr>
          <w:rFonts w:ascii="Arial Narrow" w:eastAsia="Times New Roman" w:hAnsi="Arial Narrow" w:cs="Calibri"/>
          <w:sz w:val="38"/>
          <w:szCs w:val="38"/>
        </w:rPr>
        <w:tab/>
      </w:r>
    </w:p>
    <w:p w14:paraId="1F083CEE" w14:textId="56E3FDAB" w:rsidR="00C43D37" w:rsidRPr="00DE4D69" w:rsidRDefault="00C43D37" w:rsidP="00C43D37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Pr="00DE4D69">
        <w:rPr>
          <w:rFonts w:ascii="Arial Narrow" w:hAnsi="Arial Narrow" w:cs="Calibri"/>
          <w:i/>
          <w:sz w:val="36"/>
          <w:szCs w:val="38"/>
        </w:rPr>
        <w:tab/>
        <w:t xml:space="preserve"> 1</w:t>
      </w:r>
      <w:r w:rsidR="00A84930" w:rsidRPr="00DE4D69">
        <w:rPr>
          <w:rFonts w:ascii="Arial Narrow" w:hAnsi="Arial Narrow" w:cs="Calibri"/>
          <w:i/>
          <w:sz w:val="36"/>
          <w:szCs w:val="38"/>
        </w:rPr>
        <w:t>8</w:t>
      </w:r>
      <w:r w:rsidRPr="00DE4D69">
        <w:rPr>
          <w:rFonts w:ascii="Arial Narrow" w:hAnsi="Arial Narrow" w:cs="Calibri"/>
          <w:i/>
          <w:sz w:val="36"/>
          <w:szCs w:val="38"/>
        </w:rPr>
        <w:t xml:space="preserve">:00 </w:t>
      </w:r>
      <w:r w:rsidR="00A84930" w:rsidRPr="00DE4D69">
        <w:rPr>
          <w:rFonts w:ascii="Arial Narrow" w:hAnsi="Arial Narrow" w:cs="Calibri"/>
          <w:i/>
          <w:sz w:val="36"/>
          <w:szCs w:val="38"/>
        </w:rPr>
        <w:t>TIŠN</w:t>
      </w:r>
      <w:r w:rsidRPr="00DE4D69">
        <w:rPr>
          <w:rFonts w:ascii="Arial Narrow" w:hAnsi="Arial Narrow" w:cs="Calibri"/>
          <w:i/>
          <w:sz w:val="36"/>
          <w:szCs w:val="38"/>
        </w:rPr>
        <w:t>.</w:t>
      </w:r>
      <w:r w:rsidRPr="00DE4D69">
        <w:rPr>
          <w:rFonts w:ascii="Arial Narrow" w:hAnsi="Arial Narrow" w:cs="Calibri"/>
          <w:i/>
          <w:sz w:val="36"/>
          <w:szCs w:val="38"/>
        </w:rPr>
        <w:tab/>
      </w:r>
      <w:r w:rsidR="00A84930" w:rsidRPr="00DE4D69">
        <w:rPr>
          <w:rFonts w:ascii="Arial Narrow" w:hAnsi="Arial Narrow" w:cs="Calibri"/>
          <w:i/>
          <w:sz w:val="36"/>
          <w:szCs w:val="38"/>
        </w:rPr>
        <w:tab/>
      </w:r>
      <w:r w:rsidR="00A84930" w:rsidRPr="00C5494E">
        <w:rPr>
          <w:rFonts w:ascii="Arial Narrow" w:hAnsi="Arial Narrow" w:cs="Calibri"/>
          <w:b/>
          <w:bCs/>
          <w:i/>
          <w:sz w:val="36"/>
          <w:szCs w:val="38"/>
        </w:rPr>
        <w:t>ADORACE</w:t>
      </w:r>
      <w:r w:rsidR="00A84930" w:rsidRPr="00DE4D69">
        <w:rPr>
          <w:rFonts w:ascii="Arial Narrow" w:hAnsi="Arial Narrow" w:cs="Calibri"/>
          <w:i/>
          <w:sz w:val="36"/>
          <w:szCs w:val="38"/>
        </w:rPr>
        <w:t xml:space="preserve"> za mír</w:t>
      </w:r>
      <w:r w:rsidR="00DE4D69" w:rsidRPr="00DE4D69">
        <w:rPr>
          <w:rFonts w:ascii="Arial Narrow" w:hAnsi="Arial Narrow" w:cs="Calibri"/>
          <w:i/>
          <w:sz w:val="36"/>
          <w:szCs w:val="38"/>
        </w:rPr>
        <w:t>, misie</w:t>
      </w:r>
      <w:r w:rsidR="00A84930" w:rsidRPr="00DE4D69">
        <w:rPr>
          <w:rFonts w:ascii="Arial Narrow" w:hAnsi="Arial Narrow" w:cs="Calibri"/>
          <w:i/>
          <w:sz w:val="36"/>
          <w:szCs w:val="38"/>
        </w:rPr>
        <w:t xml:space="preserve"> a </w:t>
      </w:r>
      <w:r w:rsidR="00DE4D69" w:rsidRPr="00DE4D69">
        <w:rPr>
          <w:rFonts w:ascii="Arial Narrow" w:hAnsi="Arial Narrow" w:cs="Calibri"/>
          <w:i/>
          <w:sz w:val="36"/>
          <w:szCs w:val="38"/>
        </w:rPr>
        <w:t>pronásledované křesťany</w:t>
      </w:r>
    </w:p>
    <w:p w14:paraId="0AFAA4B7" w14:textId="75E24849" w:rsidR="00086349" w:rsidRDefault="004A1E97" w:rsidP="00C43D37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4A1E97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086349">
        <w:rPr>
          <w:rFonts w:ascii="Arial Narrow" w:hAnsi="Arial Narrow"/>
          <w:sz w:val="38"/>
          <w:szCs w:val="38"/>
        </w:rPr>
        <w:tab/>
        <w:t>6:30 PŘED.</w:t>
      </w:r>
      <w:r w:rsidR="00086349">
        <w:rPr>
          <w:rFonts w:ascii="Arial Narrow" w:hAnsi="Arial Narrow"/>
          <w:sz w:val="38"/>
          <w:szCs w:val="38"/>
        </w:rPr>
        <w:tab/>
      </w:r>
    </w:p>
    <w:p w14:paraId="5B5F13B6" w14:textId="35B5D857" w:rsidR="00FE1B09" w:rsidRDefault="00A6583B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4309B3">
        <w:rPr>
          <w:rFonts w:ascii="Arial Narrow" w:hAnsi="Arial Narrow"/>
          <w:sz w:val="38"/>
          <w:szCs w:val="38"/>
        </w:rPr>
        <w:t xml:space="preserve">PRO MLÁDEŽ za </w:t>
      </w:r>
      <w:r w:rsidR="00A84930">
        <w:rPr>
          <w:rFonts w:ascii="Arial Narrow" w:hAnsi="Arial Narrow"/>
          <w:sz w:val="38"/>
          <w:szCs w:val="38"/>
        </w:rPr>
        <w:t>Marii a Aloise Bednářovy</w:t>
      </w:r>
    </w:p>
    <w:p w14:paraId="06B775F3" w14:textId="04FBFD4D" w:rsidR="00772156" w:rsidRDefault="004A1E97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4A1E97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46797B">
        <w:rPr>
          <w:rFonts w:ascii="Arial Narrow" w:hAnsi="Arial Narrow" w:cs="Calibri"/>
          <w:sz w:val="38"/>
          <w:szCs w:val="38"/>
        </w:rPr>
        <w:tab/>
      </w:r>
      <w:r w:rsidR="004E4716">
        <w:rPr>
          <w:rFonts w:ascii="Arial Narrow" w:eastAsia="Times New Roman" w:hAnsi="Arial Narrow" w:cs="Calibri"/>
          <w:bCs/>
          <w:sz w:val="38"/>
          <w:szCs w:val="38"/>
        </w:rPr>
        <w:t>6</w:t>
      </w:r>
      <w:r w:rsidR="001831AD" w:rsidRPr="00086349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>
        <w:rPr>
          <w:rFonts w:ascii="Arial Narrow" w:eastAsia="Times New Roman" w:hAnsi="Arial Narrow" w:cs="Calibri"/>
          <w:bCs/>
          <w:sz w:val="38"/>
          <w:szCs w:val="38"/>
        </w:rPr>
        <w:t xml:space="preserve"> PŘED.</w:t>
      </w:r>
      <w:r w:rsidR="00086349">
        <w:rPr>
          <w:rFonts w:ascii="Arial Narrow" w:eastAsia="Times New Roman" w:hAnsi="Arial Narrow" w:cs="Calibri"/>
          <w:bCs/>
          <w:sz w:val="38"/>
          <w:szCs w:val="38"/>
        </w:rPr>
        <w:tab/>
      </w:r>
    </w:p>
    <w:p w14:paraId="2E92D717" w14:textId="53205134" w:rsidR="00386D30" w:rsidRPr="004A1E97" w:rsidRDefault="007B2926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4ED19593" w:rsidR="007B2926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 w:rsidRPr="00E7272A">
        <w:rPr>
          <w:rFonts w:ascii="Arial Narrow" w:hAnsi="Arial Narrow"/>
          <w:b/>
          <w:bCs/>
          <w:i/>
          <w:sz w:val="36"/>
          <w:szCs w:val="38"/>
        </w:rPr>
        <w:tab/>
      </w:r>
      <w:r w:rsidR="005D2ECE" w:rsidRPr="00E7272A">
        <w:rPr>
          <w:rFonts w:ascii="Arial Narrow" w:hAnsi="Arial Narrow"/>
          <w:b/>
          <w:bCs/>
          <w:i/>
          <w:sz w:val="36"/>
          <w:szCs w:val="38"/>
        </w:rPr>
        <w:t>ADORACE</w:t>
      </w:r>
      <w:r w:rsidR="005D2ECE">
        <w:rPr>
          <w:rFonts w:ascii="Arial Narrow" w:hAnsi="Arial Narrow"/>
          <w:i/>
          <w:sz w:val="36"/>
          <w:szCs w:val="38"/>
        </w:rPr>
        <w:t xml:space="preserve"> tichá</w:t>
      </w:r>
      <w:r w:rsidR="00F34227">
        <w:rPr>
          <w:rFonts w:ascii="Arial Narrow" w:hAnsi="Arial Narrow"/>
          <w:i/>
          <w:sz w:val="36"/>
          <w:szCs w:val="38"/>
        </w:rPr>
        <w:t xml:space="preserve"> s pří</w:t>
      </w:r>
      <w:r w:rsidR="002E2AB8">
        <w:rPr>
          <w:rFonts w:ascii="Arial Narrow" w:hAnsi="Arial Narrow"/>
          <w:i/>
          <w:sz w:val="36"/>
          <w:szCs w:val="38"/>
        </w:rPr>
        <w:t>ležitostí ke svaté zpovědi do 20:00</w:t>
      </w:r>
    </w:p>
    <w:p w14:paraId="5DF74740" w14:textId="77777777" w:rsidR="00FE1B09" w:rsidRPr="002127A2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7157382C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771089">
        <w:rPr>
          <w:rFonts w:ascii="Arial Narrow" w:eastAsia="Times New Roman" w:hAnsi="Arial Narrow" w:cs="Calibri"/>
          <w:sz w:val="38"/>
          <w:szCs w:val="38"/>
        </w:rPr>
        <w:t>+ rodiče</w:t>
      </w:r>
      <w:r w:rsidR="00A84930">
        <w:rPr>
          <w:rFonts w:ascii="Arial Narrow" w:eastAsia="Times New Roman" w:hAnsi="Arial Narrow" w:cs="Calibri"/>
          <w:sz w:val="38"/>
          <w:szCs w:val="38"/>
        </w:rPr>
        <w:t xml:space="preserve"> Bílých a </w:t>
      </w:r>
      <w:proofErr w:type="spellStart"/>
      <w:r w:rsidR="00A84930">
        <w:rPr>
          <w:rFonts w:ascii="Arial Narrow" w:eastAsia="Times New Roman" w:hAnsi="Arial Narrow" w:cs="Calibri"/>
          <w:sz w:val="38"/>
          <w:szCs w:val="38"/>
        </w:rPr>
        <w:t>Sadeckých</w:t>
      </w:r>
      <w:proofErr w:type="spellEnd"/>
    </w:p>
    <w:p w14:paraId="19802E26" w14:textId="7265E771" w:rsidR="00FE1B09" w:rsidRPr="003D720B" w:rsidRDefault="00771089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2</w:t>
      </w:r>
      <w:r w:rsidR="00A84930">
        <w:rPr>
          <w:rFonts w:ascii="Arial Narrow" w:hAnsi="Arial Narrow"/>
          <w:b/>
          <w:sz w:val="38"/>
          <w:szCs w:val="38"/>
        </w:rPr>
        <w:t>7</w:t>
      </w:r>
      <w:r w:rsidR="00D8769B">
        <w:rPr>
          <w:rFonts w:ascii="Arial Narrow" w:hAnsi="Arial Narrow"/>
          <w:b/>
          <w:sz w:val="38"/>
          <w:szCs w:val="38"/>
        </w:rPr>
        <w:t>. 10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A84930">
        <w:rPr>
          <w:rFonts w:ascii="Arial Narrow" w:hAnsi="Arial Narrow"/>
          <w:sz w:val="38"/>
          <w:szCs w:val="38"/>
        </w:rPr>
        <w:t xml:space="preserve">na poděk.za </w:t>
      </w:r>
      <w:proofErr w:type="spellStart"/>
      <w:r w:rsidR="00A84930">
        <w:rPr>
          <w:rFonts w:ascii="Arial Narrow" w:hAnsi="Arial Narrow"/>
          <w:sz w:val="38"/>
          <w:szCs w:val="38"/>
        </w:rPr>
        <w:t>manž</w:t>
      </w:r>
      <w:proofErr w:type="spellEnd"/>
      <w:r w:rsidR="00A84930">
        <w:rPr>
          <w:rFonts w:ascii="Arial Narrow" w:hAnsi="Arial Narrow"/>
          <w:sz w:val="38"/>
          <w:szCs w:val="38"/>
        </w:rPr>
        <w:t>. Františka a Marie a Báry a Zbyňka</w:t>
      </w:r>
    </w:p>
    <w:p w14:paraId="2478752D" w14:textId="23BD6998" w:rsidR="00FE1B09" w:rsidRDefault="00014A73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A84930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A84930">
        <w:rPr>
          <w:rFonts w:ascii="Arial Narrow" w:hAnsi="Arial Narrow"/>
          <w:sz w:val="38"/>
          <w:szCs w:val="38"/>
        </w:rPr>
        <w:t>farníky</w:t>
      </w:r>
    </w:p>
    <w:p w14:paraId="6F984F1E" w14:textId="16A38182" w:rsidR="00077B98" w:rsidRPr="00077B98" w:rsidRDefault="00077B98" w:rsidP="00055779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17:30 PŘED.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>ZPÍVANÉ MARIÁNSKÉ NEŠPORY</w:t>
      </w:r>
    </w:p>
    <w:p w14:paraId="3C340927" w14:textId="4A2C41BF" w:rsidR="00FE1B09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A84930">
        <w:rPr>
          <w:rFonts w:ascii="Arial Narrow" w:hAnsi="Arial Narrow" w:cs="Calibri"/>
          <w:sz w:val="38"/>
          <w:szCs w:val="38"/>
        </w:rPr>
        <w:t xml:space="preserve">rodinu Zemánkovu, </w:t>
      </w:r>
      <w:proofErr w:type="spellStart"/>
      <w:r w:rsidR="00A84930">
        <w:rPr>
          <w:rFonts w:ascii="Arial Narrow" w:hAnsi="Arial Narrow" w:cs="Calibri"/>
          <w:sz w:val="38"/>
          <w:szCs w:val="38"/>
        </w:rPr>
        <w:t>Cikovu</w:t>
      </w:r>
      <w:proofErr w:type="spellEnd"/>
      <w:r w:rsidR="00A84930">
        <w:rPr>
          <w:rFonts w:ascii="Arial Narrow" w:hAnsi="Arial Narrow" w:cs="Calibri"/>
          <w:sz w:val="38"/>
          <w:szCs w:val="38"/>
        </w:rPr>
        <w:t xml:space="preserve"> a Wagnerovu</w:t>
      </w:r>
    </w:p>
    <w:p w14:paraId="26EA83C5" w14:textId="77777777" w:rsidR="00321F56" w:rsidRPr="00837EF2" w:rsidRDefault="00321F56" w:rsidP="00055779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6FFC0311" w14:textId="0777FD40" w:rsidR="006C1958" w:rsidRDefault="00771089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úterý</w:t>
      </w:r>
      <w:r w:rsidR="006C1958">
        <w:rPr>
          <w:rFonts w:ascii="Arial Narrow" w:eastAsia="Times New Roman" w:hAnsi="Arial Narrow"/>
          <w:b/>
          <w:sz w:val="40"/>
          <w:szCs w:val="40"/>
        </w:rPr>
        <w:t xml:space="preserve"> </w:t>
      </w:r>
      <w:r>
        <w:rPr>
          <w:rFonts w:ascii="Arial Narrow" w:eastAsia="Times New Roman" w:hAnsi="Arial Narrow"/>
          <w:sz w:val="40"/>
          <w:szCs w:val="40"/>
        </w:rPr>
        <w:t xml:space="preserve">SV. </w:t>
      </w:r>
      <w:r w:rsidR="00A84930">
        <w:rPr>
          <w:rFonts w:ascii="Arial Narrow" w:eastAsia="Times New Roman" w:hAnsi="Arial Narrow"/>
          <w:sz w:val="40"/>
          <w:szCs w:val="40"/>
        </w:rPr>
        <w:t>JANA PAVLA II., papeže</w:t>
      </w:r>
    </w:p>
    <w:p w14:paraId="7652DC5A" w14:textId="43F88155" w:rsidR="00771089" w:rsidRDefault="00771089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středa</w:t>
      </w:r>
      <w:r w:rsidR="00A84930">
        <w:rPr>
          <w:rFonts w:ascii="Arial Narrow" w:eastAsia="Times New Roman" w:hAnsi="Arial Narrow"/>
          <w:sz w:val="40"/>
          <w:szCs w:val="40"/>
        </w:rPr>
        <w:t xml:space="preserve"> SV. JANA KAPISTRÁNA, kněze</w:t>
      </w:r>
    </w:p>
    <w:p w14:paraId="0C91C72F" w14:textId="77777777" w:rsidR="00832199" w:rsidRPr="00837EF2" w:rsidRDefault="00832199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</w:p>
    <w:p w14:paraId="6C876364" w14:textId="77777777" w:rsidR="00B5460B" w:rsidRPr="0043012D" w:rsidRDefault="00B5460B" w:rsidP="00B5460B">
      <w:pPr>
        <w:widowControl w:val="0"/>
        <w:spacing w:after="0" w:line="240" w:lineRule="auto"/>
        <w:ind w:left="284" w:hanging="284"/>
        <w:rPr>
          <w:rFonts w:ascii="Arial Narrow" w:hAnsi="Arial Narrow"/>
          <w:sz w:val="40"/>
          <w:szCs w:val="40"/>
        </w:rPr>
      </w:pPr>
      <w:r w:rsidRPr="00E3066F">
        <w:rPr>
          <w:rFonts w:ascii="Arial Narrow" w:hAnsi="Arial Narrow"/>
          <w:b/>
          <w:sz w:val="40"/>
          <w:szCs w:val="40"/>
        </w:rPr>
        <w:t>Misijní</w:t>
      </w:r>
      <w:r>
        <w:rPr>
          <w:rFonts w:ascii="Arial Narrow" w:hAnsi="Arial Narrow"/>
          <w:sz w:val="40"/>
          <w:szCs w:val="40"/>
        </w:rPr>
        <w:t xml:space="preserve"> </w:t>
      </w:r>
      <w:r w:rsidRPr="00714714">
        <w:rPr>
          <w:rFonts w:ascii="Arial Narrow" w:hAnsi="Arial Narrow"/>
          <w:b/>
          <w:bCs/>
          <w:sz w:val="40"/>
          <w:szCs w:val="40"/>
        </w:rPr>
        <w:t>jarmark</w:t>
      </w:r>
      <w:r>
        <w:rPr>
          <w:rFonts w:ascii="Arial Narrow" w:hAnsi="Arial Narrow"/>
          <w:sz w:val="40"/>
          <w:szCs w:val="40"/>
        </w:rPr>
        <w:t xml:space="preserve"> bude dnes po každé mši svaté.</w:t>
      </w:r>
    </w:p>
    <w:p w14:paraId="20FCDE1A" w14:textId="77777777" w:rsidR="00B5460B" w:rsidRPr="00D8769B" w:rsidRDefault="00B5460B" w:rsidP="00B5460B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5D336230" w14:textId="77777777" w:rsidR="00B5460B" w:rsidRPr="009E4A73" w:rsidRDefault="00B5460B" w:rsidP="00B5460B">
      <w:pPr>
        <w:widowControl w:val="0"/>
        <w:spacing w:after="0" w:line="240" w:lineRule="auto"/>
        <w:ind w:left="284" w:hanging="284"/>
        <w:rPr>
          <w:rFonts w:ascii="Calibri" w:eastAsia="Times New Roman" w:hAnsi="Calibri" w:cs="Calibri"/>
          <w:sz w:val="40"/>
          <w:szCs w:val="40"/>
        </w:rPr>
      </w:pPr>
      <w:r>
        <w:rPr>
          <w:rFonts w:ascii="Arial Narrow" w:eastAsia="Times New Roman" w:hAnsi="Arial Narrow" w:cs="Calibri"/>
          <w:sz w:val="40"/>
          <w:szCs w:val="40"/>
        </w:rPr>
        <w:t>Volby do pastorační rady probíhají dnes</w:t>
      </w:r>
      <w:r w:rsidRPr="009E4A73">
        <w:rPr>
          <w:rFonts w:ascii="Arial Narrow" w:eastAsia="Times New Roman" w:hAnsi="Arial Narrow" w:cs="Calibri"/>
          <w:sz w:val="40"/>
          <w:szCs w:val="40"/>
        </w:rPr>
        <w:t>.</w:t>
      </w:r>
    </w:p>
    <w:p w14:paraId="174AA701" w14:textId="77777777" w:rsidR="00B5460B" w:rsidRPr="00E167F8" w:rsidRDefault="00B5460B" w:rsidP="00B5460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25F5837E" w14:textId="77777777" w:rsidR="00B5460B" w:rsidRDefault="00B5460B" w:rsidP="00B5460B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Setkání ekonomické rady farnosti bude v pondělí v 18:30</w:t>
      </w:r>
      <w:r w:rsidRPr="008A2DB2">
        <w:rPr>
          <w:rFonts w:ascii="Arial Narrow" w:hAnsi="Arial Narrow"/>
          <w:sz w:val="40"/>
          <w:szCs w:val="40"/>
        </w:rPr>
        <w:t>.</w:t>
      </w:r>
    </w:p>
    <w:p w14:paraId="56C2401B" w14:textId="77777777" w:rsidR="00B5460B" w:rsidRPr="00077B98" w:rsidRDefault="00B5460B" w:rsidP="00B5460B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1D491EBC" w14:textId="77777777" w:rsidR="00B5460B" w:rsidRDefault="00B5460B" w:rsidP="00B5460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40"/>
          <w:szCs w:val="40"/>
        </w:rPr>
      </w:pPr>
      <w:r w:rsidRPr="00A67006">
        <w:rPr>
          <w:rFonts w:ascii="Arial Narrow" w:hAnsi="Arial Narrow"/>
          <w:b/>
          <w:bCs/>
          <w:iCs/>
          <w:sz w:val="40"/>
          <w:szCs w:val="40"/>
        </w:rPr>
        <w:lastRenderedPageBreak/>
        <w:t>Beta kurz</w:t>
      </w:r>
      <w:r>
        <w:rPr>
          <w:rFonts w:ascii="Arial Narrow" w:hAnsi="Arial Narrow"/>
          <w:iCs/>
          <w:sz w:val="40"/>
          <w:szCs w:val="40"/>
        </w:rPr>
        <w:t xml:space="preserve"> pokračuje v úterý tématem </w:t>
      </w:r>
      <w:r w:rsidRPr="00C214EA">
        <w:rPr>
          <w:rFonts w:ascii="Arial Narrow" w:hAnsi="Arial Narrow"/>
          <w:i/>
          <w:iCs/>
          <w:sz w:val="40"/>
          <w:szCs w:val="40"/>
        </w:rPr>
        <w:t xml:space="preserve">Svátost </w:t>
      </w:r>
      <w:r>
        <w:rPr>
          <w:rFonts w:ascii="Arial Narrow" w:hAnsi="Arial Narrow"/>
          <w:i/>
          <w:iCs/>
          <w:sz w:val="40"/>
          <w:szCs w:val="40"/>
        </w:rPr>
        <w:t>eucharistie</w:t>
      </w:r>
      <w:r>
        <w:rPr>
          <w:rFonts w:ascii="Arial Narrow" w:hAnsi="Arial Narrow"/>
          <w:iCs/>
          <w:sz w:val="40"/>
          <w:szCs w:val="40"/>
        </w:rPr>
        <w:t xml:space="preserve"> (jáhen Jan Lata)</w:t>
      </w:r>
    </w:p>
    <w:p w14:paraId="02C1372B" w14:textId="250A004B" w:rsidR="00C5494E" w:rsidRPr="00990B5E" w:rsidRDefault="00C5494E" w:rsidP="00B5460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sz w:val="40"/>
          <w:szCs w:val="40"/>
        </w:rPr>
      </w:pPr>
      <w:r w:rsidRPr="00990B5E">
        <w:rPr>
          <w:rFonts w:ascii="Arial Narrow" w:hAnsi="Arial Narrow"/>
          <w:i/>
          <w:sz w:val="40"/>
          <w:szCs w:val="40"/>
        </w:rPr>
        <w:t>Všichni jste zváni.</w:t>
      </w:r>
    </w:p>
    <w:p w14:paraId="192CDF7A" w14:textId="77777777" w:rsidR="00B5460B" w:rsidRPr="009521DB" w:rsidRDefault="00B5460B" w:rsidP="00B5460B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Cs/>
          <w:sz w:val="8"/>
          <w:szCs w:val="8"/>
        </w:rPr>
      </w:pPr>
    </w:p>
    <w:p w14:paraId="04013E05" w14:textId="77777777" w:rsidR="00B5460B" w:rsidRDefault="00B5460B" w:rsidP="00B5460B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Návštěvy nemocných v okolních obcích budou v pátek.</w:t>
      </w:r>
    </w:p>
    <w:p w14:paraId="3EB4FEEA" w14:textId="77777777" w:rsidR="00B5460B" w:rsidRPr="00AB0E19" w:rsidRDefault="00B5460B" w:rsidP="00B5460B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66A53145" w14:textId="77777777" w:rsidR="00B5460B" w:rsidRPr="000B6F19" w:rsidRDefault="00B5460B" w:rsidP="00B5460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38"/>
          <w:szCs w:val="38"/>
        </w:rPr>
      </w:pPr>
      <w:r w:rsidRPr="00C5494E">
        <w:rPr>
          <w:rFonts w:ascii="Arial Narrow" w:hAnsi="Arial Narrow" w:cs="Calibri"/>
          <w:b/>
          <w:bCs/>
          <w:iCs/>
          <w:sz w:val="40"/>
          <w:szCs w:val="38"/>
        </w:rPr>
        <w:t>Změna času</w:t>
      </w:r>
      <w:r>
        <w:rPr>
          <w:rFonts w:ascii="Arial Narrow" w:hAnsi="Arial Narrow" w:cs="Calibri"/>
          <w:iCs/>
          <w:sz w:val="40"/>
          <w:szCs w:val="38"/>
        </w:rPr>
        <w:t xml:space="preserve"> z letního na zimní bude příští neděli</w:t>
      </w:r>
      <w:r w:rsidRPr="000B6F19">
        <w:rPr>
          <w:rFonts w:ascii="Arial Narrow" w:hAnsi="Arial Narrow" w:cs="Calibri"/>
          <w:iCs/>
          <w:sz w:val="40"/>
          <w:szCs w:val="38"/>
        </w:rPr>
        <w:t>.</w:t>
      </w:r>
    </w:p>
    <w:p w14:paraId="6A601AAD" w14:textId="77777777" w:rsidR="00B5460B" w:rsidRPr="000B6F19" w:rsidRDefault="00B5460B" w:rsidP="00B5460B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011ABEFF" w14:textId="49CEF96F" w:rsidR="00B5460B" w:rsidRPr="00C5494E" w:rsidRDefault="00B5460B" w:rsidP="00B5460B">
      <w:pPr>
        <w:spacing w:after="0" w:line="240" w:lineRule="auto"/>
        <w:ind w:left="284" w:hanging="284"/>
        <w:rPr>
          <w:rFonts w:ascii="Arial Narrow" w:hAnsi="Arial Narrow"/>
          <w:i/>
          <w:iCs/>
          <w:sz w:val="40"/>
          <w:szCs w:val="40"/>
        </w:rPr>
      </w:pPr>
      <w:r w:rsidRPr="00AB0E19">
        <w:rPr>
          <w:rFonts w:ascii="Arial Narrow" w:eastAsia="Times New Roman" w:hAnsi="Arial Narrow" w:cs="Times New Roman"/>
          <w:b/>
          <w:sz w:val="40"/>
          <w:szCs w:val="40"/>
        </w:rPr>
        <w:t>Podzimní víkendovka pro děti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se uskuteční </w:t>
      </w:r>
      <w:r w:rsidRPr="00AB0E19">
        <w:rPr>
          <w:rFonts w:ascii="Arial Narrow" w:eastAsia="Times New Roman" w:hAnsi="Arial Narrow" w:cs="Times New Roman"/>
          <w:sz w:val="40"/>
          <w:szCs w:val="40"/>
        </w:rPr>
        <w:t xml:space="preserve">v Ostrově </w:t>
      </w:r>
      <w:r>
        <w:rPr>
          <w:rFonts w:ascii="Arial Narrow" w:eastAsia="Times New Roman" w:hAnsi="Arial Narrow" w:cs="Times New Roman"/>
          <w:sz w:val="40"/>
          <w:szCs w:val="40"/>
        </w:rPr>
        <w:t>u</w:t>
      </w:r>
      <w:r w:rsidRPr="00AB0E19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sz w:val="40"/>
          <w:szCs w:val="40"/>
        </w:rPr>
        <w:t>Macochy</w:t>
      </w:r>
      <w:r w:rsidRPr="00AB0E19"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>
        <w:rPr>
          <w:rFonts w:ascii="Arial Narrow" w:eastAsia="Times New Roman" w:hAnsi="Arial Narrow" w:cs="Times New Roman"/>
          <w:sz w:val="40"/>
          <w:szCs w:val="40"/>
        </w:rPr>
        <w:t xml:space="preserve">od </w:t>
      </w:r>
      <w:r w:rsidR="00C5494E">
        <w:rPr>
          <w:rFonts w:ascii="Arial Narrow" w:eastAsia="Times New Roman" w:hAnsi="Arial Narrow" w:cs="Times New Roman"/>
          <w:sz w:val="40"/>
          <w:szCs w:val="40"/>
        </w:rPr>
        <w:t xml:space="preserve">   </w:t>
      </w:r>
      <w:r w:rsidRPr="00C5494E">
        <w:rPr>
          <w:rFonts w:ascii="Arial Narrow" w:eastAsia="Times New Roman" w:hAnsi="Arial Narrow" w:cs="Times New Roman"/>
          <w:b/>
          <w:bCs/>
          <w:sz w:val="40"/>
          <w:szCs w:val="40"/>
        </w:rPr>
        <w:t>1. - 3. 11. 2024.</w:t>
      </w:r>
      <w:r w:rsidRPr="00AB0E19">
        <w:rPr>
          <w:rFonts w:ascii="Arial Narrow" w:eastAsia="Times New Roman" w:hAnsi="Arial Narrow" w:cs="Times New Roman"/>
          <w:sz w:val="40"/>
          <w:szCs w:val="40"/>
        </w:rPr>
        <w:t xml:space="preserve"> Přihlášky a info</w:t>
      </w:r>
      <w:r>
        <w:rPr>
          <w:rFonts w:ascii="Arial Narrow" w:eastAsia="Times New Roman" w:hAnsi="Arial Narrow" w:cs="Times New Roman"/>
          <w:sz w:val="40"/>
          <w:szCs w:val="40"/>
        </w:rPr>
        <w:t>rmace</w:t>
      </w:r>
      <w:r w:rsidRPr="00AB0E19">
        <w:rPr>
          <w:rFonts w:ascii="Arial Narrow" w:eastAsia="Times New Roman" w:hAnsi="Arial Narrow" w:cs="Times New Roman"/>
          <w:sz w:val="40"/>
          <w:szCs w:val="40"/>
        </w:rPr>
        <w:t xml:space="preserve"> na </w:t>
      </w:r>
      <w:r>
        <w:rPr>
          <w:rFonts w:ascii="Arial Narrow" w:eastAsia="Times New Roman" w:hAnsi="Arial Narrow" w:cs="Times New Roman"/>
          <w:sz w:val="40"/>
          <w:szCs w:val="40"/>
        </w:rPr>
        <w:t xml:space="preserve">webu </w:t>
      </w:r>
      <w:r w:rsidR="00C5494E">
        <w:rPr>
          <w:rFonts w:ascii="Arial Narrow" w:eastAsia="Times New Roman" w:hAnsi="Arial Narrow" w:cs="Times New Roman"/>
          <w:sz w:val="40"/>
          <w:szCs w:val="40"/>
        </w:rPr>
        <w:t xml:space="preserve">farnosti </w:t>
      </w:r>
      <w:r>
        <w:rPr>
          <w:rFonts w:ascii="Arial Narrow" w:eastAsia="Times New Roman" w:hAnsi="Arial Narrow" w:cs="Times New Roman"/>
          <w:sz w:val="40"/>
          <w:szCs w:val="40"/>
        </w:rPr>
        <w:t xml:space="preserve">a na </w:t>
      </w:r>
      <w:proofErr w:type="spellStart"/>
      <w:r>
        <w:rPr>
          <w:rFonts w:ascii="Arial Narrow" w:eastAsia="Times New Roman" w:hAnsi="Arial Narrow" w:cs="Times New Roman"/>
          <w:sz w:val="40"/>
          <w:szCs w:val="40"/>
        </w:rPr>
        <w:t>f</w:t>
      </w:r>
      <w:r w:rsidRPr="00AB0E19">
        <w:rPr>
          <w:rFonts w:ascii="Arial Narrow" w:eastAsia="Times New Roman" w:hAnsi="Arial Narrow" w:cs="Times New Roman"/>
          <w:sz w:val="40"/>
          <w:szCs w:val="40"/>
        </w:rPr>
        <w:t>acebooku</w:t>
      </w:r>
      <w:proofErr w:type="spellEnd"/>
      <w:r w:rsidRPr="00AB0E19">
        <w:rPr>
          <w:rFonts w:ascii="Arial Narrow" w:eastAsia="Times New Roman" w:hAnsi="Arial Narrow" w:cs="Times New Roman"/>
          <w:sz w:val="40"/>
          <w:szCs w:val="40"/>
        </w:rPr>
        <w:t>.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AB0E19">
        <w:rPr>
          <w:rFonts w:ascii="Arial Narrow" w:eastAsia="Times New Roman" w:hAnsi="Arial Narrow" w:cs="Times New Roman"/>
          <w:sz w:val="40"/>
          <w:szCs w:val="40"/>
        </w:rPr>
        <w:t>Václav Štěpánek</w:t>
      </w:r>
      <w:r>
        <w:rPr>
          <w:rFonts w:ascii="Arial Narrow" w:eastAsia="Times New Roman" w:hAnsi="Arial Narrow" w:cs="Times New Roman"/>
          <w:sz w:val="40"/>
          <w:szCs w:val="40"/>
        </w:rPr>
        <w:t>:</w:t>
      </w:r>
      <w:r w:rsidRPr="00AB0E19">
        <w:rPr>
          <w:rFonts w:ascii="Arial Narrow" w:eastAsia="Times New Roman" w:hAnsi="Arial Narrow" w:cs="Times New Roman"/>
          <w:sz w:val="40"/>
          <w:szCs w:val="40"/>
        </w:rPr>
        <w:t xml:space="preserve"> 736 681</w:t>
      </w:r>
      <w:r>
        <w:rPr>
          <w:rFonts w:ascii="Arial Narrow" w:eastAsia="Times New Roman" w:hAnsi="Arial Narrow" w:cs="Times New Roman"/>
          <w:sz w:val="40"/>
          <w:szCs w:val="40"/>
        </w:rPr>
        <w:t> </w:t>
      </w:r>
      <w:r w:rsidRPr="00AB0E19">
        <w:rPr>
          <w:rFonts w:ascii="Arial Narrow" w:eastAsia="Times New Roman" w:hAnsi="Arial Narrow" w:cs="Times New Roman"/>
          <w:sz w:val="40"/>
          <w:szCs w:val="40"/>
        </w:rPr>
        <w:t>362</w:t>
      </w:r>
      <w:r>
        <w:rPr>
          <w:rFonts w:ascii="Arial Narrow" w:eastAsia="Times New Roman" w:hAnsi="Arial Narrow" w:cs="Times New Roman"/>
          <w:sz w:val="40"/>
          <w:szCs w:val="40"/>
        </w:rPr>
        <w:t xml:space="preserve">, </w:t>
      </w:r>
      <w:r w:rsidRPr="00AB0E19">
        <w:rPr>
          <w:rFonts w:ascii="Arial Narrow" w:eastAsia="Times New Roman" w:hAnsi="Arial Narrow" w:cs="Times New Roman"/>
          <w:sz w:val="40"/>
          <w:szCs w:val="40"/>
        </w:rPr>
        <w:t>Vendula Štěpánková</w:t>
      </w:r>
      <w:r>
        <w:rPr>
          <w:rFonts w:ascii="Arial Narrow" w:eastAsia="Times New Roman" w:hAnsi="Arial Narrow" w:cs="Times New Roman"/>
          <w:sz w:val="40"/>
          <w:szCs w:val="40"/>
        </w:rPr>
        <w:t>:</w:t>
      </w:r>
      <w:r w:rsidRPr="00AB0E19">
        <w:rPr>
          <w:rFonts w:ascii="Arial Narrow" w:eastAsia="Times New Roman" w:hAnsi="Arial Narrow" w:cs="Times New Roman"/>
          <w:sz w:val="40"/>
          <w:szCs w:val="40"/>
        </w:rPr>
        <w:t xml:space="preserve"> 724 949 682,</w:t>
      </w:r>
      <w:r>
        <w:rPr>
          <w:rFonts w:ascii="Arial Narrow" w:eastAsia="Times New Roman" w:hAnsi="Arial Narrow" w:cs="Times New Roman"/>
          <w:sz w:val="40"/>
          <w:szCs w:val="40"/>
        </w:rPr>
        <w:br/>
      </w:r>
      <w:r w:rsidRPr="00D975C5">
        <w:rPr>
          <w:rFonts w:ascii="Arial Narrow" w:eastAsia="Times New Roman" w:hAnsi="Arial Narrow" w:cs="Times New Roman"/>
          <w:sz w:val="40"/>
          <w:szCs w:val="40"/>
        </w:rPr>
        <w:t>vendula.stepankova@outlook.cz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r w:rsidRPr="00C5494E">
        <w:rPr>
          <w:rFonts w:ascii="Arial Narrow" w:hAnsi="Arial Narrow" w:cs="Times New Roman"/>
          <w:i/>
          <w:iCs/>
          <w:sz w:val="40"/>
          <w:szCs w:val="40"/>
        </w:rPr>
        <w:t>Těšíme se na vás :)</w:t>
      </w:r>
    </w:p>
    <w:p w14:paraId="7A1DFECC" w14:textId="77777777" w:rsidR="00B5460B" w:rsidRPr="00D8769B" w:rsidRDefault="00B5460B" w:rsidP="00B5460B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6362F1A8" w14:textId="67BF7AAF" w:rsidR="00A67006" w:rsidRPr="0055450D" w:rsidRDefault="00A67006" w:rsidP="00A67006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iCs/>
          <w:sz w:val="40"/>
          <w:szCs w:val="40"/>
        </w:rPr>
      </w:pPr>
      <w:r w:rsidRPr="009648BE">
        <w:rPr>
          <w:rFonts w:ascii="Arial Narrow" w:hAnsi="Arial Narrow" w:cs="Arial"/>
          <w:b/>
          <w:sz w:val="40"/>
          <w:szCs w:val="40"/>
        </w:rPr>
        <w:t>Říjnové</w:t>
      </w:r>
      <w:r>
        <w:rPr>
          <w:rFonts w:ascii="Arial Narrow" w:hAnsi="Arial Narrow" w:cs="Arial"/>
          <w:bCs/>
          <w:sz w:val="40"/>
          <w:szCs w:val="40"/>
        </w:rPr>
        <w:t xml:space="preserve"> </w:t>
      </w:r>
      <w:r w:rsidRPr="009648BE">
        <w:rPr>
          <w:rFonts w:ascii="Arial Narrow" w:hAnsi="Arial Narrow" w:cs="Arial"/>
          <w:b/>
          <w:sz w:val="40"/>
          <w:szCs w:val="40"/>
        </w:rPr>
        <w:t>růžencové pobožnosti</w:t>
      </w:r>
      <w:r>
        <w:rPr>
          <w:rFonts w:ascii="Arial Narrow" w:hAnsi="Arial Narrow" w:cs="Arial"/>
          <w:bCs/>
          <w:sz w:val="40"/>
          <w:szCs w:val="40"/>
        </w:rPr>
        <w:t xml:space="preserve"> jsou v Tišn</w:t>
      </w:r>
      <w:r w:rsidR="006D41BD">
        <w:rPr>
          <w:rFonts w:ascii="Arial Narrow" w:hAnsi="Arial Narrow" w:cs="Arial"/>
          <w:bCs/>
          <w:sz w:val="40"/>
          <w:szCs w:val="40"/>
        </w:rPr>
        <w:t>ově</w:t>
      </w:r>
      <w:r>
        <w:rPr>
          <w:rFonts w:ascii="Arial Narrow" w:hAnsi="Arial Narrow" w:cs="Arial"/>
          <w:bCs/>
          <w:sz w:val="40"/>
          <w:szCs w:val="40"/>
        </w:rPr>
        <w:t xml:space="preserve"> půl hod</w:t>
      </w:r>
      <w:r w:rsidR="006D41BD">
        <w:rPr>
          <w:rFonts w:ascii="Arial Narrow" w:hAnsi="Arial Narrow" w:cs="Arial"/>
          <w:bCs/>
          <w:sz w:val="40"/>
          <w:szCs w:val="40"/>
        </w:rPr>
        <w:t xml:space="preserve">iny </w:t>
      </w:r>
      <w:r>
        <w:rPr>
          <w:rFonts w:ascii="Arial Narrow" w:hAnsi="Arial Narrow" w:cs="Arial"/>
          <w:bCs/>
          <w:sz w:val="40"/>
          <w:szCs w:val="40"/>
        </w:rPr>
        <w:t>před bohoslužbami, v</w:t>
      </w:r>
      <w:r w:rsidR="006D41BD">
        <w:rPr>
          <w:rFonts w:ascii="Arial Narrow" w:hAnsi="Arial Narrow" w:cs="Arial"/>
          <w:bCs/>
          <w:sz w:val="40"/>
          <w:szCs w:val="40"/>
        </w:rPr>
        <w:t> </w:t>
      </w:r>
      <w:r>
        <w:rPr>
          <w:rFonts w:ascii="Arial Narrow" w:hAnsi="Arial Narrow" w:cs="Arial"/>
          <w:bCs/>
          <w:sz w:val="40"/>
          <w:szCs w:val="40"/>
        </w:rPr>
        <w:t>Předkl</w:t>
      </w:r>
      <w:r w:rsidR="006D41BD">
        <w:rPr>
          <w:rFonts w:ascii="Arial Narrow" w:hAnsi="Arial Narrow" w:cs="Arial"/>
          <w:bCs/>
          <w:sz w:val="40"/>
          <w:szCs w:val="40"/>
        </w:rPr>
        <w:t xml:space="preserve">ášteří </w:t>
      </w:r>
      <w:r>
        <w:rPr>
          <w:rFonts w:ascii="Arial Narrow" w:hAnsi="Arial Narrow" w:cs="Arial"/>
          <w:bCs/>
          <w:sz w:val="40"/>
          <w:szCs w:val="40"/>
        </w:rPr>
        <w:t>v ned</w:t>
      </w:r>
      <w:r w:rsidR="006D41BD">
        <w:rPr>
          <w:rFonts w:ascii="Arial Narrow" w:hAnsi="Arial Narrow" w:cs="Arial"/>
          <w:bCs/>
          <w:sz w:val="40"/>
          <w:szCs w:val="40"/>
        </w:rPr>
        <w:t>ěli</w:t>
      </w:r>
      <w:r>
        <w:rPr>
          <w:rFonts w:ascii="Arial Narrow" w:hAnsi="Arial Narrow" w:cs="Arial"/>
          <w:bCs/>
          <w:sz w:val="40"/>
          <w:szCs w:val="40"/>
        </w:rPr>
        <w:t xml:space="preserve"> a v pon</w:t>
      </w:r>
      <w:r w:rsidR="006D41BD">
        <w:rPr>
          <w:rFonts w:ascii="Arial Narrow" w:hAnsi="Arial Narrow" w:cs="Arial"/>
          <w:bCs/>
          <w:sz w:val="40"/>
          <w:szCs w:val="40"/>
        </w:rPr>
        <w:t>dělí</w:t>
      </w:r>
      <w:r>
        <w:rPr>
          <w:rFonts w:ascii="Arial Narrow" w:hAnsi="Arial Narrow" w:cs="Arial"/>
          <w:bCs/>
          <w:sz w:val="40"/>
          <w:szCs w:val="40"/>
        </w:rPr>
        <w:t xml:space="preserve">. </w:t>
      </w:r>
      <w:r w:rsidRPr="0055450D">
        <w:rPr>
          <w:rFonts w:ascii="Arial Narrow" w:hAnsi="Arial Narrow" w:cs="Arial"/>
          <w:bCs/>
          <w:iCs/>
          <w:sz w:val="40"/>
          <w:szCs w:val="40"/>
        </w:rPr>
        <w:t>Všechny zveme. Zapište se</w:t>
      </w:r>
      <w:r w:rsidR="006D41BD" w:rsidRPr="0055450D">
        <w:rPr>
          <w:rFonts w:ascii="Arial Narrow" w:hAnsi="Arial Narrow" w:cs="Arial"/>
          <w:bCs/>
          <w:iCs/>
          <w:sz w:val="40"/>
          <w:szCs w:val="40"/>
        </w:rPr>
        <w:t>,</w:t>
      </w:r>
      <w:r w:rsidRPr="0055450D">
        <w:rPr>
          <w:rFonts w:ascii="Arial Narrow" w:hAnsi="Arial Narrow" w:cs="Arial"/>
          <w:bCs/>
          <w:iCs/>
          <w:sz w:val="40"/>
          <w:szCs w:val="40"/>
        </w:rPr>
        <w:t xml:space="preserve"> prosíme</w:t>
      </w:r>
      <w:r w:rsidR="006D41BD" w:rsidRPr="0055450D">
        <w:rPr>
          <w:rFonts w:ascii="Arial Narrow" w:hAnsi="Arial Narrow" w:cs="Arial"/>
          <w:bCs/>
          <w:iCs/>
          <w:sz w:val="40"/>
          <w:szCs w:val="40"/>
        </w:rPr>
        <w:t>,</w:t>
      </w:r>
      <w:r w:rsidRPr="0055450D">
        <w:rPr>
          <w:rFonts w:ascii="Arial Narrow" w:hAnsi="Arial Narrow" w:cs="Arial"/>
          <w:bCs/>
          <w:iCs/>
          <w:sz w:val="40"/>
          <w:szCs w:val="40"/>
        </w:rPr>
        <w:t xml:space="preserve"> </w:t>
      </w:r>
      <w:r w:rsidR="006D41BD" w:rsidRPr="0055450D">
        <w:rPr>
          <w:rFonts w:ascii="Arial Narrow" w:hAnsi="Arial Narrow" w:cs="Arial"/>
          <w:bCs/>
          <w:iCs/>
          <w:sz w:val="40"/>
          <w:szCs w:val="40"/>
        </w:rPr>
        <w:t xml:space="preserve">v Tišnově </w:t>
      </w:r>
      <w:r w:rsidRPr="0055450D">
        <w:rPr>
          <w:rFonts w:ascii="Arial Narrow" w:hAnsi="Arial Narrow" w:cs="Arial"/>
          <w:bCs/>
          <w:iCs/>
          <w:sz w:val="40"/>
          <w:szCs w:val="40"/>
        </w:rPr>
        <w:t>na služby.</w:t>
      </w:r>
    </w:p>
    <w:p w14:paraId="56F62EDB" w14:textId="6100EF10" w:rsidR="00FD6899" w:rsidRDefault="00FD6899" w:rsidP="00FD689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 xml:space="preserve">Všechny zveme </w:t>
      </w:r>
      <w:r w:rsidR="007D56FE">
        <w:rPr>
          <w:rFonts w:ascii="Arial Narrow" w:hAnsi="Arial Narrow" w:cs="Arial"/>
          <w:bCs/>
          <w:sz w:val="40"/>
          <w:szCs w:val="40"/>
        </w:rPr>
        <w:t xml:space="preserve">k zapsání se </w:t>
      </w:r>
      <w:r w:rsidRPr="00236789">
        <w:rPr>
          <w:rFonts w:ascii="Arial Narrow" w:hAnsi="Arial Narrow" w:cs="Arial"/>
          <w:b/>
          <w:bCs/>
          <w:sz w:val="40"/>
          <w:szCs w:val="40"/>
        </w:rPr>
        <w:t>do živého růžence</w:t>
      </w:r>
      <w:r>
        <w:rPr>
          <w:rFonts w:ascii="Arial Narrow" w:hAnsi="Arial Narrow" w:cs="Arial"/>
          <w:bCs/>
          <w:sz w:val="40"/>
          <w:szCs w:val="40"/>
        </w:rPr>
        <w:t xml:space="preserve"> na další rok. Děkujeme.</w:t>
      </w:r>
    </w:p>
    <w:p w14:paraId="3D706EF6" w14:textId="77777777" w:rsidR="00FD6899" w:rsidRPr="00832199" w:rsidRDefault="00FD6899" w:rsidP="00FD689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530743C4" w14:textId="565696A3" w:rsidR="00055779" w:rsidRPr="00E77934" w:rsidRDefault="000E6ACE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 w:rsidRPr="006D41BD">
        <w:rPr>
          <w:rFonts w:ascii="Arial Narrow" w:hAnsi="Arial Narrow"/>
          <w:b/>
          <w:iCs/>
          <w:sz w:val="40"/>
          <w:szCs w:val="40"/>
        </w:rPr>
        <w:t>Obraz Božího milosrdenství</w:t>
      </w:r>
      <w:r>
        <w:rPr>
          <w:rFonts w:ascii="Arial Narrow" w:hAnsi="Arial Narrow"/>
          <w:iCs/>
          <w:sz w:val="40"/>
          <w:szCs w:val="40"/>
        </w:rPr>
        <w:t xml:space="preserve"> putuje v našich farnostech po rodinách. Za</w:t>
      </w:r>
      <w:r w:rsidR="006D41BD">
        <w:rPr>
          <w:rFonts w:ascii="Arial Narrow" w:hAnsi="Arial Narrow"/>
          <w:iCs/>
          <w:sz w:val="40"/>
          <w:szCs w:val="40"/>
        </w:rPr>
        <w:t>-</w:t>
      </w:r>
      <w:proofErr w:type="spellStart"/>
      <w:r>
        <w:rPr>
          <w:rFonts w:ascii="Arial Narrow" w:hAnsi="Arial Narrow"/>
          <w:iCs/>
          <w:sz w:val="40"/>
          <w:szCs w:val="40"/>
        </w:rPr>
        <w:t>psat</w:t>
      </w:r>
      <w:proofErr w:type="spellEnd"/>
      <w:r>
        <w:rPr>
          <w:rFonts w:ascii="Arial Narrow" w:hAnsi="Arial Narrow"/>
          <w:iCs/>
          <w:sz w:val="40"/>
          <w:szCs w:val="40"/>
        </w:rPr>
        <w:t xml:space="preserve"> se můžete v Tišnově na webu nebo v Předklášteří vzadu na stole</w:t>
      </w:r>
      <w:r w:rsidR="00EC228F" w:rsidRPr="00EC228F">
        <w:rPr>
          <w:rFonts w:ascii="Arial Narrow" w:hAnsi="Arial Narrow"/>
          <w:iCs/>
          <w:sz w:val="40"/>
          <w:szCs w:val="40"/>
        </w:rPr>
        <w:t>.</w:t>
      </w:r>
    </w:p>
    <w:p w14:paraId="58BF9BBB" w14:textId="77777777" w:rsidR="00055779" w:rsidRPr="00562C59" w:rsidRDefault="00055779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4F001B5C" w14:textId="77777777" w:rsidR="00E3066F" w:rsidRPr="00755147" w:rsidRDefault="00E3066F" w:rsidP="00E3066F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 w:rsidRPr="00A67006">
        <w:rPr>
          <w:rFonts w:ascii="Arial Narrow" w:hAnsi="Arial Narrow" w:cs="Arial"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i hotově.</w:t>
      </w:r>
    </w:p>
    <w:p w14:paraId="5226890A" w14:textId="77777777" w:rsidR="00E3066F" w:rsidRPr="004B6272" w:rsidRDefault="00E3066F" w:rsidP="00E3066F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A5A219E" w14:textId="06CBF0AF" w:rsidR="0055450D" w:rsidRDefault="001D0C37" w:rsidP="00B5460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Arial"/>
          <w:sz w:val="40"/>
          <w:szCs w:val="40"/>
        </w:rPr>
      </w:pPr>
      <w:r w:rsidRPr="001D0C37">
        <w:rPr>
          <w:rFonts w:ascii="Arial Narrow" w:eastAsia="Times New Roman" w:hAnsi="Arial Narrow" w:cs="Arial"/>
          <w:b/>
          <w:sz w:val="40"/>
          <w:szCs w:val="40"/>
        </w:rPr>
        <w:t>Ztráty a nálezy</w:t>
      </w:r>
      <w:r>
        <w:rPr>
          <w:rFonts w:ascii="Arial Narrow" w:eastAsia="Times New Roman" w:hAnsi="Arial Narrow" w:cs="Arial"/>
          <w:sz w:val="40"/>
          <w:szCs w:val="40"/>
        </w:rPr>
        <w:t xml:space="preserve">: </w:t>
      </w:r>
      <w:r w:rsidR="00171742">
        <w:rPr>
          <w:rFonts w:ascii="Arial Narrow" w:eastAsia="Times New Roman" w:hAnsi="Arial Narrow" w:cs="Arial"/>
          <w:sz w:val="40"/>
          <w:szCs w:val="40"/>
        </w:rPr>
        <w:t xml:space="preserve">brýle i s pouzdrem a čepice se našly </w:t>
      </w:r>
      <w:r>
        <w:rPr>
          <w:rFonts w:ascii="Arial Narrow" w:eastAsia="Times New Roman" w:hAnsi="Arial Narrow" w:cs="Arial"/>
          <w:sz w:val="40"/>
          <w:szCs w:val="40"/>
        </w:rPr>
        <w:t>v kostele v Tišnově.</w:t>
      </w:r>
    </w:p>
    <w:p w14:paraId="6B4108CD" w14:textId="77777777" w:rsidR="001D0C37" w:rsidRDefault="001D0C37" w:rsidP="00B5460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Arial"/>
          <w:sz w:val="40"/>
          <w:szCs w:val="40"/>
        </w:rPr>
      </w:pPr>
    </w:p>
    <w:p w14:paraId="6CAABE34" w14:textId="77777777" w:rsidR="00C5494E" w:rsidRDefault="00C5494E" w:rsidP="00B5460B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Arial"/>
          <w:sz w:val="40"/>
          <w:szCs w:val="40"/>
        </w:rPr>
      </w:pPr>
    </w:p>
    <w:p w14:paraId="0EC86A04" w14:textId="77777777" w:rsidR="0055450D" w:rsidRPr="0055450D" w:rsidRDefault="0055450D" w:rsidP="0055450D">
      <w:pPr>
        <w:widowControl w:val="0"/>
        <w:spacing w:after="0" w:line="240" w:lineRule="auto"/>
        <w:rPr>
          <w:rFonts w:ascii="Arial Narrow" w:eastAsia="Times New Roman" w:hAnsi="Arial Narrow" w:cs="Arial"/>
          <w:sz w:val="8"/>
          <w:szCs w:val="8"/>
        </w:rPr>
      </w:pPr>
    </w:p>
    <w:p w14:paraId="0792E300" w14:textId="77777777" w:rsidR="008736BF" w:rsidRPr="004B6272" w:rsidRDefault="008736BF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4B6272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4B6272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4B6272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291B3B90" w14:textId="77777777" w:rsidR="008736BF" w:rsidRPr="004B6272" w:rsidRDefault="008736BF" w:rsidP="008736BF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8"/>
          <w:szCs w:val="8"/>
        </w:rPr>
      </w:pPr>
    </w:p>
    <w:p w14:paraId="38FB8687" w14:textId="77777777" w:rsidR="001D0C37" w:rsidRDefault="001D0C37" w:rsidP="0055450D">
      <w:pPr>
        <w:pStyle w:val="animate-onscroll"/>
        <w:spacing w:before="0" w:beforeAutospacing="0" w:after="0" w:afterAutospacing="0"/>
        <w:ind w:firstLine="284"/>
        <w:rPr>
          <w:rFonts w:ascii="Arial Narrow" w:hAnsi="Arial Narrow" w:cs="Arial"/>
          <w:b/>
          <w:sz w:val="40"/>
          <w:szCs w:val="40"/>
        </w:rPr>
      </w:pPr>
    </w:p>
    <w:p w14:paraId="27BC9292" w14:textId="77777777" w:rsidR="00C5494E" w:rsidRDefault="00C5494E" w:rsidP="0055450D">
      <w:pPr>
        <w:pStyle w:val="animate-onscroll"/>
        <w:spacing w:before="0" w:beforeAutospacing="0" w:after="0" w:afterAutospacing="0"/>
        <w:ind w:firstLine="284"/>
        <w:rPr>
          <w:rFonts w:ascii="Arial Narrow" w:hAnsi="Arial Narrow" w:cs="Arial"/>
          <w:b/>
          <w:sz w:val="40"/>
          <w:szCs w:val="40"/>
        </w:rPr>
      </w:pPr>
    </w:p>
    <w:p w14:paraId="32B9CF45" w14:textId="7B0D87A8" w:rsidR="00077B98" w:rsidRDefault="001D0C37" w:rsidP="001D0C37">
      <w:pPr>
        <w:pStyle w:val="animate-onscroll"/>
        <w:spacing w:before="0" w:beforeAutospacing="0" w:after="0" w:afterAutospacing="0"/>
        <w:rPr>
          <w:rFonts w:ascii="Arial Narrow" w:hAnsi="Arial Narrow" w:cs="Arial"/>
          <w:sz w:val="40"/>
          <w:szCs w:val="40"/>
        </w:rPr>
      </w:pPr>
      <w:r w:rsidRPr="00D861F7">
        <w:rPr>
          <w:rFonts w:ascii="Arial Narrow" w:hAnsi="Arial Narrow" w:cs="Arial"/>
          <w:b/>
          <w:sz w:val="40"/>
          <w:szCs w:val="40"/>
        </w:rPr>
        <w:t>Národní pouť do Říma ve Svatém roce 2025</w:t>
      </w:r>
      <w:r w:rsidRPr="00D861F7">
        <w:rPr>
          <w:rFonts w:ascii="Arial Narrow" w:hAnsi="Arial Narrow" w:cs="Arial"/>
          <w:sz w:val="40"/>
          <w:szCs w:val="40"/>
        </w:rPr>
        <w:t>, na kterou jste všichni zva</w:t>
      </w:r>
      <w:r w:rsidR="0097742C">
        <w:rPr>
          <w:rFonts w:ascii="Arial Narrow" w:hAnsi="Arial Narrow" w:cs="Arial"/>
          <w:sz w:val="40"/>
          <w:szCs w:val="40"/>
        </w:rPr>
        <w:t>-</w:t>
      </w:r>
      <w:r w:rsidRPr="00D861F7">
        <w:rPr>
          <w:rFonts w:ascii="Arial Narrow" w:hAnsi="Arial Narrow" w:cs="Arial"/>
          <w:sz w:val="40"/>
          <w:szCs w:val="40"/>
        </w:rPr>
        <w:t xml:space="preserve">ní, se uskuteční </w:t>
      </w:r>
      <w:r w:rsidRPr="00C5494E">
        <w:rPr>
          <w:rFonts w:ascii="Arial Narrow" w:hAnsi="Arial Narrow" w:cs="Arial"/>
          <w:b/>
          <w:bCs/>
          <w:sz w:val="40"/>
          <w:szCs w:val="40"/>
        </w:rPr>
        <w:t>26. – 31. 3. 2025</w:t>
      </w:r>
      <w:r w:rsidRPr="00D861F7">
        <w:rPr>
          <w:rFonts w:ascii="Arial Narrow" w:hAnsi="Arial Narrow" w:cs="Arial"/>
          <w:sz w:val="40"/>
          <w:szCs w:val="40"/>
        </w:rPr>
        <w:t xml:space="preserve">. V naší diecézi zajišťuje dopravu CK </w:t>
      </w:r>
      <w:proofErr w:type="spellStart"/>
      <w:r w:rsidRPr="00D861F7">
        <w:rPr>
          <w:rFonts w:ascii="Arial Narrow" w:hAnsi="Arial Narrow" w:cs="Arial"/>
          <w:sz w:val="40"/>
          <w:szCs w:val="40"/>
        </w:rPr>
        <w:t>Voma</w:t>
      </w:r>
      <w:proofErr w:type="spellEnd"/>
      <w:r w:rsidRPr="00D861F7">
        <w:rPr>
          <w:rFonts w:ascii="Arial Narrow" w:hAnsi="Arial Narrow" w:cs="Arial"/>
          <w:sz w:val="40"/>
          <w:szCs w:val="40"/>
        </w:rPr>
        <w:t xml:space="preserve"> Třebíč www.ckvoma.cz. Zájemci se můžete hlásit jáhnu Václavu Kotlářovi</w:t>
      </w:r>
      <w:r>
        <w:rPr>
          <w:rFonts w:ascii="Arial Narrow" w:hAnsi="Arial Narrow" w:cs="Arial"/>
          <w:sz w:val="40"/>
          <w:szCs w:val="40"/>
        </w:rPr>
        <w:t xml:space="preserve"> (tel. 776 091 067, </w:t>
      </w:r>
      <w:r w:rsidRPr="00ED0249">
        <w:rPr>
          <w:rFonts w:ascii="Arial Narrow" w:hAnsi="Arial Narrow" w:cs="Arial"/>
          <w:sz w:val="40"/>
          <w:szCs w:val="40"/>
        </w:rPr>
        <w:t>moderator.tisnov@dieceze.cz</w:t>
      </w:r>
      <w:r>
        <w:rPr>
          <w:rFonts w:ascii="Arial Narrow" w:hAnsi="Arial Narrow" w:cs="Arial"/>
          <w:sz w:val="40"/>
          <w:szCs w:val="40"/>
        </w:rPr>
        <w:t>).</w:t>
      </w:r>
      <w:r w:rsidRPr="00D861F7">
        <w:rPr>
          <w:rFonts w:ascii="Arial Narrow" w:hAnsi="Arial Narrow" w:cs="Arial"/>
          <w:sz w:val="40"/>
          <w:szCs w:val="40"/>
        </w:rPr>
        <w:t xml:space="preserve"> V případě dostatečného zájmu pojede autobus přímo z Tišnova. Cena (vč</w:t>
      </w:r>
      <w:r>
        <w:rPr>
          <w:rFonts w:ascii="Arial Narrow" w:hAnsi="Arial Narrow" w:cs="Arial"/>
          <w:sz w:val="40"/>
          <w:szCs w:val="40"/>
        </w:rPr>
        <w:t>.</w:t>
      </w:r>
      <w:r w:rsidRPr="00D861F7">
        <w:rPr>
          <w:rFonts w:ascii="Arial Narrow" w:hAnsi="Arial Narrow" w:cs="Arial"/>
          <w:sz w:val="40"/>
          <w:szCs w:val="40"/>
        </w:rPr>
        <w:t xml:space="preserve"> pojištění a lístků na metro) </w:t>
      </w:r>
      <w:r w:rsidRPr="00EF62C8">
        <w:rPr>
          <w:rFonts w:ascii="Arial Narrow" w:hAnsi="Arial Narrow" w:cs="Arial"/>
          <w:iCs/>
          <w:sz w:val="40"/>
          <w:szCs w:val="40"/>
        </w:rPr>
        <w:t>při přihlášení do 31. 10</w:t>
      </w:r>
      <w:r w:rsidRPr="00ED0249">
        <w:rPr>
          <w:rFonts w:ascii="Arial Narrow" w:hAnsi="Arial Narrow" w:cs="Arial"/>
          <w:i/>
          <w:iCs/>
          <w:sz w:val="40"/>
          <w:szCs w:val="40"/>
        </w:rPr>
        <w:t>.</w:t>
      </w:r>
      <w:r w:rsidRPr="00D861F7">
        <w:rPr>
          <w:rFonts w:ascii="Arial Narrow" w:hAnsi="Arial Narrow" w:cs="Arial"/>
          <w:sz w:val="40"/>
          <w:szCs w:val="40"/>
        </w:rPr>
        <w:t xml:space="preserve"> činí 9 350 Kč (poté 9 850 Kč)</w:t>
      </w:r>
      <w:r>
        <w:rPr>
          <w:rFonts w:ascii="Arial Narrow" w:hAnsi="Arial Narrow" w:cs="Arial"/>
          <w:sz w:val="40"/>
          <w:szCs w:val="40"/>
        </w:rPr>
        <w:t>.</w:t>
      </w:r>
    </w:p>
    <w:p w14:paraId="4F8E48D2" w14:textId="77777777" w:rsidR="001A7533" w:rsidRDefault="001A7533" w:rsidP="001D0C37">
      <w:pPr>
        <w:pStyle w:val="animate-onscroll"/>
        <w:spacing w:before="0" w:beforeAutospacing="0" w:after="0" w:afterAutospacing="0"/>
        <w:rPr>
          <w:rFonts w:ascii="Arial Narrow" w:hAnsi="Arial Narrow" w:cs="Arial"/>
          <w:sz w:val="40"/>
          <w:szCs w:val="40"/>
        </w:rPr>
      </w:pPr>
    </w:p>
    <w:p w14:paraId="2464ABCE" w14:textId="77777777" w:rsidR="001D0C37" w:rsidRPr="00EF62C8" w:rsidRDefault="001D0C37" w:rsidP="0055450D">
      <w:pPr>
        <w:pStyle w:val="animate-onscroll"/>
        <w:spacing w:before="0" w:beforeAutospacing="0" w:after="0" w:afterAutospacing="0"/>
        <w:ind w:firstLine="284"/>
        <w:rPr>
          <w:rFonts w:ascii="Arial Narrow" w:hAnsi="Arial Narrow" w:cs="Arial"/>
          <w:sz w:val="38"/>
          <w:szCs w:val="38"/>
        </w:rPr>
      </w:pPr>
    </w:p>
    <w:p w14:paraId="7BB2BFC3" w14:textId="77777777" w:rsidR="00FE1F83" w:rsidRPr="00562C59" w:rsidRDefault="00FE1F83" w:rsidP="007D56F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EF62C8" w:rsidRDefault="00E20135" w:rsidP="007D56F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EF62C8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EF62C8">
        <w:rPr>
          <w:rFonts w:ascii="Arial Narrow" w:hAnsi="Arial Narrow" w:cs="Calibri"/>
          <w:i/>
          <w:sz w:val="36"/>
          <w:szCs w:val="34"/>
        </w:rPr>
        <w:t>farář</w:t>
      </w:r>
      <w:r w:rsidR="00573204" w:rsidRPr="00EF62C8">
        <w:rPr>
          <w:rFonts w:ascii="Arial Narrow" w:hAnsi="Arial Narrow" w:cs="Calibri"/>
          <w:i/>
          <w:sz w:val="36"/>
          <w:szCs w:val="34"/>
        </w:rPr>
        <w:t>:</w:t>
      </w:r>
      <w:r w:rsidRPr="00EF62C8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EF62C8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EF62C8">
        <w:rPr>
          <w:rFonts w:ascii="Arial Narrow" w:hAnsi="Arial Narrow" w:cs="Calibri"/>
          <w:i/>
          <w:sz w:val="36"/>
          <w:szCs w:val="34"/>
        </w:rPr>
        <w:t> </w:t>
      </w:r>
      <w:r w:rsidR="0050516E" w:rsidRPr="00EF62C8">
        <w:rPr>
          <w:rFonts w:ascii="Arial Narrow" w:hAnsi="Arial Narrow" w:cs="Calibri"/>
          <w:i/>
          <w:sz w:val="36"/>
          <w:szCs w:val="34"/>
        </w:rPr>
        <w:t>182</w:t>
      </w:r>
      <w:r w:rsidR="00407A08" w:rsidRPr="00EF62C8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EF6C82" w:rsidRDefault="0050516E" w:rsidP="007D56F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EF62C8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EF62C8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EF62C8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EF62C8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0A4176" w:rsidRPr="00EF6C82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2A623" w14:textId="77777777" w:rsidR="00664161" w:rsidRDefault="00664161" w:rsidP="006941FE">
      <w:pPr>
        <w:spacing w:after="0" w:line="240" w:lineRule="auto"/>
      </w:pPr>
      <w:r>
        <w:separator/>
      </w:r>
    </w:p>
  </w:endnote>
  <w:endnote w:type="continuationSeparator" w:id="0">
    <w:p w14:paraId="56B32D85" w14:textId="77777777" w:rsidR="00664161" w:rsidRDefault="00664161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BA954" w14:textId="77777777" w:rsidR="00664161" w:rsidRDefault="00664161" w:rsidP="006941FE">
      <w:pPr>
        <w:spacing w:after="0" w:line="240" w:lineRule="auto"/>
      </w:pPr>
      <w:r>
        <w:separator/>
      </w:r>
    </w:p>
  </w:footnote>
  <w:footnote w:type="continuationSeparator" w:id="0">
    <w:p w14:paraId="6D1B522A" w14:textId="77777777" w:rsidR="00664161" w:rsidRDefault="00664161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47255">
    <w:abstractNumId w:val="10"/>
  </w:num>
  <w:num w:numId="2" w16cid:durableId="691682838">
    <w:abstractNumId w:val="9"/>
  </w:num>
  <w:num w:numId="3" w16cid:durableId="955867638">
    <w:abstractNumId w:val="18"/>
  </w:num>
  <w:num w:numId="4" w16cid:durableId="1764032858">
    <w:abstractNumId w:val="11"/>
  </w:num>
  <w:num w:numId="5" w16cid:durableId="996492357">
    <w:abstractNumId w:val="13"/>
  </w:num>
  <w:num w:numId="6" w16cid:durableId="1318991646">
    <w:abstractNumId w:val="14"/>
  </w:num>
  <w:num w:numId="7" w16cid:durableId="836262264">
    <w:abstractNumId w:val="12"/>
  </w:num>
  <w:num w:numId="8" w16cid:durableId="1597444303">
    <w:abstractNumId w:val="20"/>
  </w:num>
  <w:num w:numId="9" w16cid:durableId="1022515986">
    <w:abstractNumId w:val="7"/>
  </w:num>
  <w:num w:numId="10" w16cid:durableId="490947606">
    <w:abstractNumId w:val="0"/>
  </w:num>
  <w:num w:numId="11" w16cid:durableId="1080760539">
    <w:abstractNumId w:val="1"/>
  </w:num>
  <w:num w:numId="12" w16cid:durableId="1273170694">
    <w:abstractNumId w:val="2"/>
  </w:num>
  <w:num w:numId="13" w16cid:durableId="1247113615">
    <w:abstractNumId w:val="3"/>
  </w:num>
  <w:num w:numId="14" w16cid:durableId="638997003">
    <w:abstractNumId w:val="4"/>
  </w:num>
  <w:num w:numId="15" w16cid:durableId="1435901961">
    <w:abstractNumId w:val="5"/>
  </w:num>
  <w:num w:numId="16" w16cid:durableId="883712941">
    <w:abstractNumId w:val="6"/>
  </w:num>
  <w:num w:numId="17" w16cid:durableId="1666477162">
    <w:abstractNumId w:val="8"/>
  </w:num>
  <w:num w:numId="18" w16cid:durableId="1870095813">
    <w:abstractNumId w:val="15"/>
  </w:num>
  <w:num w:numId="19" w16cid:durableId="515122797">
    <w:abstractNumId w:val="19"/>
  </w:num>
  <w:num w:numId="20" w16cid:durableId="1706175938">
    <w:abstractNumId w:val="16"/>
  </w:num>
  <w:num w:numId="21" w16cid:durableId="14359768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267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B97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161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4B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24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0B5E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476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60B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94E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2F87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62C8"/>
    <w:rsid w:val="00EF6C82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B0D0-2F8A-4C44-A74E-A5C66832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14</cp:revision>
  <cp:lastPrinted>2024-06-21T11:19:00Z</cp:lastPrinted>
  <dcterms:created xsi:type="dcterms:W3CDTF">2024-10-17T14:12:00Z</dcterms:created>
  <dcterms:modified xsi:type="dcterms:W3CDTF">2024-10-18T15:39:00Z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