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2DE72B1A" w:rsidR="00C43DF9" w:rsidRPr="00562C59" w:rsidRDefault="005B3784" w:rsidP="00055779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4</w:t>
      </w:r>
      <w:r w:rsidR="00433205">
        <w:rPr>
          <w:rFonts w:ascii="Arial Narrow" w:eastAsia="Times New Roman" w:hAnsi="Arial Narrow" w:cs="Calibri"/>
          <w:b/>
          <w:bCs/>
          <w:sz w:val="48"/>
          <w:szCs w:val="48"/>
        </w:rPr>
        <w:t>4</w:t>
      </w:r>
      <w:r w:rsidR="006E559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433205">
        <w:rPr>
          <w:rFonts w:ascii="Arial Narrow" w:eastAsia="Times New Roman" w:hAnsi="Arial Narrow" w:cs="Calibri"/>
          <w:b/>
          <w:bCs/>
          <w:sz w:val="48"/>
          <w:szCs w:val="48"/>
        </w:rPr>
        <w:t>3</w:t>
      </w:r>
      <w:r w:rsidR="001C50E7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433205">
        <w:rPr>
          <w:rFonts w:ascii="Arial Narrow" w:eastAsia="Times New Roman" w:hAnsi="Arial Narrow" w:cs="Calibri"/>
          <w:b/>
          <w:bCs/>
          <w:sz w:val="48"/>
          <w:szCs w:val="48"/>
        </w:rPr>
        <w:t>11</w:t>
      </w:r>
      <w:r w:rsidR="007D0783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562C59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562C59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5168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562C59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213BED" w:rsidRDefault="001D302D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0556E91C" w14:textId="49AFE127" w:rsidR="00592F5B" w:rsidRDefault="00433205" w:rsidP="00055779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>31</w:t>
      </w:r>
      <w:r w:rsidR="00E7141F">
        <w:rPr>
          <w:rFonts w:ascii="Arial Narrow" w:eastAsia="Times New Roman" w:hAnsi="Arial Narrow" w:cs="Calibri"/>
          <w:b/>
          <w:sz w:val="40"/>
          <w:szCs w:val="40"/>
          <w:u w:val="single"/>
        </w:rPr>
        <w:t>. neděle v mezidobí</w:t>
      </w:r>
    </w:p>
    <w:p w14:paraId="19DD5EAA" w14:textId="21CDC2C0" w:rsidR="00E7141F" w:rsidRPr="007855F2" w:rsidRDefault="007855F2" w:rsidP="00055779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7855F2">
        <w:rPr>
          <w:rFonts w:ascii="Arial Narrow" w:hAnsi="Arial Narrow"/>
          <w:b/>
          <w:i/>
          <w:iCs/>
          <w:sz w:val="40"/>
          <w:szCs w:val="40"/>
        </w:rPr>
        <w:t>Miluji tě, Hospodine, má sílo!</w:t>
      </w:r>
    </w:p>
    <w:p w14:paraId="6DB4FC84" w14:textId="77777777" w:rsidR="007855F2" w:rsidRPr="007855F2" w:rsidRDefault="007855F2" w:rsidP="00055779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7C1C38F5" w14:textId="77777777" w:rsidR="00433205" w:rsidRDefault="00433205" w:rsidP="00433205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+ biskupy a kněze</w:t>
      </w:r>
    </w:p>
    <w:p w14:paraId="61C202D7" w14:textId="77777777" w:rsidR="00433205" w:rsidRPr="003D720B" w:rsidRDefault="00433205" w:rsidP="00433205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3. 11.</w:t>
      </w:r>
      <w:r>
        <w:rPr>
          <w:rFonts w:ascii="Arial Narrow" w:hAnsi="Arial Narrow"/>
          <w:b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>za rodinu Vrzalovu</w:t>
      </w:r>
    </w:p>
    <w:p w14:paraId="6AF3EB69" w14:textId="77777777" w:rsidR="00433205" w:rsidRDefault="00433205" w:rsidP="00433205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+ představené a sestry kláštera </w:t>
      </w:r>
      <w:proofErr w:type="spellStart"/>
      <w:r>
        <w:rPr>
          <w:rFonts w:ascii="Arial Narrow" w:eastAsia="Times New Roman" w:hAnsi="Arial Narrow" w:cs="Calibri"/>
          <w:sz w:val="38"/>
          <w:szCs w:val="38"/>
        </w:rPr>
        <w:t>Marienthal</w:t>
      </w:r>
      <w:proofErr w:type="spellEnd"/>
    </w:p>
    <w:p w14:paraId="2A9B1E45" w14:textId="77777777" w:rsidR="00433205" w:rsidRDefault="00433205" w:rsidP="00433205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14:00 NOVÝ HŘBITOV </w:t>
      </w:r>
      <w:r w:rsidRPr="00D00D63">
        <w:rPr>
          <w:rFonts w:ascii="Arial Narrow" w:hAnsi="Arial Narrow"/>
          <w:b/>
          <w:bCs/>
          <w:i/>
          <w:sz w:val="36"/>
          <w:szCs w:val="38"/>
        </w:rPr>
        <w:t>pobožnost za zemřelé</w:t>
      </w:r>
      <w:r>
        <w:rPr>
          <w:rFonts w:ascii="Arial Narrow" w:hAnsi="Arial Narrow"/>
          <w:i/>
          <w:sz w:val="36"/>
          <w:szCs w:val="38"/>
        </w:rPr>
        <w:t xml:space="preserve"> (Kancionál)</w:t>
      </w:r>
    </w:p>
    <w:p w14:paraId="1BE5121D" w14:textId="77777777" w:rsidR="00433205" w:rsidRPr="00077B98" w:rsidRDefault="00433205" w:rsidP="00433205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15:00 STARÝ HŘBITOV </w:t>
      </w:r>
      <w:r w:rsidRPr="00D00D63">
        <w:rPr>
          <w:rFonts w:ascii="Arial Narrow" w:hAnsi="Arial Narrow"/>
          <w:b/>
          <w:bCs/>
          <w:i/>
          <w:sz w:val="36"/>
          <w:szCs w:val="38"/>
        </w:rPr>
        <w:t>pobožnost za zemřelé</w:t>
      </w:r>
      <w:r>
        <w:rPr>
          <w:rFonts w:ascii="Arial Narrow" w:hAnsi="Arial Narrow"/>
          <w:i/>
          <w:sz w:val="36"/>
          <w:szCs w:val="38"/>
        </w:rPr>
        <w:t xml:space="preserve"> (Kancionál)</w:t>
      </w:r>
    </w:p>
    <w:p w14:paraId="3DF49C3B" w14:textId="77777777" w:rsidR="00433205" w:rsidRDefault="00433205" w:rsidP="00433205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farníky</w:t>
      </w:r>
    </w:p>
    <w:p w14:paraId="6A91C851" w14:textId="77777777" w:rsidR="00C84544" w:rsidRPr="00562C59" w:rsidRDefault="00C84544" w:rsidP="00055779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361A92F7" w:rsidR="00C84544" w:rsidRDefault="001C50E7" w:rsidP="00055779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C9453C">
        <w:rPr>
          <w:rFonts w:ascii="Arial Narrow" w:eastAsia="Times New Roman" w:hAnsi="Arial Narrow"/>
          <w:sz w:val="38"/>
          <w:szCs w:val="38"/>
        </w:rPr>
        <w:t>ondělí</w:t>
      </w:r>
      <w:r w:rsidR="00AB6D35">
        <w:rPr>
          <w:rFonts w:ascii="Arial Narrow" w:eastAsia="Times New Roman" w:hAnsi="Arial Narrow"/>
          <w:sz w:val="38"/>
          <w:szCs w:val="38"/>
        </w:rPr>
        <w:tab/>
      </w:r>
      <w:r w:rsidR="00D8769B">
        <w:rPr>
          <w:rFonts w:ascii="Arial Narrow" w:eastAsia="Times New Roman" w:hAnsi="Arial Narrow"/>
          <w:sz w:val="38"/>
          <w:szCs w:val="38"/>
        </w:rPr>
        <w:tab/>
      </w:r>
      <w:r w:rsidR="00D8769B" w:rsidRPr="00C14353">
        <w:rPr>
          <w:rFonts w:ascii="Arial Narrow" w:eastAsia="Times New Roman" w:hAnsi="Arial Narrow"/>
          <w:i/>
          <w:sz w:val="36"/>
          <w:szCs w:val="38"/>
        </w:rPr>
        <w:t>8</w:t>
      </w:r>
      <w:r w:rsidRPr="00C14353">
        <w:rPr>
          <w:rFonts w:ascii="Arial Narrow" w:eastAsia="Times New Roman" w:hAnsi="Arial Narrow"/>
          <w:i/>
          <w:sz w:val="36"/>
          <w:szCs w:val="38"/>
        </w:rPr>
        <w:t>:00 TIŠN.</w:t>
      </w:r>
      <w:r w:rsidRPr="00C14353">
        <w:rPr>
          <w:rFonts w:ascii="Arial Narrow" w:eastAsia="Times New Roman" w:hAnsi="Arial Narrow"/>
          <w:i/>
          <w:sz w:val="36"/>
          <w:szCs w:val="38"/>
        </w:rPr>
        <w:tab/>
      </w:r>
      <w:r w:rsidRPr="00C14353">
        <w:rPr>
          <w:rFonts w:ascii="Arial Narrow" w:eastAsia="Times New Roman" w:hAnsi="Arial Narrow"/>
          <w:i/>
          <w:sz w:val="36"/>
          <w:szCs w:val="38"/>
        </w:rPr>
        <w:tab/>
      </w:r>
      <w:r w:rsidR="00C14353" w:rsidRPr="00C14353">
        <w:rPr>
          <w:rFonts w:ascii="Arial Narrow" w:eastAsia="Times New Roman" w:hAnsi="Arial Narrow"/>
          <w:i/>
          <w:sz w:val="36"/>
          <w:szCs w:val="38"/>
        </w:rPr>
        <w:t>BOHOSLUŽBA SLOVA</w:t>
      </w:r>
    </w:p>
    <w:p w14:paraId="7B702E36" w14:textId="20592EE0" w:rsidR="00772156" w:rsidRDefault="00772156" w:rsidP="00055779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</w:t>
      </w:r>
      <w:r w:rsidRPr="00772156">
        <w:rPr>
          <w:rFonts w:ascii="Arial Narrow" w:eastAsia="Times New Roman" w:hAnsi="Arial Narrow"/>
          <w:sz w:val="38"/>
          <w:szCs w:val="38"/>
        </w:rPr>
        <w:t>:30</w:t>
      </w:r>
      <w:r>
        <w:rPr>
          <w:rFonts w:ascii="Arial Narrow" w:eastAsia="Times New Roman" w:hAnsi="Arial Narrow"/>
          <w:sz w:val="38"/>
          <w:szCs w:val="38"/>
        </w:rPr>
        <w:t xml:space="preserve">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C14353">
        <w:rPr>
          <w:rFonts w:ascii="Arial Narrow" w:eastAsia="Times New Roman" w:hAnsi="Arial Narrow"/>
          <w:sz w:val="38"/>
          <w:szCs w:val="38"/>
        </w:rPr>
        <w:t xml:space="preserve">za + představené a sestry kláštera Porta </w:t>
      </w:r>
      <w:proofErr w:type="spellStart"/>
      <w:r w:rsidR="00C14353">
        <w:rPr>
          <w:rFonts w:ascii="Arial Narrow" w:eastAsia="Times New Roman" w:hAnsi="Arial Narrow"/>
          <w:sz w:val="38"/>
          <w:szCs w:val="38"/>
        </w:rPr>
        <w:t>coeli</w:t>
      </w:r>
      <w:proofErr w:type="spellEnd"/>
    </w:p>
    <w:p w14:paraId="4D8DA635" w14:textId="41EF7AC7" w:rsidR="00E77934" w:rsidRDefault="00772156" w:rsidP="0005577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772156">
        <w:rPr>
          <w:rFonts w:ascii="Arial Narrow" w:hAnsi="Arial Narrow"/>
          <w:sz w:val="38"/>
          <w:szCs w:val="38"/>
        </w:rPr>
        <w:t>terý</w:t>
      </w:r>
      <w:r>
        <w:rPr>
          <w:rFonts w:ascii="Arial Narrow" w:hAnsi="Arial Narrow"/>
          <w:sz w:val="38"/>
          <w:szCs w:val="38"/>
        </w:rPr>
        <w:tab/>
      </w:r>
      <w:r w:rsidR="00BC7367" w:rsidRPr="00772156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 xml:space="preserve"> </w:t>
      </w:r>
      <w:r w:rsidR="006520D3" w:rsidRPr="00832199">
        <w:rPr>
          <w:rFonts w:ascii="Arial Narrow" w:hAnsi="Arial Narrow" w:cs="Calibri"/>
          <w:sz w:val="38"/>
          <w:szCs w:val="38"/>
        </w:rPr>
        <w:t>1</w:t>
      </w:r>
      <w:r w:rsidR="00832199">
        <w:rPr>
          <w:rFonts w:ascii="Arial Narrow" w:hAnsi="Arial Narrow" w:cs="Calibri"/>
          <w:sz w:val="38"/>
          <w:szCs w:val="38"/>
        </w:rPr>
        <w:t>7</w:t>
      </w:r>
      <w:r w:rsidR="00570A18" w:rsidRPr="00832199">
        <w:rPr>
          <w:rFonts w:ascii="Arial Narrow" w:hAnsi="Arial Narrow"/>
          <w:sz w:val="38"/>
          <w:szCs w:val="38"/>
        </w:rPr>
        <w:t>:</w:t>
      </w:r>
      <w:r w:rsidR="00832199">
        <w:rPr>
          <w:rFonts w:ascii="Arial Narrow" w:hAnsi="Arial Narrow"/>
          <w:sz w:val="38"/>
          <w:szCs w:val="38"/>
        </w:rPr>
        <w:t>3</w:t>
      </w:r>
      <w:r w:rsidR="006520D3" w:rsidRPr="00832199">
        <w:rPr>
          <w:rFonts w:ascii="Arial Narrow" w:hAnsi="Arial Narrow"/>
          <w:sz w:val="38"/>
          <w:szCs w:val="38"/>
        </w:rPr>
        <w:t>0</w:t>
      </w:r>
      <w:r w:rsidR="00570A18" w:rsidRPr="00772156">
        <w:rPr>
          <w:rFonts w:ascii="Arial Narrow" w:hAnsi="Arial Narrow"/>
          <w:sz w:val="38"/>
          <w:szCs w:val="38"/>
        </w:rPr>
        <w:t xml:space="preserve"> TIŠN.</w:t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2B014B">
        <w:rPr>
          <w:rFonts w:ascii="Arial Narrow" w:hAnsi="Arial Narrow"/>
          <w:sz w:val="38"/>
          <w:szCs w:val="38"/>
        </w:rPr>
        <w:t xml:space="preserve">DĚTSKÁ </w:t>
      </w:r>
      <w:r w:rsidR="00C14353">
        <w:rPr>
          <w:rFonts w:ascii="Arial Narrow" w:hAnsi="Arial Narrow"/>
          <w:sz w:val="38"/>
          <w:szCs w:val="38"/>
        </w:rPr>
        <w:t>za ochranu lidského života</w:t>
      </w:r>
    </w:p>
    <w:p w14:paraId="1F80301A" w14:textId="054E4EAC" w:rsidR="00771089" w:rsidRPr="00771089" w:rsidRDefault="000914EA" w:rsidP="0005577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i/>
          <w:sz w:val="38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</w:t>
      </w:r>
      <w:r w:rsidRPr="000914EA">
        <w:rPr>
          <w:rFonts w:ascii="Arial Narrow" w:hAnsi="Arial Narrow"/>
          <w:b/>
          <w:i/>
          <w:sz w:val="36"/>
          <w:szCs w:val="38"/>
        </w:rPr>
        <w:t>20</w:t>
      </w:r>
      <w:r w:rsidR="00771089" w:rsidRPr="000914EA">
        <w:rPr>
          <w:rFonts w:ascii="Arial Narrow" w:hAnsi="Arial Narrow"/>
          <w:b/>
          <w:i/>
          <w:sz w:val="36"/>
          <w:szCs w:val="38"/>
        </w:rPr>
        <w:t>:</w:t>
      </w:r>
      <w:r w:rsidRPr="000914EA">
        <w:rPr>
          <w:rFonts w:ascii="Arial Narrow" w:hAnsi="Arial Narrow"/>
          <w:b/>
          <w:i/>
          <w:sz w:val="36"/>
          <w:szCs w:val="38"/>
        </w:rPr>
        <w:t>0</w:t>
      </w:r>
      <w:r w:rsidR="00771089" w:rsidRPr="000914EA">
        <w:rPr>
          <w:rFonts w:ascii="Arial Narrow" w:hAnsi="Arial Narrow"/>
          <w:b/>
          <w:i/>
          <w:sz w:val="36"/>
          <w:szCs w:val="38"/>
        </w:rPr>
        <w:t>0</w:t>
      </w:r>
      <w:r w:rsidR="00771089">
        <w:rPr>
          <w:rFonts w:ascii="Arial Narrow" w:hAnsi="Arial Narrow"/>
          <w:i/>
          <w:sz w:val="36"/>
          <w:szCs w:val="38"/>
        </w:rPr>
        <w:t xml:space="preserve"> TIŠN.</w:t>
      </w:r>
      <w:r w:rsidR="00771089">
        <w:rPr>
          <w:rFonts w:ascii="Arial Narrow" w:hAnsi="Arial Narrow"/>
          <w:i/>
          <w:sz w:val="36"/>
          <w:szCs w:val="38"/>
        </w:rPr>
        <w:tab/>
      </w:r>
      <w:r w:rsidR="00771089">
        <w:rPr>
          <w:rFonts w:ascii="Arial Narrow" w:hAnsi="Arial Narrow"/>
          <w:i/>
          <w:sz w:val="36"/>
          <w:szCs w:val="38"/>
        </w:rPr>
        <w:tab/>
      </w:r>
      <w:r w:rsidR="00771089" w:rsidRPr="00E7272A">
        <w:rPr>
          <w:rFonts w:ascii="Arial Narrow" w:hAnsi="Arial Narrow"/>
          <w:b/>
          <w:bCs/>
          <w:i/>
          <w:sz w:val="36"/>
          <w:szCs w:val="38"/>
        </w:rPr>
        <w:t>ADORACE</w:t>
      </w:r>
      <w:r w:rsidR="00771089">
        <w:rPr>
          <w:rFonts w:ascii="Arial Narrow" w:hAnsi="Arial Narrow"/>
          <w:i/>
          <w:sz w:val="36"/>
          <w:szCs w:val="38"/>
        </w:rPr>
        <w:t xml:space="preserve"> </w:t>
      </w:r>
      <w:r w:rsidR="00771089">
        <w:rPr>
          <w:rFonts w:ascii="Arial Narrow" w:hAnsi="Arial Narrow"/>
          <w:i/>
          <w:sz w:val="38"/>
          <w:szCs w:val="38"/>
        </w:rPr>
        <w:t>(během kurzu beta</w:t>
      </w:r>
      <w:r w:rsidR="00375DF0">
        <w:rPr>
          <w:rFonts w:ascii="Arial Narrow" w:hAnsi="Arial Narrow"/>
          <w:i/>
          <w:sz w:val="38"/>
          <w:szCs w:val="38"/>
        </w:rPr>
        <w:t>, zapište se na služby</w:t>
      </w:r>
      <w:r w:rsidR="00771089">
        <w:rPr>
          <w:rFonts w:ascii="Arial Narrow" w:hAnsi="Arial Narrow"/>
          <w:i/>
          <w:sz w:val="38"/>
          <w:szCs w:val="38"/>
        </w:rPr>
        <w:t>)</w:t>
      </w:r>
    </w:p>
    <w:p w14:paraId="575A4AF0" w14:textId="03CA103C" w:rsidR="00014A73" w:rsidRDefault="00D47D05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772156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772156">
        <w:rPr>
          <w:rFonts w:ascii="Arial Narrow" w:eastAsia="Times New Roman" w:hAnsi="Arial Narrow" w:cs="Calibri"/>
          <w:sz w:val="38"/>
          <w:szCs w:val="38"/>
        </w:rPr>
        <w:t>a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C14353">
        <w:rPr>
          <w:rFonts w:ascii="Arial Narrow" w:eastAsia="Times New Roman" w:hAnsi="Arial Narrow" w:cs="Calibri"/>
          <w:sz w:val="38"/>
          <w:szCs w:val="38"/>
        </w:rPr>
        <w:t xml:space="preserve">za rodinu Havlišovu, </w:t>
      </w:r>
      <w:proofErr w:type="spellStart"/>
      <w:proofErr w:type="gramStart"/>
      <w:r w:rsidR="00C14353">
        <w:rPr>
          <w:rFonts w:ascii="Arial Narrow" w:eastAsia="Times New Roman" w:hAnsi="Arial Narrow" w:cs="Calibri"/>
          <w:sz w:val="38"/>
          <w:szCs w:val="38"/>
        </w:rPr>
        <w:t>Houdkovu,Čuprovu</w:t>
      </w:r>
      <w:proofErr w:type="gramEnd"/>
      <w:r w:rsidR="00C14353">
        <w:rPr>
          <w:rFonts w:ascii="Arial Narrow" w:eastAsia="Times New Roman" w:hAnsi="Arial Narrow" w:cs="Calibri"/>
          <w:sz w:val="38"/>
          <w:szCs w:val="38"/>
        </w:rPr>
        <w:t>,Nečesánkovu</w:t>
      </w:r>
      <w:proofErr w:type="spellEnd"/>
    </w:p>
    <w:p w14:paraId="1A69F3A4" w14:textId="438C96E4" w:rsidR="00772156" w:rsidRPr="00772156" w:rsidRDefault="00E51E26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C14353">
        <w:rPr>
          <w:rFonts w:ascii="Arial Narrow" w:eastAsia="Times New Roman" w:hAnsi="Arial Narrow" w:cs="Calibri"/>
          <w:sz w:val="38"/>
          <w:szCs w:val="38"/>
        </w:rPr>
        <w:t>ZAHRADA</w:t>
      </w:r>
    </w:p>
    <w:p w14:paraId="671ADE06" w14:textId="4884B34A" w:rsidR="00C43D37" w:rsidRPr="00A84930" w:rsidRDefault="00FE1B09" w:rsidP="00C43D37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A84930">
        <w:rPr>
          <w:rFonts w:ascii="Arial Narrow" w:eastAsia="Times New Roman" w:hAnsi="Arial Narrow" w:cs="Calibri"/>
          <w:sz w:val="38"/>
          <w:szCs w:val="38"/>
        </w:rPr>
        <w:t>čtvrtek</w:t>
      </w:r>
      <w:r w:rsidRPr="00A84930">
        <w:rPr>
          <w:rFonts w:ascii="Arial Narrow" w:eastAsia="Times New Roman" w:hAnsi="Arial Narrow" w:cs="Calibri"/>
          <w:sz w:val="38"/>
          <w:szCs w:val="38"/>
        </w:rPr>
        <w:tab/>
      </w:r>
      <w:r w:rsidR="00A84930">
        <w:rPr>
          <w:rFonts w:ascii="Arial Narrow" w:eastAsia="Times New Roman" w:hAnsi="Arial Narrow" w:cs="Calibri"/>
          <w:sz w:val="38"/>
          <w:szCs w:val="38"/>
        </w:rPr>
        <w:tab/>
        <w:t>6:30 PŘED.</w:t>
      </w:r>
      <w:r w:rsidR="00A84930">
        <w:rPr>
          <w:rFonts w:ascii="Arial Narrow" w:eastAsia="Times New Roman" w:hAnsi="Arial Narrow" w:cs="Calibri"/>
          <w:sz w:val="38"/>
          <w:szCs w:val="38"/>
        </w:rPr>
        <w:tab/>
      </w:r>
      <w:r w:rsidR="00513B69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C14353">
        <w:rPr>
          <w:rFonts w:ascii="Arial Narrow" w:eastAsia="Times New Roman" w:hAnsi="Arial Narrow" w:cs="Calibri"/>
          <w:sz w:val="38"/>
          <w:szCs w:val="38"/>
        </w:rPr>
        <w:t>královnu Konstancii</w:t>
      </w:r>
    </w:p>
    <w:p w14:paraId="1F083CEE" w14:textId="3A82AEB3" w:rsidR="00C43D37" w:rsidRPr="00DE4D69" w:rsidRDefault="00C43D37" w:rsidP="00C43D37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 w:rsidRPr="00DE4D69">
        <w:rPr>
          <w:rFonts w:ascii="Arial Narrow" w:hAnsi="Arial Narrow" w:cs="Calibri"/>
          <w:i/>
          <w:sz w:val="36"/>
          <w:szCs w:val="38"/>
        </w:rPr>
        <w:tab/>
      </w:r>
      <w:r w:rsidRPr="00DE4D69">
        <w:rPr>
          <w:rFonts w:ascii="Arial Narrow" w:hAnsi="Arial Narrow" w:cs="Calibri"/>
          <w:i/>
          <w:sz w:val="36"/>
          <w:szCs w:val="38"/>
        </w:rPr>
        <w:tab/>
      </w:r>
      <w:r w:rsidRPr="00DE4D69">
        <w:rPr>
          <w:rFonts w:ascii="Arial Narrow" w:hAnsi="Arial Narrow" w:cs="Calibri"/>
          <w:i/>
          <w:sz w:val="36"/>
          <w:szCs w:val="38"/>
        </w:rPr>
        <w:tab/>
      </w:r>
      <w:r w:rsidRPr="00DE4D69">
        <w:rPr>
          <w:rFonts w:ascii="Arial Narrow" w:hAnsi="Arial Narrow" w:cs="Calibri"/>
          <w:i/>
          <w:sz w:val="36"/>
          <w:szCs w:val="38"/>
        </w:rPr>
        <w:tab/>
      </w:r>
      <w:r w:rsidRPr="00DE4D69">
        <w:rPr>
          <w:rFonts w:ascii="Arial Narrow" w:hAnsi="Arial Narrow" w:cs="Calibri"/>
          <w:i/>
          <w:sz w:val="36"/>
          <w:szCs w:val="38"/>
        </w:rPr>
        <w:tab/>
        <w:t xml:space="preserve"> 1</w:t>
      </w:r>
      <w:r w:rsidR="00A84930" w:rsidRPr="00DE4D69">
        <w:rPr>
          <w:rFonts w:ascii="Arial Narrow" w:hAnsi="Arial Narrow" w:cs="Calibri"/>
          <w:i/>
          <w:sz w:val="36"/>
          <w:szCs w:val="38"/>
        </w:rPr>
        <w:t>8</w:t>
      </w:r>
      <w:r w:rsidRPr="00DE4D69">
        <w:rPr>
          <w:rFonts w:ascii="Arial Narrow" w:hAnsi="Arial Narrow" w:cs="Calibri"/>
          <w:i/>
          <w:sz w:val="36"/>
          <w:szCs w:val="38"/>
        </w:rPr>
        <w:t xml:space="preserve">:00 </w:t>
      </w:r>
      <w:r w:rsidR="00A84930" w:rsidRPr="00DE4D69">
        <w:rPr>
          <w:rFonts w:ascii="Arial Narrow" w:hAnsi="Arial Narrow" w:cs="Calibri"/>
          <w:i/>
          <w:sz w:val="36"/>
          <w:szCs w:val="38"/>
        </w:rPr>
        <w:t>TIŠN</w:t>
      </w:r>
      <w:r w:rsidRPr="00DE4D69">
        <w:rPr>
          <w:rFonts w:ascii="Arial Narrow" w:hAnsi="Arial Narrow" w:cs="Calibri"/>
          <w:i/>
          <w:sz w:val="36"/>
          <w:szCs w:val="38"/>
        </w:rPr>
        <w:t>.</w:t>
      </w:r>
      <w:r w:rsidRPr="00DE4D69">
        <w:rPr>
          <w:rFonts w:ascii="Arial Narrow" w:hAnsi="Arial Narrow" w:cs="Calibri"/>
          <w:i/>
          <w:sz w:val="36"/>
          <w:szCs w:val="38"/>
        </w:rPr>
        <w:tab/>
      </w:r>
      <w:r w:rsidR="00A84930" w:rsidRPr="00DE4D69">
        <w:rPr>
          <w:rFonts w:ascii="Arial Narrow" w:hAnsi="Arial Narrow" w:cs="Calibri"/>
          <w:i/>
          <w:sz w:val="36"/>
          <w:szCs w:val="38"/>
        </w:rPr>
        <w:tab/>
      </w:r>
      <w:r w:rsidR="00A84930" w:rsidRPr="00D00D63">
        <w:rPr>
          <w:rFonts w:ascii="Arial Narrow" w:hAnsi="Arial Narrow" w:cs="Calibri"/>
          <w:b/>
          <w:bCs/>
          <w:i/>
          <w:sz w:val="36"/>
          <w:szCs w:val="38"/>
        </w:rPr>
        <w:t>ADORACE</w:t>
      </w:r>
      <w:r w:rsidR="00A84930" w:rsidRPr="00DE4D69">
        <w:rPr>
          <w:rFonts w:ascii="Arial Narrow" w:hAnsi="Arial Narrow" w:cs="Calibri"/>
          <w:i/>
          <w:sz w:val="36"/>
          <w:szCs w:val="38"/>
        </w:rPr>
        <w:t xml:space="preserve"> za mír</w:t>
      </w:r>
      <w:r w:rsidR="00D00D63">
        <w:rPr>
          <w:rFonts w:ascii="Arial Narrow" w:hAnsi="Arial Narrow" w:cs="Calibri"/>
          <w:i/>
          <w:sz w:val="36"/>
          <w:szCs w:val="38"/>
        </w:rPr>
        <w:t xml:space="preserve"> a za kněze</w:t>
      </w:r>
    </w:p>
    <w:p w14:paraId="0AFAA4B7" w14:textId="7C53100D" w:rsidR="00086349" w:rsidRDefault="00C14353" w:rsidP="00C43D37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C14353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  <w:t>6</w:t>
      </w:r>
      <w:r w:rsidR="00086349" w:rsidRPr="00C14353">
        <w:rPr>
          <w:rFonts w:ascii="Arial Narrow" w:hAnsi="Arial Narrow"/>
          <w:sz w:val="38"/>
          <w:szCs w:val="38"/>
        </w:rPr>
        <w:t xml:space="preserve">:30 </w:t>
      </w:r>
      <w:r>
        <w:rPr>
          <w:rFonts w:ascii="Arial Narrow" w:hAnsi="Arial Narrow"/>
          <w:sz w:val="38"/>
          <w:szCs w:val="38"/>
        </w:rPr>
        <w:t>PŘED.</w:t>
      </w:r>
      <w:r>
        <w:rPr>
          <w:rFonts w:ascii="Arial Narrow" w:hAnsi="Arial Narrow"/>
          <w:sz w:val="38"/>
          <w:szCs w:val="38"/>
        </w:rPr>
        <w:tab/>
      </w:r>
    </w:p>
    <w:p w14:paraId="080228BD" w14:textId="1F7901F7" w:rsidR="00C14353" w:rsidRPr="00C14353" w:rsidRDefault="00C14353" w:rsidP="00C43D37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17:30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>RŮŽENEC za mír</w:t>
      </w:r>
    </w:p>
    <w:p w14:paraId="5B5F13B6" w14:textId="2BF27A0D" w:rsidR="00FE1B09" w:rsidRPr="00C14353" w:rsidRDefault="00C14353" w:rsidP="0005577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A6583B" w:rsidRPr="00C14353">
        <w:rPr>
          <w:rFonts w:ascii="Arial Narrow" w:hAnsi="Arial Narrow"/>
          <w:sz w:val="38"/>
          <w:szCs w:val="38"/>
        </w:rPr>
        <w:tab/>
      </w:r>
      <w:r w:rsidR="00532448" w:rsidRPr="00C14353">
        <w:rPr>
          <w:rFonts w:ascii="Arial Narrow" w:hAnsi="Arial Narrow"/>
          <w:sz w:val="38"/>
          <w:szCs w:val="38"/>
        </w:rPr>
        <w:tab/>
      </w:r>
      <w:r w:rsidR="00A6583B" w:rsidRPr="00C14353">
        <w:rPr>
          <w:rFonts w:ascii="Arial Narrow" w:hAnsi="Arial Narrow"/>
          <w:sz w:val="38"/>
          <w:szCs w:val="38"/>
        </w:rPr>
        <w:t xml:space="preserve"> 1</w:t>
      </w:r>
      <w:r>
        <w:rPr>
          <w:rFonts w:ascii="Arial Narrow" w:hAnsi="Arial Narrow"/>
          <w:sz w:val="38"/>
          <w:szCs w:val="38"/>
        </w:rPr>
        <w:t>8</w:t>
      </w:r>
      <w:r w:rsidR="00FE1B09" w:rsidRPr="00C14353">
        <w:rPr>
          <w:rFonts w:ascii="Arial Narrow" w:hAnsi="Arial Narrow"/>
          <w:sz w:val="38"/>
          <w:szCs w:val="38"/>
        </w:rPr>
        <w:t>:00 TIŠN.</w:t>
      </w:r>
      <w:r w:rsidR="00FE1B09" w:rsidRPr="00C14353">
        <w:rPr>
          <w:rFonts w:ascii="Arial Narrow" w:hAnsi="Arial Narrow"/>
          <w:sz w:val="38"/>
          <w:szCs w:val="38"/>
        </w:rPr>
        <w:tab/>
      </w:r>
      <w:r w:rsidR="00FE1B09" w:rsidRPr="00C14353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>za + klienty domácího hospice</w:t>
      </w:r>
    </w:p>
    <w:p w14:paraId="06B775F3" w14:textId="0ED6DE11" w:rsidR="00772156" w:rsidRPr="00C14353" w:rsidRDefault="004A1E97" w:rsidP="00055779">
      <w:pPr>
        <w:widowControl w:val="0"/>
        <w:spacing w:after="0" w:line="240" w:lineRule="auto"/>
        <w:rPr>
          <w:rFonts w:ascii="Arial Narrow" w:eastAsia="Times New Roman" w:hAnsi="Arial Narrow" w:cs="Calibri"/>
          <w:bCs/>
          <w:i/>
          <w:sz w:val="38"/>
          <w:szCs w:val="38"/>
        </w:rPr>
      </w:pPr>
      <w:r w:rsidRPr="00C14353">
        <w:rPr>
          <w:rFonts w:ascii="Arial Narrow" w:hAnsi="Arial Narrow" w:cs="Calibri"/>
          <w:sz w:val="38"/>
          <w:szCs w:val="38"/>
        </w:rPr>
        <w:t>s</w:t>
      </w:r>
      <w:r w:rsidR="00FE1B09" w:rsidRPr="00C14353">
        <w:rPr>
          <w:rFonts w:ascii="Arial Narrow" w:hAnsi="Arial Narrow" w:cs="Calibri"/>
          <w:sz w:val="38"/>
          <w:szCs w:val="38"/>
        </w:rPr>
        <w:t>obota</w:t>
      </w:r>
      <w:r w:rsidR="00513B69" w:rsidRPr="00C14353">
        <w:rPr>
          <w:rFonts w:ascii="Arial Narrow" w:hAnsi="Arial Narrow" w:cs="Calibri"/>
          <w:sz w:val="38"/>
          <w:szCs w:val="38"/>
        </w:rPr>
        <w:tab/>
      </w:r>
      <w:r w:rsidR="00C14353">
        <w:rPr>
          <w:rFonts w:ascii="Arial Narrow" w:hAnsi="Arial Narrow" w:cs="Calibri"/>
          <w:sz w:val="38"/>
          <w:szCs w:val="38"/>
        </w:rPr>
        <w:tab/>
        <w:t>6</w:t>
      </w:r>
      <w:r w:rsidR="001831AD" w:rsidRPr="00C14353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 w:rsidRPr="00C14353">
        <w:rPr>
          <w:rFonts w:ascii="Arial Narrow" w:eastAsia="Times New Roman" w:hAnsi="Arial Narrow" w:cs="Calibri"/>
          <w:bCs/>
          <w:sz w:val="38"/>
          <w:szCs w:val="38"/>
        </w:rPr>
        <w:t xml:space="preserve"> </w:t>
      </w:r>
      <w:r w:rsidR="00E7141F" w:rsidRPr="00C14353">
        <w:rPr>
          <w:rFonts w:ascii="Arial Narrow" w:eastAsia="Times New Roman" w:hAnsi="Arial Narrow" w:cs="Calibri"/>
          <w:bCs/>
          <w:sz w:val="38"/>
          <w:szCs w:val="38"/>
        </w:rPr>
        <w:t>PŘED.</w:t>
      </w:r>
      <w:r w:rsidR="00E7141F" w:rsidRPr="00C14353">
        <w:rPr>
          <w:rFonts w:ascii="Arial Narrow" w:eastAsia="Times New Roman" w:hAnsi="Arial Narrow" w:cs="Calibri"/>
          <w:bCs/>
          <w:sz w:val="38"/>
          <w:szCs w:val="38"/>
        </w:rPr>
        <w:tab/>
      </w:r>
      <w:r w:rsidR="00E20E32">
        <w:rPr>
          <w:rFonts w:ascii="Arial Narrow" w:eastAsia="Times New Roman" w:hAnsi="Arial Narrow" w:cs="Calibri"/>
          <w:bCs/>
          <w:sz w:val="38"/>
          <w:szCs w:val="38"/>
        </w:rPr>
        <w:t>za + manžela, rodiče, sourozence a d. v oč.</w:t>
      </w:r>
    </w:p>
    <w:p w14:paraId="2E92D717" w14:textId="215BA1F2" w:rsidR="00386D30" w:rsidRPr="00C14353" w:rsidRDefault="007B2926" w:rsidP="0005577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14353">
        <w:rPr>
          <w:rFonts w:ascii="Arial Narrow" w:hAnsi="Arial Narrow"/>
          <w:sz w:val="38"/>
          <w:szCs w:val="38"/>
        </w:rPr>
        <w:tab/>
      </w:r>
      <w:r w:rsidRPr="00C14353">
        <w:rPr>
          <w:rFonts w:ascii="Arial Narrow" w:hAnsi="Arial Narrow"/>
          <w:sz w:val="38"/>
          <w:szCs w:val="38"/>
        </w:rPr>
        <w:tab/>
      </w:r>
      <w:r w:rsidRPr="00C14353">
        <w:rPr>
          <w:rFonts w:ascii="Arial Narrow" w:hAnsi="Arial Narrow"/>
          <w:sz w:val="38"/>
          <w:szCs w:val="38"/>
        </w:rPr>
        <w:tab/>
      </w:r>
      <w:r w:rsidRPr="00C14353">
        <w:rPr>
          <w:rFonts w:ascii="Arial Narrow" w:hAnsi="Arial Narrow"/>
          <w:sz w:val="38"/>
          <w:szCs w:val="38"/>
        </w:rPr>
        <w:tab/>
      </w:r>
      <w:r w:rsidRPr="00C14353">
        <w:rPr>
          <w:rFonts w:ascii="Arial Narrow" w:hAnsi="Arial Narrow"/>
          <w:sz w:val="38"/>
          <w:szCs w:val="38"/>
        </w:rPr>
        <w:tab/>
        <w:t xml:space="preserve"> 18:00 PENZION</w:t>
      </w:r>
      <w:r w:rsidR="00E7141F" w:rsidRPr="00C14353">
        <w:rPr>
          <w:rFonts w:ascii="Arial Narrow" w:hAnsi="Arial Narrow"/>
          <w:sz w:val="38"/>
          <w:szCs w:val="38"/>
        </w:rPr>
        <w:t xml:space="preserve"> </w:t>
      </w:r>
    </w:p>
    <w:p w14:paraId="73C6811C" w14:textId="7310887C" w:rsidR="007B2926" w:rsidRDefault="007B2926" w:rsidP="0005577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19:00 TIŠN.</w:t>
      </w:r>
      <w:r>
        <w:rPr>
          <w:rFonts w:ascii="Arial Narrow" w:hAnsi="Arial Narrow"/>
          <w:i/>
          <w:sz w:val="36"/>
          <w:szCs w:val="38"/>
        </w:rPr>
        <w:tab/>
      </w:r>
      <w:r w:rsidRPr="00E7272A">
        <w:rPr>
          <w:rFonts w:ascii="Arial Narrow" w:hAnsi="Arial Narrow"/>
          <w:b/>
          <w:bCs/>
          <w:i/>
          <w:sz w:val="36"/>
          <w:szCs w:val="38"/>
        </w:rPr>
        <w:tab/>
      </w:r>
      <w:r w:rsidR="001234A1">
        <w:rPr>
          <w:rFonts w:ascii="Arial Narrow" w:hAnsi="Arial Narrow"/>
          <w:b/>
          <w:bCs/>
          <w:i/>
          <w:sz w:val="36"/>
          <w:szCs w:val="38"/>
        </w:rPr>
        <w:t xml:space="preserve">CHVÁLY </w:t>
      </w:r>
      <w:r w:rsidR="00F34227">
        <w:rPr>
          <w:rFonts w:ascii="Arial Narrow" w:hAnsi="Arial Narrow"/>
          <w:i/>
          <w:sz w:val="36"/>
          <w:szCs w:val="38"/>
        </w:rPr>
        <w:t>s pří</w:t>
      </w:r>
      <w:r w:rsidR="002E2AB8">
        <w:rPr>
          <w:rFonts w:ascii="Arial Narrow" w:hAnsi="Arial Narrow"/>
          <w:i/>
          <w:sz w:val="36"/>
          <w:szCs w:val="38"/>
        </w:rPr>
        <w:t>ležitostí ke svaté zpovědi do 20:00</w:t>
      </w:r>
    </w:p>
    <w:p w14:paraId="5DF74740" w14:textId="77777777" w:rsidR="00FE1B09" w:rsidRPr="002127A2" w:rsidRDefault="00FE1B09" w:rsidP="00055779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5F9FF60A" w:rsidR="00FE1B09" w:rsidRDefault="00014A73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C14353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C14353">
        <w:rPr>
          <w:rFonts w:ascii="Arial Narrow" w:hAnsi="Arial Narrow"/>
          <w:sz w:val="38"/>
          <w:szCs w:val="38"/>
        </w:rPr>
        <w:t>farníky</w:t>
      </w:r>
    </w:p>
    <w:p w14:paraId="19802E26" w14:textId="481D6A7E" w:rsidR="00FE1B09" w:rsidRPr="003D720B" w:rsidRDefault="007855F2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10</w:t>
      </w:r>
      <w:r w:rsidR="00E7141F">
        <w:rPr>
          <w:rFonts w:ascii="Arial Narrow" w:hAnsi="Arial Narrow"/>
          <w:b/>
          <w:sz w:val="38"/>
          <w:szCs w:val="38"/>
        </w:rPr>
        <w:t>. 11</w:t>
      </w:r>
      <w:r w:rsidR="006666E2">
        <w:rPr>
          <w:rFonts w:ascii="Arial Narrow" w:hAnsi="Arial Narrow"/>
          <w:b/>
          <w:sz w:val="38"/>
          <w:szCs w:val="38"/>
        </w:rPr>
        <w:t>.</w:t>
      </w:r>
      <w:r w:rsidR="00E51E26">
        <w:rPr>
          <w:rFonts w:ascii="Arial Narrow" w:eastAsia="Times New Roman" w:hAnsi="Arial Narrow" w:cs="Calibri"/>
          <w:sz w:val="38"/>
          <w:szCs w:val="38"/>
        </w:rPr>
        <w:tab/>
      </w:r>
      <w:r w:rsidR="00C9453C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E7141F">
        <w:rPr>
          <w:rFonts w:ascii="Arial Narrow" w:hAnsi="Arial Narrow"/>
          <w:sz w:val="38"/>
          <w:szCs w:val="38"/>
        </w:rPr>
        <w:t>za rodi</w:t>
      </w:r>
      <w:r w:rsidR="00C14353">
        <w:rPr>
          <w:rFonts w:ascii="Arial Narrow" w:hAnsi="Arial Narrow"/>
          <w:sz w:val="38"/>
          <w:szCs w:val="38"/>
        </w:rPr>
        <w:t>če Maškovy a děti</w:t>
      </w:r>
    </w:p>
    <w:p w14:paraId="2478752D" w14:textId="786A4800" w:rsidR="00FE1B09" w:rsidRDefault="00014A73" w:rsidP="0005577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513B69">
        <w:rPr>
          <w:rFonts w:ascii="Arial Narrow" w:eastAsia="Times New Roman" w:hAnsi="Arial Narrow" w:cs="Calibri"/>
          <w:sz w:val="38"/>
          <w:szCs w:val="38"/>
        </w:rPr>
        <w:t xml:space="preserve">za + </w:t>
      </w:r>
      <w:r w:rsidR="00C14353">
        <w:rPr>
          <w:rFonts w:ascii="Arial Narrow" w:eastAsia="Times New Roman" w:hAnsi="Arial Narrow" w:cs="Calibri"/>
          <w:sz w:val="38"/>
          <w:szCs w:val="38"/>
        </w:rPr>
        <w:t>Emila Kulíška, sestru Zdenu a dvoje rodiče</w:t>
      </w:r>
    </w:p>
    <w:p w14:paraId="3C340927" w14:textId="2B8B2C61" w:rsidR="00FE1B09" w:rsidRDefault="00FE1B09" w:rsidP="0005577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C14353">
        <w:rPr>
          <w:rFonts w:ascii="Arial Narrow" w:hAnsi="Arial Narrow" w:cs="Calibri"/>
          <w:sz w:val="38"/>
          <w:szCs w:val="38"/>
        </w:rPr>
        <w:t>za + tatínka a * rodinu</w:t>
      </w:r>
    </w:p>
    <w:p w14:paraId="26EA83C5" w14:textId="77777777" w:rsidR="00321F56" w:rsidRPr="007855F2" w:rsidRDefault="00321F56" w:rsidP="00055779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3C4C5A2F" w14:textId="207437EB" w:rsidR="00E7141F" w:rsidRPr="00E7141F" w:rsidRDefault="00E7141F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pondělí </w:t>
      </w:r>
      <w:r w:rsidR="00433205">
        <w:rPr>
          <w:rFonts w:ascii="Arial Narrow" w:eastAsia="Times New Roman" w:hAnsi="Arial Narrow"/>
          <w:sz w:val="40"/>
          <w:szCs w:val="40"/>
        </w:rPr>
        <w:t>PAMÁTKA SV. KARLA BOROMEJSKÉHO, biskupa</w:t>
      </w:r>
    </w:p>
    <w:p w14:paraId="4D0947B5" w14:textId="6CC35E1E" w:rsidR="00E7141F" w:rsidRDefault="00E7141F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sobota </w:t>
      </w:r>
      <w:r w:rsidR="00433205">
        <w:rPr>
          <w:rFonts w:ascii="Arial Narrow" w:eastAsia="Times New Roman" w:hAnsi="Arial Narrow"/>
          <w:sz w:val="40"/>
          <w:szCs w:val="40"/>
        </w:rPr>
        <w:t>SVÁTEK POSVĚCENÍ LATERÁNSKÉ BAZILIKY</w:t>
      </w:r>
    </w:p>
    <w:p w14:paraId="6C876364" w14:textId="2A402003" w:rsidR="00B5460B" w:rsidRPr="0043012D" w:rsidRDefault="00B5460B" w:rsidP="00A600C2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</w:p>
    <w:p w14:paraId="378521AF" w14:textId="77777777" w:rsidR="002B014B" w:rsidRPr="00D00D63" w:rsidRDefault="002B014B" w:rsidP="002B014B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sz w:val="40"/>
          <w:szCs w:val="40"/>
        </w:rPr>
      </w:pPr>
      <w:r w:rsidRPr="00A67006">
        <w:rPr>
          <w:rFonts w:ascii="Arial Narrow" w:hAnsi="Arial Narrow"/>
          <w:b/>
          <w:bCs/>
          <w:iCs/>
          <w:sz w:val="40"/>
          <w:szCs w:val="40"/>
        </w:rPr>
        <w:t>Beta kurz</w:t>
      </w:r>
      <w:r>
        <w:rPr>
          <w:rFonts w:ascii="Arial Narrow" w:hAnsi="Arial Narrow"/>
          <w:iCs/>
          <w:sz w:val="40"/>
          <w:szCs w:val="40"/>
        </w:rPr>
        <w:t xml:space="preserve"> pokračuje v úterý tématem </w:t>
      </w:r>
      <w:r>
        <w:rPr>
          <w:rFonts w:ascii="Arial Narrow" w:hAnsi="Arial Narrow"/>
          <w:i/>
          <w:iCs/>
          <w:sz w:val="40"/>
          <w:szCs w:val="40"/>
        </w:rPr>
        <w:t>Náš kostel</w:t>
      </w:r>
      <w:r>
        <w:rPr>
          <w:rFonts w:ascii="Arial Narrow" w:hAnsi="Arial Narrow"/>
          <w:iCs/>
          <w:sz w:val="40"/>
          <w:szCs w:val="40"/>
        </w:rPr>
        <w:t xml:space="preserve"> (Jan Kos). </w:t>
      </w:r>
      <w:r w:rsidRPr="00D00D63">
        <w:rPr>
          <w:rFonts w:ascii="Arial Narrow" w:hAnsi="Arial Narrow"/>
          <w:i/>
          <w:sz w:val="40"/>
          <w:szCs w:val="40"/>
        </w:rPr>
        <w:t>Všichni jste zvaní.</w:t>
      </w:r>
    </w:p>
    <w:p w14:paraId="096A1A9B" w14:textId="77777777" w:rsidR="002B014B" w:rsidRPr="00FE1638" w:rsidRDefault="002B014B" w:rsidP="002B014B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8"/>
          <w:szCs w:val="8"/>
        </w:rPr>
      </w:pPr>
    </w:p>
    <w:p w14:paraId="468B7297" w14:textId="77777777" w:rsidR="002B014B" w:rsidRPr="00E77934" w:rsidRDefault="002B014B" w:rsidP="002B014B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iCs/>
          <w:sz w:val="40"/>
          <w:szCs w:val="40"/>
        </w:rPr>
      </w:pPr>
      <w:r>
        <w:rPr>
          <w:rFonts w:ascii="Arial Narrow" w:hAnsi="Arial Narrow"/>
          <w:iCs/>
          <w:sz w:val="40"/>
          <w:szCs w:val="40"/>
        </w:rPr>
        <w:t>Setkání pastorační rady bude ve čtvrtek v 19:00</w:t>
      </w:r>
      <w:r w:rsidRPr="00EC228F">
        <w:rPr>
          <w:rFonts w:ascii="Arial Narrow" w:hAnsi="Arial Narrow"/>
          <w:iCs/>
          <w:sz w:val="40"/>
          <w:szCs w:val="40"/>
        </w:rPr>
        <w:t>.</w:t>
      </w:r>
    </w:p>
    <w:p w14:paraId="6EB7F33A" w14:textId="77777777" w:rsidR="002B014B" w:rsidRPr="00562C59" w:rsidRDefault="002B014B" w:rsidP="002B014B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00FA8A6B" w14:textId="77777777" w:rsidR="002B014B" w:rsidRDefault="002B014B" w:rsidP="002B014B">
      <w:pPr>
        <w:pStyle w:val="western"/>
        <w:widowControl w:val="0"/>
        <w:spacing w:before="0" w:beforeAutospacing="0" w:after="0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Novokněz </w:t>
      </w:r>
      <w:r w:rsidRPr="001234A1">
        <w:rPr>
          <w:rFonts w:ascii="Arial Narrow" w:hAnsi="Arial Narrow"/>
          <w:b/>
          <w:sz w:val="40"/>
          <w:szCs w:val="40"/>
        </w:rPr>
        <w:t>P. Daniel Martínek</w:t>
      </w:r>
      <w:r>
        <w:rPr>
          <w:rFonts w:ascii="Arial Narrow" w:hAnsi="Arial Narrow"/>
          <w:sz w:val="40"/>
          <w:szCs w:val="40"/>
        </w:rPr>
        <w:t xml:space="preserve"> bude slavit mše svaté příští neděli v 8:45 a v 10:15 a po nich bude udělovat </w:t>
      </w:r>
      <w:r w:rsidRPr="001234A1">
        <w:rPr>
          <w:rFonts w:ascii="Arial Narrow" w:hAnsi="Arial Narrow"/>
          <w:b/>
          <w:sz w:val="40"/>
          <w:szCs w:val="40"/>
        </w:rPr>
        <w:t>novokněžské požehnání</w:t>
      </w:r>
      <w:r w:rsidRPr="008A2DB2">
        <w:rPr>
          <w:rFonts w:ascii="Arial Narrow" w:hAnsi="Arial Narrow"/>
          <w:sz w:val="40"/>
          <w:szCs w:val="40"/>
        </w:rPr>
        <w:t>.</w:t>
      </w:r>
    </w:p>
    <w:p w14:paraId="269CD79B" w14:textId="77777777" w:rsidR="002B014B" w:rsidRPr="00077B98" w:rsidRDefault="002B014B" w:rsidP="002B014B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6D332546" w14:textId="77777777" w:rsidR="002B014B" w:rsidRPr="00AB0E19" w:rsidRDefault="002B014B" w:rsidP="002B014B">
      <w:pPr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Pouť ke cti sv. Anežky bude v neděli 17. 11. v Předklášteří slavit P. Roman Frič. </w:t>
      </w:r>
      <w:r w:rsidRPr="00B7498B">
        <w:rPr>
          <w:rFonts w:ascii="Arial Narrow" w:hAnsi="Arial Narrow"/>
          <w:sz w:val="40"/>
          <w:szCs w:val="38"/>
        </w:rPr>
        <w:t>Mši svatou doprovodí katedrální sbor Magnificat.</w:t>
      </w:r>
      <w:r>
        <w:rPr>
          <w:rFonts w:ascii="Arial Narrow" w:hAnsi="Arial Narrow"/>
          <w:sz w:val="40"/>
          <w:szCs w:val="38"/>
        </w:rPr>
        <w:t xml:space="preserve"> Všichni jste zvaní.</w:t>
      </w:r>
    </w:p>
    <w:p w14:paraId="5E29DB4D" w14:textId="77777777" w:rsidR="002B014B" w:rsidRPr="00D8769B" w:rsidRDefault="002B014B" w:rsidP="002B014B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431859F3" w14:textId="08DE8D54" w:rsidR="00B11AC5" w:rsidRPr="00B11AC5" w:rsidRDefault="00433205" w:rsidP="00B11AC5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40"/>
          <w:szCs w:val="38"/>
        </w:rPr>
      </w:pPr>
      <w:r>
        <w:rPr>
          <w:rFonts w:ascii="Arial Narrow" w:hAnsi="Arial Narrow" w:cs="Arial"/>
          <w:bCs/>
          <w:sz w:val="40"/>
          <w:szCs w:val="38"/>
        </w:rPr>
        <w:t>Během topné sezóny, prosíme Vás všechny, kdo přicházíte na faru, abyste po každém setkání v klubovně, v sále i v kanceláři vyvětrali průvanem, a pak zavřeli dveře. V těchto místnostech se topí na vyšší teplotu než na chodbě. Děkujeme.</w:t>
      </w:r>
    </w:p>
    <w:p w14:paraId="174AA701" w14:textId="77777777" w:rsidR="00B5460B" w:rsidRPr="00E167F8" w:rsidRDefault="00B5460B" w:rsidP="00B5460B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391A427D" w14:textId="77777777" w:rsidR="002B014B" w:rsidRPr="00755147" w:rsidRDefault="002B014B" w:rsidP="002B014B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>Novou k</w:t>
      </w:r>
      <w:r w:rsidRPr="008347B7">
        <w:rPr>
          <w:rFonts w:ascii="Arial Narrow" w:hAnsi="Arial Narrow" w:cs="Arial"/>
          <w:bCs/>
          <w:sz w:val="40"/>
          <w:szCs w:val="40"/>
        </w:rPr>
        <w:t>nih</w:t>
      </w:r>
      <w:r>
        <w:rPr>
          <w:rFonts w:ascii="Arial Narrow" w:hAnsi="Arial Narrow" w:cs="Arial"/>
          <w:bCs/>
          <w:sz w:val="40"/>
          <w:szCs w:val="40"/>
        </w:rPr>
        <w:t>u</w:t>
      </w:r>
      <w:r w:rsidRPr="008347B7">
        <w:rPr>
          <w:rFonts w:ascii="Arial Narrow" w:hAnsi="Arial Narrow" w:cs="Arial"/>
          <w:bCs/>
          <w:sz w:val="40"/>
          <w:szCs w:val="40"/>
        </w:rPr>
        <w:t xml:space="preserve"> </w:t>
      </w:r>
      <w:r w:rsidRPr="00A67006">
        <w:rPr>
          <w:rFonts w:ascii="Arial Narrow" w:hAnsi="Arial Narrow" w:cs="Arial"/>
          <w:i/>
          <w:sz w:val="40"/>
          <w:szCs w:val="40"/>
        </w:rPr>
        <w:t>Historie farnosti Předklášteří</w:t>
      </w:r>
      <w:r w:rsidRPr="008B1E1D">
        <w:rPr>
          <w:rFonts w:ascii="Arial Narrow" w:hAnsi="Arial Narrow" w:cs="Arial"/>
          <w:bCs/>
          <w:i/>
          <w:sz w:val="40"/>
          <w:szCs w:val="40"/>
        </w:rPr>
        <w:t xml:space="preserve"> </w:t>
      </w:r>
      <w:r>
        <w:rPr>
          <w:rFonts w:ascii="Arial Narrow" w:hAnsi="Arial Narrow" w:cs="Arial"/>
          <w:bCs/>
          <w:sz w:val="40"/>
          <w:szCs w:val="40"/>
        </w:rPr>
        <w:t>lze</w:t>
      </w:r>
      <w:r w:rsidRPr="00755147">
        <w:rPr>
          <w:rFonts w:ascii="Arial Narrow" w:hAnsi="Arial Narrow" w:cs="Arial"/>
          <w:bCs/>
          <w:sz w:val="40"/>
          <w:szCs w:val="40"/>
        </w:rPr>
        <w:t xml:space="preserve"> koupit v zákristii nebo na faře za 450 Kč.</w:t>
      </w:r>
      <w:r>
        <w:rPr>
          <w:rFonts w:ascii="Arial Narrow" w:hAnsi="Arial Narrow" w:cs="Arial"/>
          <w:bCs/>
          <w:sz w:val="40"/>
          <w:szCs w:val="40"/>
        </w:rPr>
        <w:t xml:space="preserve"> Platit je možné mobilem, převodem z účtu i hotově.</w:t>
      </w:r>
    </w:p>
    <w:p w14:paraId="3F75911F" w14:textId="77777777" w:rsidR="002B014B" w:rsidRPr="004B6272" w:rsidRDefault="002B014B" w:rsidP="002B014B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1C4D38B1" w14:textId="77777777" w:rsidR="002B014B" w:rsidRPr="00A519EE" w:rsidRDefault="002B014B" w:rsidP="002B014B">
      <w:pPr>
        <w:pStyle w:val="-wm-article-detail-contentperex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40"/>
          <w:szCs w:val="38"/>
        </w:rPr>
      </w:pPr>
      <w:r w:rsidRPr="00C625BF">
        <w:rPr>
          <w:rFonts w:ascii="Arial Narrow" w:hAnsi="Arial Narrow"/>
          <w:b/>
          <w:sz w:val="40"/>
          <w:szCs w:val="38"/>
        </w:rPr>
        <w:t>Stolní kalendáře</w:t>
      </w:r>
      <w:r>
        <w:rPr>
          <w:rFonts w:ascii="Arial Narrow" w:hAnsi="Arial Narrow"/>
          <w:sz w:val="40"/>
          <w:szCs w:val="38"/>
        </w:rPr>
        <w:t xml:space="preserve"> na příští rok si můžete zakoupit v zákristii za 65 Kč.</w:t>
      </w:r>
    </w:p>
    <w:p w14:paraId="59849D64" w14:textId="77777777" w:rsidR="002B014B" w:rsidRPr="00A519EE" w:rsidRDefault="002B014B" w:rsidP="002B014B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66A53145" w14:textId="2EC3B034" w:rsidR="00B5460B" w:rsidRDefault="001234A1" w:rsidP="00B11AC5">
      <w:pPr>
        <w:pStyle w:val="western"/>
        <w:widowControl w:val="0"/>
        <w:spacing w:before="0" w:beforeAutospacing="0" w:after="0"/>
        <w:rPr>
          <w:rFonts w:ascii="Arial Narrow" w:hAnsi="Arial Narrow"/>
          <w:sz w:val="40"/>
          <w:szCs w:val="40"/>
        </w:rPr>
      </w:pPr>
      <w:r w:rsidRPr="002B014B">
        <w:rPr>
          <w:rFonts w:ascii="Arial Narrow" w:hAnsi="Arial Narrow"/>
          <w:b/>
          <w:sz w:val="40"/>
          <w:szCs w:val="40"/>
        </w:rPr>
        <w:t>Sbírka na křesťanská media</w:t>
      </w:r>
      <w:r>
        <w:rPr>
          <w:rFonts w:ascii="Arial Narrow" w:hAnsi="Arial Narrow"/>
          <w:sz w:val="40"/>
          <w:szCs w:val="40"/>
        </w:rPr>
        <w:t xml:space="preserve"> bude příští neděli</w:t>
      </w:r>
      <w:r w:rsidR="00B5460B">
        <w:rPr>
          <w:rFonts w:ascii="Arial Narrow" w:hAnsi="Arial Narrow"/>
          <w:sz w:val="40"/>
          <w:szCs w:val="40"/>
        </w:rPr>
        <w:t>.</w:t>
      </w:r>
    </w:p>
    <w:p w14:paraId="1A27FBA6" w14:textId="77777777" w:rsidR="00821DB5" w:rsidRDefault="00821DB5" w:rsidP="00B11AC5">
      <w:pPr>
        <w:pStyle w:val="western"/>
        <w:widowControl w:val="0"/>
        <w:spacing w:before="0" w:beforeAutospacing="0" w:after="0"/>
        <w:rPr>
          <w:rFonts w:ascii="Arial Narrow" w:hAnsi="Arial Narrow"/>
          <w:sz w:val="40"/>
          <w:szCs w:val="40"/>
        </w:rPr>
      </w:pPr>
    </w:p>
    <w:p w14:paraId="536F9635" w14:textId="77777777" w:rsidR="00821DB5" w:rsidRDefault="00821DB5" w:rsidP="00B11AC5">
      <w:pPr>
        <w:pStyle w:val="western"/>
        <w:widowControl w:val="0"/>
        <w:spacing w:before="0" w:beforeAutospacing="0" w:after="0"/>
        <w:rPr>
          <w:rFonts w:ascii="Arial Narrow" w:hAnsi="Arial Narrow"/>
          <w:sz w:val="40"/>
          <w:szCs w:val="40"/>
        </w:rPr>
      </w:pPr>
    </w:p>
    <w:p w14:paraId="7AE26497" w14:textId="77777777" w:rsidR="00821DB5" w:rsidRPr="000B6F19" w:rsidRDefault="00821DB5" w:rsidP="00B11AC5">
      <w:pPr>
        <w:pStyle w:val="western"/>
        <w:widowControl w:val="0"/>
        <w:spacing w:before="0" w:beforeAutospacing="0" w:after="0"/>
        <w:rPr>
          <w:rFonts w:ascii="Arial Narrow" w:hAnsi="Arial Narrow" w:cs="Arial"/>
          <w:bCs/>
          <w:sz w:val="38"/>
          <w:szCs w:val="38"/>
        </w:rPr>
      </w:pPr>
    </w:p>
    <w:p w14:paraId="6A601AAD" w14:textId="77777777" w:rsidR="00B5460B" w:rsidRPr="000B6F19" w:rsidRDefault="00B5460B" w:rsidP="00B5460B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0792E300" w14:textId="77777777" w:rsidR="008736BF" w:rsidRPr="004B6272" w:rsidRDefault="008736BF" w:rsidP="008736BF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proofErr w:type="spellStart"/>
      <w:r w:rsidRPr="004B6272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  <w:r w:rsidRPr="004B6272">
        <w:rPr>
          <w:rFonts w:ascii="Arial Narrow" w:eastAsia="Times New Roman" w:hAnsi="Arial Narrow"/>
          <w:bCs/>
          <w:iCs/>
          <w:sz w:val="32"/>
          <w:szCs w:val="32"/>
        </w:rPr>
        <w:t xml:space="preserve"> OOO </w:t>
      </w:r>
      <w:proofErr w:type="spellStart"/>
      <w:r w:rsidRPr="004B6272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</w:p>
    <w:p w14:paraId="291B3B90" w14:textId="77777777" w:rsidR="008736BF" w:rsidRPr="004B6272" w:rsidRDefault="008736BF" w:rsidP="008736BF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8"/>
          <w:szCs w:val="8"/>
        </w:rPr>
      </w:pPr>
    </w:p>
    <w:p w14:paraId="5A39DFED" w14:textId="77777777" w:rsidR="00821DB5" w:rsidRDefault="00821DB5" w:rsidP="001E7308">
      <w:pPr>
        <w:pStyle w:val="Normlnweb"/>
        <w:widowControl w:val="0"/>
        <w:spacing w:before="0" w:beforeAutospacing="0" w:after="0" w:afterAutospacing="0"/>
        <w:rPr>
          <w:rFonts w:ascii="Arial Narrow" w:hAnsi="Arial Narrow"/>
          <w:b/>
          <w:sz w:val="40"/>
          <w:szCs w:val="38"/>
        </w:rPr>
      </w:pPr>
    </w:p>
    <w:p w14:paraId="795076AA" w14:textId="77777777" w:rsidR="00821DB5" w:rsidRDefault="00821DB5" w:rsidP="001E7308">
      <w:pPr>
        <w:pStyle w:val="Normlnweb"/>
        <w:widowControl w:val="0"/>
        <w:spacing w:before="0" w:beforeAutospacing="0" w:after="0" w:afterAutospacing="0"/>
        <w:rPr>
          <w:rFonts w:ascii="Arial Narrow" w:hAnsi="Arial Narrow"/>
          <w:b/>
          <w:sz w:val="40"/>
          <w:szCs w:val="38"/>
        </w:rPr>
      </w:pPr>
    </w:p>
    <w:p w14:paraId="0AEDBE10" w14:textId="77777777" w:rsidR="00821DB5" w:rsidRDefault="00821DB5" w:rsidP="001E7308">
      <w:pPr>
        <w:pStyle w:val="Normlnweb"/>
        <w:widowControl w:val="0"/>
        <w:spacing w:before="0" w:beforeAutospacing="0" w:after="0" w:afterAutospacing="0"/>
        <w:rPr>
          <w:rFonts w:ascii="Arial Narrow" w:hAnsi="Arial Narrow"/>
          <w:b/>
          <w:sz w:val="40"/>
          <w:szCs w:val="38"/>
        </w:rPr>
      </w:pPr>
    </w:p>
    <w:p w14:paraId="19B0374C" w14:textId="74835656" w:rsidR="00B11AC5" w:rsidRPr="00A519EE" w:rsidRDefault="00B11AC5" w:rsidP="001E7308">
      <w:pPr>
        <w:pStyle w:val="Normlnweb"/>
        <w:widowControl w:val="0"/>
        <w:spacing w:before="0" w:beforeAutospacing="0" w:after="0" w:afterAutospacing="0"/>
        <w:rPr>
          <w:rFonts w:ascii="Arial Narrow" w:hAnsi="Arial Narrow"/>
          <w:sz w:val="40"/>
          <w:szCs w:val="38"/>
        </w:rPr>
      </w:pPr>
      <w:r w:rsidRPr="00A519EE">
        <w:rPr>
          <w:rFonts w:ascii="Arial Narrow" w:hAnsi="Arial Narrow"/>
          <w:b/>
          <w:sz w:val="40"/>
          <w:szCs w:val="38"/>
        </w:rPr>
        <w:t>Plnomocné odpustky pro duše v očistci</w:t>
      </w:r>
      <w:r w:rsidRPr="00A519EE">
        <w:rPr>
          <w:rFonts w:ascii="Arial Narrow" w:hAnsi="Arial Narrow"/>
          <w:sz w:val="40"/>
          <w:szCs w:val="38"/>
        </w:rPr>
        <w:t xml:space="preserve"> je možné získat 1.–8.11. Kro</w:t>
      </w:r>
      <w:r w:rsidR="001E7308">
        <w:rPr>
          <w:rFonts w:ascii="Arial Narrow" w:hAnsi="Arial Narrow"/>
          <w:sz w:val="40"/>
          <w:szCs w:val="38"/>
        </w:rPr>
        <w:t>-</w:t>
      </w:r>
      <w:r w:rsidRPr="00A519EE">
        <w:rPr>
          <w:rFonts w:ascii="Arial Narrow" w:hAnsi="Arial Narrow"/>
          <w:sz w:val="40"/>
          <w:szCs w:val="38"/>
        </w:rPr>
        <w:t xml:space="preserve">mě běžných </w:t>
      </w:r>
      <w:proofErr w:type="spellStart"/>
      <w:proofErr w:type="gramStart"/>
      <w:r w:rsidRPr="00A519EE">
        <w:rPr>
          <w:rFonts w:ascii="Arial Narrow" w:hAnsi="Arial Narrow"/>
          <w:sz w:val="40"/>
          <w:szCs w:val="38"/>
        </w:rPr>
        <w:t>podm</w:t>
      </w:r>
      <w:proofErr w:type="spellEnd"/>
      <w:r w:rsidR="001E7308">
        <w:rPr>
          <w:rFonts w:ascii="Arial Narrow" w:hAnsi="Arial Narrow"/>
          <w:sz w:val="40"/>
          <w:szCs w:val="38"/>
        </w:rPr>
        <w:t>.</w:t>
      </w:r>
      <w:r w:rsidRPr="00A519EE">
        <w:rPr>
          <w:rFonts w:ascii="Arial Narrow" w:hAnsi="Arial Narrow"/>
          <w:sz w:val="40"/>
          <w:szCs w:val="38"/>
        </w:rPr>
        <w:t>(</w:t>
      </w:r>
      <w:proofErr w:type="gramEnd"/>
      <w:r w:rsidRPr="00A77F43">
        <w:rPr>
          <w:rFonts w:ascii="Arial Narrow" w:hAnsi="Arial Narrow"/>
          <w:i/>
          <w:sz w:val="40"/>
          <w:szCs w:val="38"/>
          <w:u w:val="single"/>
        </w:rPr>
        <w:t xml:space="preserve">zpověď, </w:t>
      </w:r>
      <w:proofErr w:type="spellStart"/>
      <w:r w:rsidRPr="00A77F43">
        <w:rPr>
          <w:rFonts w:ascii="Arial Narrow" w:hAnsi="Arial Narrow"/>
          <w:i/>
          <w:sz w:val="40"/>
          <w:szCs w:val="38"/>
          <w:u w:val="single"/>
        </w:rPr>
        <w:t>sv</w:t>
      </w:r>
      <w:r w:rsidR="001E7308">
        <w:rPr>
          <w:rFonts w:ascii="Arial Narrow" w:hAnsi="Arial Narrow"/>
          <w:i/>
          <w:sz w:val="40"/>
          <w:szCs w:val="38"/>
          <w:u w:val="single"/>
        </w:rPr>
        <w:t>.</w:t>
      </w:r>
      <w:r w:rsidRPr="00A77F43">
        <w:rPr>
          <w:rFonts w:ascii="Arial Narrow" w:hAnsi="Arial Narrow"/>
          <w:i/>
          <w:sz w:val="40"/>
          <w:szCs w:val="38"/>
          <w:u w:val="single"/>
        </w:rPr>
        <w:t>přij</w:t>
      </w:r>
      <w:r>
        <w:rPr>
          <w:rFonts w:ascii="Arial Narrow" w:hAnsi="Arial Narrow"/>
          <w:i/>
          <w:sz w:val="40"/>
          <w:szCs w:val="38"/>
          <w:u w:val="single"/>
        </w:rPr>
        <w:t>ímání</w:t>
      </w:r>
      <w:proofErr w:type="spellEnd"/>
      <w:r w:rsidRPr="00A77F43">
        <w:rPr>
          <w:rFonts w:ascii="Arial Narrow" w:hAnsi="Arial Narrow"/>
          <w:i/>
          <w:sz w:val="40"/>
          <w:szCs w:val="38"/>
          <w:u w:val="single"/>
        </w:rPr>
        <w:t>, vyloučení zalíbení v hříchu a modl</w:t>
      </w:r>
      <w:r>
        <w:rPr>
          <w:rFonts w:ascii="Arial Narrow" w:hAnsi="Arial Narrow"/>
          <w:i/>
          <w:sz w:val="40"/>
          <w:szCs w:val="38"/>
          <w:u w:val="single"/>
        </w:rPr>
        <w:t>itba</w:t>
      </w:r>
      <w:r w:rsidRPr="00A77F43">
        <w:rPr>
          <w:rFonts w:ascii="Arial Narrow" w:hAnsi="Arial Narrow"/>
          <w:i/>
          <w:sz w:val="40"/>
          <w:szCs w:val="38"/>
          <w:u w:val="single"/>
        </w:rPr>
        <w:t xml:space="preserve"> na </w:t>
      </w:r>
      <w:proofErr w:type="spellStart"/>
      <w:r w:rsidRPr="00A77F43">
        <w:rPr>
          <w:rFonts w:ascii="Arial Narrow" w:hAnsi="Arial Narrow"/>
          <w:i/>
          <w:sz w:val="40"/>
          <w:szCs w:val="38"/>
          <w:u w:val="single"/>
        </w:rPr>
        <w:t>úm</w:t>
      </w:r>
      <w:r w:rsidR="001E7308">
        <w:rPr>
          <w:rFonts w:ascii="Arial Narrow" w:hAnsi="Arial Narrow"/>
          <w:i/>
          <w:sz w:val="40"/>
          <w:szCs w:val="38"/>
          <w:u w:val="single"/>
        </w:rPr>
        <w:t>.</w:t>
      </w:r>
      <w:r w:rsidRPr="00A77F43">
        <w:rPr>
          <w:rFonts w:ascii="Arial Narrow" w:hAnsi="Arial Narrow"/>
          <w:i/>
          <w:sz w:val="40"/>
          <w:szCs w:val="38"/>
          <w:u w:val="single"/>
        </w:rPr>
        <w:t>sv</w:t>
      </w:r>
      <w:r w:rsidR="001E7308">
        <w:rPr>
          <w:rFonts w:ascii="Arial Narrow" w:hAnsi="Arial Narrow"/>
          <w:i/>
          <w:sz w:val="40"/>
          <w:szCs w:val="38"/>
          <w:u w:val="single"/>
        </w:rPr>
        <w:t>.</w:t>
      </w:r>
      <w:r w:rsidRPr="00A77F43">
        <w:rPr>
          <w:rFonts w:ascii="Arial Narrow" w:hAnsi="Arial Narrow"/>
          <w:i/>
          <w:sz w:val="40"/>
          <w:szCs w:val="38"/>
          <w:u w:val="single"/>
        </w:rPr>
        <w:t>otce</w:t>
      </w:r>
      <w:proofErr w:type="spellEnd"/>
      <w:r w:rsidRPr="00A519EE">
        <w:rPr>
          <w:rFonts w:ascii="Arial Narrow" w:hAnsi="Arial Narrow"/>
          <w:sz w:val="40"/>
          <w:szCs w:val="38"/>
        </w:rPr>
        <w:t xml:space="preserve">) je třeba se </w:t>
      </w:r>
      <w:r w:rsidRPr="00A519EE">
        <w:rPr>
          <w:rFonts w:ascii="Arial Narrow" w:hAnsi="Arial Narrow"/>
          <w:sz w:val="40"/>
          <w:szCs w:val="38"/>
          <w:u w:val="single"/>
        </w:rPr>
        <w:t>na hřbitově pomodlit za zemřelé</w:t>
      </w:r>
      <w:r w:rsidR="00433205">
        <w:rPr>
          <w:rFonts w:ascii="Arial Narrow" w:hAnsi="Arial Narrow"/>
          <w:sz w:val="40"/>
          <w:szCs w:val="38"/>
        </w:rPr>
        <w:t>.</w:t>
      </w:r>
    </w:p>
    <w:p w14:paraId="18460B6B" w14:textId="26B732FF" w:rsidR="00B11AC5" w:rsidRDefault="00B11AC5" w:rsidP="00412E25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38"/>
        </w:rPr>
      </w:pPr>
      <w:r w:rsidRPr="00A519EE">
        <w:rPr>
          <w:rFonts w:ascii="Arial Narrow" w:hAnsi="Arial Narrow"/>
          <w:b/>
          <w:sz w:val="40"/>
          <w:szCs w:val="38"/>
        </w:rPr>
        <w:t xml:space="preserve">Všichni jste zvaní v těchto dnech </w:t>
      </w:r>
      <w:r w:rsidRPr="00A519EE">
        <w:rPr>
          <w:rFonts w:ascii="Arial Narrow" w:hAnsi="Arial Narrow"/>
          <w:b/>
          <w:sz w:val="40"/>
          <w:szCs w:val="38"/>
          <w:u w:val="single"/>
        </w:rPr>
        <w:t>ke svaté zpovědi</w:t>
      </w:r>
      <w:r w:rsidRPr="00554231">
        <w:rPr>
          <w:rFonts w:ascii="Arial Narrow" w:hAnsi="Arial Narrow"/>
          <w:sz w:val="40"/>
          <w:szCs w:val="38"/>
        </w:rPr>
        <w:t xml:space="preserve">, </w:t>
      </w:r>
      <w:r w:rsidRPr="00A519EE">
        <w:rPr>
          <w:rFonts w:ascii="Arial Narrow" w:hAnsi="Arial Narrow"/>
          <w:bCs/>
          <w:sz w:val="40"/>
          <w:szCs w:val="38"/>
        </w:rPr>
        <w:t>v </w:t>
      </w:r>
      <w:r w:rsidRPr="00A519EE">
        <w:rPr>
          <w:rFonts w:ascii="Arial Narrow" w:hAnsi="Arial Narrow"/>
          <w:sz w:val="40"/>
          <w:szCs w:val="38"/>
        </w:rPr>
        <w:t xml:space="preserve">Tišnově </w:t>
      </w:r>
      <w:r>
        <w:rPr>
          <w:rFonts w:ascii="Arial Narrow" w:hAnsi="Arial Narrow"/>
          <w:sz w:val="40"/>
          <w:szCs w:val="38"/>
        </w:rPr>
        <w:t>a v</w:t>
      </w:r>
      <w:r w:rsidR="00D4284D">
        <w:rPr>
          <w:rFonts w:ascii="Arial Narrow" w:hAnsi="Arial Narrow"/>
          <w:sz w:val="40"/>
          <w:szCs w:val="38"/>
        </w:rPr>
        <w:t> </w:t>
      </w:r>
      <w:r>
        <w:rPr>
          <w:rFonts w:ascii="Arial Narrow" w:hAnsi="Arial Narrow"/>
          <w:sz w:val="40"/>
          <w:szCs w:val="38"/>
        </w:rPr>
        <w:t xml:space="preserve">Předklášteří </w:t>
      </w:r>
      <w:r w:rsidRPr="00A519EE">
        <w:rPr>
          <w:rFonts w:ascii="Arial Narrow" w:hAnsi="Arial Narrow"/>
          <w:sz w:val="40"/>
          <w:szCs w:val="38"/>
        </w:rPr>
        <w:t xml:space="preserve">bude </w:t>
      </w:r>
      <w:r w:rsidRPr="00B11AC5">
        <w:rPr>
          <w:rFonts w:ascii="Arial Narrow" w:hAnsi="Arial Narrow"/>
          <w:bCs/>
          <w:sz w:val="40"/>
          <w:szCs w:val="38"/>
        </w:rPr>
        <w:t>rozšířená příležitost</w:t>
      </w:r>
      <w:r w:rsidRPr="00A519EE">
        <w:rPr>
          <w:rFonts w:ascii="Arial Narrow" w:hAnsi="Arial Narrow"/>
          <w:sz w:val="40"/>
          <w:szCs w:val="38"/>
        </w:rPr>
        <w:t xml:space="preserve"> </w:t>
      </w:r>
      <w:r w:rsidR="00433205">
        <w:rPr>
          <w:rFonts w:ascii="Arial Narrow" w:hAnsi="Arial Narrow"/>
          <w:sz w:val="40"/>
          <w:szCs w:val="38"/>
        </w:rPr>
        <w:t>dnes</w:t>
      </w:r>
      <w:r>
        <w:rPr>
          <w:rFonts w:ascii="Arial Narrow" w:hAnsi="Arial Narrow"/>
          <w:sz w:val="40"/>
          <w:szCs w:val="38"/>
        </w:rPr>
        <w:t xml:space="preserve"> </w:t>
      </w:r>
      <w:r w:rsidR="001E7308">
        <w:rPr>
          <w:rFonts w:ascii="Arial Narrow" w:hAnsi="Arial Narrow"/>
          <w:sz w:val="40"/>
          <w:szCs w:val="38"/>
        </w:rPr>
        <w:t xml:space="preserve">dopoledne </w:t>
      </w:r>
      <w:r>
        <w:rPr>
          <w:rFonts w:ascii="Arial Narrow" w:hAnsi="Arial Narrow"/>
          <w:sz w:val="40"/>
          <w:szCs w:val="38"/>
        </w:rPr>
        <w:t>i během bohoslužeb.</w:t>
      </w:r>
    </w:p>
    <w:p w14:paraId="62BD7B17" w14:textId="77777777" w:rsidR="00821DB5" w:rsidRDefault="00821DB5" w:rsidP="00412E25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38"/>
        </w:rPr>
      </w:pPr>
    </w:p>
    <w:p w14:paraId="1EE5435B" w14:textId="77777777" w:rsidR="00821DB5" w:rsidRDefault="00821DB5" w:rsidP="00412E2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4"/>
          <w:szCs w:val="40"/>
        </w:rPr>
      </w:pPr>
    </w:p>
    <w:p w14:paraId="5C55CD9A" w14:textId="77777777" w:rsidR="00821DB5" w:rsidRPr="00A519EE" w:rsidRDefault="00821DB5" w:rsidP="00412E25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4"/>
          <w:szCs w:val="40"/>
        </w:rPr>
      </w:pPr>
    </w:p>
    <w:p w14:paraId="7BB2BFC3" w14:textId="77777777" w:rsidR="00FE1F83" w:rsidRPr="00562C59" w:rsidRDefault="00FE1F83" w:rsidP="00412E25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433205" w:rsidRDefault="00E20135" w:rsidP="00412E25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433205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433205">
        <w:rPr>
          <w:rFonts w:ascii="Arial Narrow" w:hAnsi="Arial Narrow" w:cs="Calibri"/>
          <w:i/>
          <w:sz w:val="36"/>
          <w:szCs w:val="34"/>
        </w:rPr>
        <w:t>farář</w:t>
      </w:r>
      <w:r w:rsidR="00573204" w:rsidRPr="00433205">
        <w:rPr>
          <w:rFonts w:ascii="Arial Narrow" w:hAnsi="Arial Narrow" w:cs="Calibri"/>
          <w:i/>
          <w:sz w:val="36"/>
          <w:szCs w:val="34"/>
        </w:rPr>
        <w:t>:</w:t>
      </w:r>
      <w:r w:rsidRPr="00433205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433205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433205">
        <w:rPr>
          <w:rFonts w:ascii="Arial Narrow" w:hAnsi="Arial Narrow" w:cs="Calibri"/>
          <w:i/>
          <w:sz w:val="36"/>
          <w:szCs w:val="34"/>
        </w:rPr>
        <w:t> </w:t>
      </w:r>
      <w:r w:rsidR="0050516E" w:rsidRPr="00433205">
        <w:rPr>
          <w:rFonts w:ascii="Arial Narrow" w:hAnsi="Arial Narrow" w:cs="Calibri"/>
          <w:i/>
          <w:sz w:val="36"/>
          <w:szCs w:val="34"/>
        </w:rPr>
        <w:t>182</w:t>
      </w:r>
      <w:r w:rsidR="00407A08" w:rsidRPr="00433205">
        <w:rPr>
          <w:rFonts w:ascii="Arial Narrow" w:hAnsi="Arial Narrow" w:cs="Calibri"/>
          <w:i/>
          <w:sz w:val="36"/>
          <w:szCs w:val="34"/>
        </w:rPr>
        <w:t>;</w:t>
      </w:r>
    </w:p>
    <w:p w14:paraId="40C7FB31" w14:textId="1B0869A3" w:rsidR="000A4176" w:rsidRPr="00433205" w:rsidRDefault="0050516E" w:rsidP="00412E25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2"/>
          <w:szCs w:val="36"/>
        </w:rPr>
      </w:pPr>
      <w:r w:rsidRPr="00433205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433205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433205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</w:t>
        </w:r>
        <w:proofErr w:type="spellStart"/>
        <w:r w:rsidR="00E20135" w:rsidRPr="00433205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FarnostTisnovPredklasteri</w:t>
        </w:r>
        <w:proofErr w:type="spellEnd"/>
      </w:hyperlink>
    </w:p>
    <w:sectPr w:rsidR="000A4176" w:rsidRPr="00433205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F9B0B" w14:textId="77777777" w:rsidR="00ED50FE" w:rsidRDefault="00ED50FE" w:rsidP="006941FE">
      <w:pPr>
        <w:spacing w:after="0" w:line="240" w:lineRule="auto"/>
      </w:pPr>
      <w:r>
        <w:separator/>
      </w:r>
    </w:p>
  </w:endnote>
  <w:endnote w:type="continuationSeparator" w:id="0">
    <w:p w14:paraId="1C7DFF09" w14:textId="77777777" w:rsidR="00ED50FE" w:rsidRDefault="00ED50FE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1A2C3" w14:textId="77777777" w:rsidR="00ED50FE" w:rsidRDefault="00ED50FE" w:rsidP="006941FE">
      <w:pPr>
        <w:spacing w:after="0" w:line="240" w:lineRule="auto"/>
      </w:pPr>
      <w:r>
        <w:separator/>
      </w:r>
    </w:p>
  </w:footnote>
  <w:footnote w:type="continuationSeparator" w:id="0">
    <w:p w14:paraId="2F703436" w14:textId="77777777" w:rsidR="00ED50FE" w:rsidRDefault="00ED50FE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298822">
    <w:abstractNumId w:val="10"/>
  </w:num>
  <w:num w:numId="2" w16cid:durableId="414012356">
    <w:abstractNumId w:val="9"/>
  </w:num>
  <w:num w:numId="3" w16cid:durableId="788166081">
    <w:abstractNumId w:val="18"/>
  </w:num>
  <w:num w:numId="4" w16cid:durableId="1931617088">
    <w:abstractNumId w:val="11"/>
  </w:num>
  <w:num w:numId="5" w16cid:durableId="403996407">
    <w:abstractNumId w:val="13"/>
  </w:num>
  <w:num w:numId="6" w16cid:durableId="559248259">
    <w:abstractNumId w:val="14"/>
  </w:num>
  <w:num w:numId="7" w16cid:durableId="433549465">
    <w:abstractNumId w:val="12"/>
  </w:num>
  <w:num w:numId="8" w16cid:durableId="1815105119">
    <w:abstractNumId w:val="20"/>
  </w:num>
  <w:num w:numId="9" w16cid:durableId="357901040">
    <w:abstractNumId w:val="7"/>
  </w:num>
  <w:num w:numId="10" w16cid:durableId="1858884470">
    <w:abstractNumId w:val="0"/>
  </w:num>
  <w:num w:numId="11" w16cid:durableId="1310208606">
    <w:abstractNumId w:val="1"/>
  </w:num>
  <w:num w:numId="12" w16cid:durableId="1631476785">
    <w:abstractNumId w:val="2"/>
  </w:num>
  <w:num w:numId="13" w16cid:durableId="1888644770">
    <w:abstractNumId w:val="3"/>
  </w:num>
  <w:num w:numId="14" w16cid:durableId="2115399371">
    <w:abstractNumId w:val="4"/>
  </w:num>
  <w:num w:numId="15" w16cid:durableId="1599022850">
    <w:abstractNumId w:val="5"/>
  </w:num>
  <w:num w:numId="16" w16cid:durableId="1343240307">
    <w:abstractNumId w:val="6"/>
  </w:num>
  <w:num w:numId="17" w16cid:durableId="2041007175">
    <w:abstractNumId w:val="8"/>
  </w:num>
  <w:num w:numId="18" w16cid:durableId="1804542826">
    <w:abstractNumId w:val="15"/>
  </w:num>
  <w:num w:numId="19" w16cid:durableId="2139370645">
    <w:abstractNumId w:val="19"/>
  </w:num>
  <w:num w:numId="20" w16cid:durableId="214046557">
    <w:abstractNumId w:val="16"/>
  </w:num>
  <w:num w:numId="21" w16cid:durableId="2125426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430C"/>
    <w:rsid w:val="00034824"/>
    <w:rsid w:val="000348E0"/>
    <w:rsid w:val="00034F18"/>
    <w:rsid w:val="00034FD4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0F61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E9"/>
    <w:rsid w:val="000C7A2C"/>
    <w:rsid w:val="000C7EBC"/>
    <w:rsid w:val="000C7F53"/>
    <w:rsid w:val="000D0F93"/>
    <w:rsid w:val="000D1028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E6"/>
    <w:rsid w:val="00177CE6"/>
    <w:rsid w:val="00180313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900A6"/>
    <w:rsid w:val="00190231"/>
    <w:rsid w:val="00190267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D58"/>
    <w:rsid w:val="002F2F27"/>
    <w:rsid w:val="002F316D"/>
    <w:rsid w:val="002F34A3"/>
    <w:rsid w:val="002F398E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59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4B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D0F"/>
    <w:rsid w:val="00697677"/>
    <w:rsid w:val="00697ED8"/>
    <w:rsid w:val="006A00DE"/>
    <w:rsid w:val="006A0490"/>
    <w:rsid w:val="006A0609"/>
    <w:rsid w:val="006A0C1A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6CB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682"/>
    <w:rsid w:val="007D6B5A"/>
    <w:rsid w:val="007D6C15"/>
    <w:rsid w:val="007D713B"/>
    <w:rsid w:val="007D7735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42E"/>
    <w:rsid w:val="00930688"/>
    <w:rsid w:val="00930872"/>
    <w:rsid w:val="00930AAD"/>
    <w:rsid w:val="00930D24"/>
    <w:rsid w:val="00931670"/>
    <w:rsid w:val="00932324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85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8C"/>
    <w:rsid w:val="00B12BD3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2E7"/>
    <w:rsid w:val="00B21476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765"/>
    <w:rsid w:val="00B27BB3"/>
    <w:rsid w:val="00B27F12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60B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9F7"/>
    <w:rsid w:val="00C87A53"/>
    <w:rsid w:val="00C87DE9"/>
    <w:rsid w:val="00C900F2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0D63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0FE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62C8"/>
    <w:rsid w:val="00EF6C82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6CE2-B0F8-4579-B6F1-B47DA96F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9</cp:revision>
  <cp:lastPrinted>2024-06-21T11:19:00Z</cp:lastPrinted>
  <dcterms:created xsi:type="dcterms:W3CDTF">2024-10-31T08:01:00Z</dcterms:created>
  <dcterms:modified xsi:type="dcterms:W3CDTF">2024-11-01T15:43:00Z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