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36F11" w14:textId="6D8D4FF3" w:rsidR="00C43DF9" w:rsidRPr="00562C59" w:rsidRDefault="005B3784" w:rsidP="00055779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4</w:t>
      </w:r>
      <w:r w:rsidR="002F28FE">
        <w:rPr>
          <w:rFonts w:ascii="Arial Narrow" w:eastAsia="Times New Roman" w:hAnsi="Arial Narrow" w:cs="Calibri"/>
          <w:b/>
          <w:bCs/>
          <w:sz w:val="48"/>
          <w:szCs w:val="48"/>
        </w:rPr>
        <w:t>5</w:t>
      </w:r>
      <w:r w:rsidR="006E559E" w:rsidRPr="00562C59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2F28FE">
        <w:rPr>
          <w:rFonts w:ascii="Arial Narrow" w:eastAsia="Times New Roman" w:hAnsi="Arial Narrow" w:cs="Calibri"/>
          <w:b/>
          <w:bCs/>
          <w:sz w:val="48"/>
          <w:szCs w:val="48"/>
        </w:rPr>
        <w:t>10</w:t>
      </w:r>
      <w:r w:rsidR="001C50E7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433205">
        <w:rPr>
          <w:rFonts w:ascii="Arial Narrow" w:eastAsia="Times New Roman" w:hAnsi="Arial Narrow" w:cs="Calibri"/>
          <w:b/>
          <w:bCs/>
          <w:sz w:val="48"/>
          <w:szCs w:val="48"/>
        </w:rPr>
        <w:t>11</w:t>
      </w:r>
      <w:r w:rsidR="007D0783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562C59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562C59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5168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3C" w:rsidRPr="00562C59">
        <w:rPr>
          <w:rFonts w:ascii="Arial Narrow" w:eastAsia="Times New Roman" w:hAnsi="Arial Narrow" w:cs="Calibri"/>
          <w:b/>
          <w:sz w:val="48"/>
          <w:szCs w:val="48"/>
        </w:rPr>
        <w:t>4</w:t>
      </w:r>
    </w:p>
    <w:p w14:paraId="729C565A" w14:textId="77777777" w:rsidR="001D302D" w:rsidRPr="00213BED" w:rsidRDefault="001D302D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0556E91C" w14:textId="184E9DDE" w:rsidR="00592F5B" w:rsidRDefault="002F28FE" w:rsidP="00055779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0"/>
          <w:szCs w:val="40"/>
          <w:u w:val="single"/>
        </w:rPr>
      </w:pPr>
      <w:r>
        <w:rPr>
          <w:rFonts w:ascii="Arial Narrow" w:eastAsia="Times New Roman" w:hAnsi="Arial Narrow" w:cs="Calibri"/>
          <w:b/>
          <w:sz w:val="40"/>
          <w:szCs w:val="40"/>
          <w:u w:val="single"/>
        </w:rPr>
        <w:t>32</w:t>
      </w:r>
      <w:r w:rsidR="00E7141F">
        <w:rPr>
          <w:rFonts w:ascii="Arial Narrow" w:eastAsia="Times New Roman" w:hAnsi="Arial Narrow" w:cs="Calibri"/>
          <w:b/>
          <w:sz w:val="40"/>
          <w:szCs w:val="40"/>
          <w:u w:val="single"/>
        </w:rPr>
        <w:t>. neděle v mezidobí</w:t>
      </w:r>
    </w:p>
    <w:p w14:paraId="19DD5EAA" w14:textId="33431D35" w:rsidR="00E7141F" w:rsidRPr="007855F2" w:rsidRDefault="00855784" w:rsidP="00055779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>
        <w:rPr>
          <w:rFonts w:ascii="Arial Narrow" w:hAnsi="Arial Narrow"/>
          <w:b/>
          <w:i/>
          <w:iCs/>
          <w:sz w:val="40"/>
          <w:szCs w:val="40"/>
        </w:rPr>
        <w:t>Duše má, chval Hospodina</w:t>
      </w:r>
      <w:r w:rsidR="007855F2" w:rsidRPr="007855F2">
        <w:rPr>
          <w:rFonts w:ascii="Arial Narrow" w:hAnsi="Arial Narrow"/>
          <w:b/>
          <w:i/>
          <w:iCs/>
          <w:sz w:val="40"/>
          <w:szCs w:val="40"/>
        </w:rPr>
        <w:t>!</w:t>
      </w:r>
    </w:p>
    <w:p w14:paraId="6DB4FC84" w14:textId="77777777" w:rsidR="007855F2" w:rsidRPr="007855F2" w:rsidRDefault="007855F2" w:rsidP="00055779">
      <w:pPr>
        <w:widowControl w:val="0"/>
        <w:spacing w:after="0" w:line="240" w:lineRule="auto"/>
        <w:rPr>
          <w:rFonts w:ascii="Arial Narrow" w:hAnsi="Arial Narrow"/>
          <w:iCs/>
          <w:sz w:val="40"/>
          <w:szCs w:val="40"/>
        </w:rPr>
      </w:pPr>
    </w:p>
    <w:p w14:paraId="713E8C76" w14:textId="77777777" w:rsidR="002F28FE" w:rsidRDefault="002F28FE" w:rsidP="002F28FE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farníky</w:t>
      </w:r>
    </w:p>
    <w:p w14:paraId="079F7B3A" w14:textId="77777777" w:rsidR="002F28FE" w:rsidRPr="003D720B" w:rsidRDefault="002F28FE" w:rsidP="002F28FE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10. 11.</w:t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>za rodiče Maškovy a děti</w:t>
      </w:r>
    </w:p>
    <w:p w14:paraId="0C470E9B" w14:textId="77777777" w:rsidR="002F28FE" w:rsidRDefault="002F28FE" w:rsidP="002F28FE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+ Emila Kulíška, sestru Zdenu a dvoje rodiče</w:t>
      </w:r>
    </w:p>
    <w:p w14:paraId="1D07FC12" w14:textId="77777777" w:rsidR="002F28FE" w:rsidRDefault="002F28FE" w:rsidP="002F28FE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>za + tatínka a * rodinu</w:t>
      </w:r>
    </w:p>
    <w:p w14:paraId="6A91C851" w14:textId="77777777" w:rsidR="00C84544" w:rsidRPr="00562C59" w:rsidRDefault="00C84544" w:rsidP="00055779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2CE65611" w:rsidR="00C84544" w:rsidRDefault="001C50E7" w:rsidP="00055779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</w:t>
      </w:r>
      <w:r w:rsidR="00C84544" w:rsidRPr="00C9453C">
        <w:rPr>
          <w:rFonts w:ascii="Arial Narrow" w:eastAsia="Times New Roman" w:hAnsi="Arial Narrow"/>
          <w:sz w:val="38"/>
          <w:szCs w:val="38"/>
        </w:rPr>
        <w:t>ondělí</w:t>
      </w:r>
      <w:r w:rsidR="00AB6D35">
        <w:rPr>
          <w:rFonts w:ascii="Arial Narrow" w:eastAsia="Times New Roman" w:hAnsi="Arial Narrow"/>
          <w:sz w:val="38"/>
          <w:szCs w:val="38"/>
        </w:rPr>
        <w:tab/>
      </w:r>
      <w:r w:rsidR="00D8769B">
        <w:rPr>
          <w:rFonts w:ascii="Arial Narrow" w:eastAsia="Times New Roman" w:hAnsi="Arial Narrow"/>
          <w:sz w:val="38"/>
          <w:szCs w:val="38"/>
        </w:rPr>
        <w:tab/>
      </w:r>
      <w:r w:rsidR="00D8769B" w:rsidRPr="00B672CF">
        <w:rPr>
          <w:rFonts w:ascii="Arial Narrow" w:eastAsia="Times New Roman" w:hAnsi="Arial Narrow"/>
          <w:sz w:val="38"/>
          <w:szCs w:val="38"/>
        </w:rPr>
        <w:t>8</w:t>
      </w:r>
      <w:r w:rsidRPr="00B672CF">
        <w:rPr>
          <w:rFonts w:ascii="Arial Narrow" w:eastAsia="Times New Roman" w:hAnsi="Arial Narrow"/>
          <w:sz w:val="38"/>
          <w:szCs w:val="38"/>
        </w:rPr>
        <w:t>:00 TIŠN.</w:t>
      </w:r>
      <w:r w:rsidRPr="00B672CF">
        <w:rPr>
          <w:rFonts w:ascii="Arial Narrow" w:eastAsia="Times New Roman" w:hAnsi="Arial Narrow"/>
          <w:sz w:val="38"/>
          <w:szCs w:val="38"/>
        </w:rPr>
        <w:tab/>
      </w:r>
      <w:r w:rsidRPr="00B672CF">
        <w:rPr>
          <w:rFonts w:ascii="Arial Narrow" w:eastAsia="Times New Roman" w:hAnsi="Arial Narrow"/>
          <w:sz w:val="38"/>
          <w:szCs w:val="38"/>
        </w:rPr>
        <w:tab/>
      </w:r>
      <w:r w:rsidR="00B672CF">
        <w:rPr>
          <w:rFonts w:ascii="Arial Narrow" w:eastAsia="Times New Roman" w:hAnsi="Arial Narrow"/>
          <w:sz w:val="38"/>
          <w:szCs w:val="38"/>
        </w:rPr>
        <w:t>za + dědečky Františka a Martina</w:t>
      </w:r>
    </w:p>
    <w:p w14:paraId="7B702E36" w14:textId="208AB7B6" w:rsidR="00772156" w:rsidRDefault="00772156" w:rsidP="00055779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 xml:space="preserve"> 17</w:t>
      </w:r>
      <w:r w:rsidRPr="00772156">
        <w:rPr>
          <w:rFonts w:ascii="Arial Narrow" w:eastAsia="Times New Roman" w:hAnsi="Arial Narrow"/>
          <w:sz w:val="38"/>
          <w:szCs w:val="38"/>
        </w:rPr>
        <w:t>:30</w:t>
      </w:r>
      <w:r>
        <w:rPr>
          <w:rFonts w:ascii="Arial Narrow" w:eastAsia="Times New Roman" w:hAnsi="Arial Narrow"/>
          <w:sz w:val="38"/>
          <w:szCs w:val="38"/>
        </w:rPr>
        <w:t xml:space="preserve"> PŘED.</w:t>
      </w:r>
      <w:r>
        <w:rPr>
          <w:rFonts w:ascii="Arial Narrow" w:eastAsia="Times New Roman" w:hAnsi="Arial Narrow"/>
          <w:sz w:val="38"/>
          <w:szCs w:val="38"/>
        </w:rPr>
        <w:tab/>
      </w:r>
      <w:r w:rsidR="00C14353">
        <w:rPr>
          <w:rFonts w:ascii="Arial Narrow" w:eastAsia="Times New Roman" w:hAnsi="Arial Narrow"/>
          <w:sz w:val="38"/>
          <w:szCs w:val="38"/>
        </w:rPr>
        <w:t xml:space="preserve">za </w:t>
      </w:r>
      <w:r w:rsidR="00B672CF">
        <w:rPr>
          <w:rFonts w:ascii="Arial Narrow" w:eastAsia="Times New Roman" w:hAnsi="Arial Narrow"/>
          <w:sz w:val="38"/>
          <w:szCs w:val="38"/>
        </w:rPr>
        <w:t>Zdislava Jasinského</w:t>
      </w:r>
    </w:p>
    <w:p w14:paraId="4D8DA635" w14:textId="66314D47" w:rsidR="00E77934" w:rsidRDefault="00772156" w:rsidP="00055779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772156">
        <w:rPr>
          <w:rFonts w:ascii="Arial Narrow" w:hAnsi="Arial Narrow"/>
          <w:sz w:val="38"/>
          <w:szCs w:val="38"/>
        </w:rPr>
        <w:t>terý</w:t>
      </w:r>
      <w:r>
        <w:rPr>
          <w:rFonts w:ascii="Arial Narrow" w:hAnsi="Arial Narrow"/>
          <w:sz w:val="38"/>
          <w:szCs w:val="38"/>
        </w:rPr>
        <w:tab/>
      </w:r>
      <w:r w:rsidR="00BC7367" w:rsidRPr="00772156"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 xml:space="preserve"> </w:t>
      </w:r>
      <w:r w:rsidR="006520D3" w:rsidRPr="00832199">
        <w:rPr>
          <w:rFonts w:ascii="Arial Narrow" w:hAnsi="Arial Narrow" w:cs="Calibri"/>
          <w:sz w:val="38"/>
          <w:szCs w:val="38"/>
        </w:rPr>
        <w:t>1</w:t>
      </w:r>
      <w:r w:rsidR="00832199">
        <w:rPr>
          <w:rFonts w:ascii="Arial Narrow" w:hAnsi="Arial Narrow" w:cs="Calibri"/>
          <w:sz w:val="38"/>
          <w:szCs w:val="38"/>
        </w:rPr>
        <w:t>7</w:t>
      </w:r>
      <w:r w:rsidR="00570A18" w:rsidRPr="00832199">
        <w:rPr>
          <w:rFonts w:ascii="Arial Narrow" w:hAnsi="Arial Narrow"/>
          <w:sz w:val="38"/>
          <w:szCs w:val="38"/>
        </w:rPr>
        <w:t>:</w:t>
      </w:r>
      <w:r w:rsidR="00832199">
        <w:rPr>
          <w:rFonts w:ascii="Arial Narrow" w:hAnsi="Arial Narrow"/>
          <w:sz w:val="38"/>
          <w:szCs w:val="38"/>
        </w:rPr>
        <w:t>3</w:t>
      </w:r>
      <w:r w:rsidR="006520D3" w:rsidRPr="00832199">
        <w:rPr>
          <w:rFonts w:ascii="Arial Narrow" w:hAnsi="Arial Narrow"/>
          <w:sz w:val="38"/>
          <w:szCs w:val="38"/>
        </w:rPr>
        <w:t>0</w:t>
      </w:r>
      <w:r w:rsidR="00570A18" w:rsidRPr="00772156">
        <w:rPr>
          <w:rFonts w:ascii="Arial Narrow" w:hAnsi="Arial Narrow"/>
          <w:sz w:val="38"/>
          <w:szCs w:val="38"/>
        </w:rPr>
        <w:t xml:space="preserve"> TIŠN.</w:t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2B014B">
        <w:rPr>
          <w:rFonts w:ascii="Arial Narrow" w:hAnsi="Arial Narrow"/>
          <w:sz w:val="38"/>
          <w:szCs w:val="38"/>
        </w:rPr>
        <w:t xml:space="preserve">DĚTSKÁ </w:t>
      </w:r>
      <w:r w:rsidR="00B672CF">
        <w:rPr>
          <w:rFonts w:ascii="Arial Narrow" w:hAnsi="Arial Narrow"/>
          <w:sz w:val="38"/>
          <w:szCs w:val="38"/>
        </w:rPr>
        <w:t>za d</w:t>
      </w:r>
      <w:r w:rsidR="000935F9">
        <w:rPr>
          <w:rFonts w:ascii="Arial Narrow" w:hAnsi="Arial Narrow"/>
          <w:sz w:val="38"/>
          <w:szCs w:val="38"/>
        </w:rPr>
        <w:t>uše</w:t>
      </w:r>
      <w:r w:rsidR="00B672CF">
        <w:rPr>
          <w:rFonts w:ascii="Arial Narrow" w:hAnsi="Arial Narrow"/>
          <w:sz w:val="38"/>
          <w:szCs w:val="38"/>
        </w:rPr>
        <w:t xml:space="preserve"> v</w:t>
      </w:r>
      <w:r w:rsidR="000935F9">
        <w:rPr>
          <w:rFonts w:ascii="Arial Narrow" w:hAnsi="Arial Narrow"/>
          <w:sz w:val="38"/>
          <w:szCs w:val="38"/>
        </w:rPr>
        <w:t> </w:t>
      </w:r>
      <w:r w:rsidR="00B672CF">
        <w:rPr>
          <w:rFonts w:ascii="Arial Narrow" w:hAnsi="Arial Narrow"/>
          <w:sz w:val="38"/>
          <w:szCs w:val="38"/>
        </w:rPr>
        <w:t>oč</w:t>
      </w:r>
      <w:r w:rsidR="000935F9">
        <w:rPr>
          <w:rFonts w:ascii="Arial Narrow" w:hAnsi="Arial Narrow"/>
          <w:sz w:val="38"/>
          <w:szCs w:val="38"/>
        </w:rPr>
        <w:t>istci</w:t>
      </w:r>
    </w:p>
    <w:p w14:paraId="1F80301A" w14:textId="7910DEFD" w:rsidR="00771089" w:rsidRPr="00771089" w:rsidRDefault="000914EA" w:rsidP="00055779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i/>
          <w:sz w:val="38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</w:t>
      </w:r>
      <w:r w:rsidR="00285D82">
        <w:rPr>
          <w:rFonts w:ascii="Arial Narrow" w:hAnsi="Arial Narrow"/>
          <w:b/>
          <w:i/>
          <w:sz w:val="36"/>
          <w:szCs w:val="38"/>
        </w:rPr>
        <w:t>18:30</w:t>
      </w:r>
      <w:r w:rsidR="00771089">
        <w:rPr>
          <w:rFonts w:ascii="Arial Narrow" w:hAnsi="Arial Narrow"/>
          <w:i/>
          <w:sz w:val="36"/>
          <w:szCs w:val="38"/>
        </w:rPr>
        <w:t xml:space="preserve"> TIŠN.</w:t>
      </w:r>
      <w:r w:rsidR="00771089">
        <w:rPr>
          <w:rFonts w:ascii="Arial Narrow" w:hAnsi="Arial Narrow"/>
          <w:i/>
          <w:sz w:val="36"/>
          <w:szCs w:val="38"/>
        </w:rPr>
        <w:tab/>
      </w:r>
      <w:r w:rsidR="00771089">
        <w:rPr>
          <w:rFonts w:ascii="Arial Narrow" w:hAnsi="Arial Narrow"/>
          <w:i/>
          <w:sz w:val="36"/>
          <w:szCs w:val="38"/>
        </w:rPr>
        <w:tab/>
      </w:r>
      <w:r w:rsidR="00771089" w:rsidRPr="00E7272A">
        <w:rPr>
          <w:rFonts w:ascii="Arial Narrow" w:hAnsi="Arial Narrow"/>
          <w:b/>
          <w:bCs/>
          <w:i/>
          <w:sz w:val="36"/>
          <w:szCs w:val="38"/>
        </w:rPr>
        <w:t>ADORACE</w:t>
      </w:r>
      <w:r w:rsidR="00771089">
        <w:rPr>
          <w:rFonts w:ascii="Arial Narrow" w:hAnsi="Arial Narrow"/>
          <w:i/>
          <w:sz w:val="36"/>
          <w:szCs w:val="38"/>
        </w:rPr>
        <w:t xml:space="preserve"> </w:t>
      </w:r>
      <w:r w:rsidR="00771089">
        <w:rPr>
          <w:rFonts w:ascii="Arial Narrow" w:hAnsi="Arial Narrow"/>
          <w:i/>
          <w:sz w:val="38"/>
          <w:szCs w:val="38"/>
        </w:rPr>
        <w:t>(během kurzu beta</w:t>
      </w:r>
      <w:r w:rsidR="00375DF0">
        <w:rPr>
          <w:rFonts w:ascii="Arial Narrow" w:hAnsi="Arial Narrow"/>
          <w:i/>
          <w:sz w:val="38"/>
          <w:szCs w:val="38"/>
        </w:rPr>
        <w:t>, zapište se na služby</w:t>
      </w:r>
      <w:r w:rsidR="00771089">
        <w:rPr>
          <w:rFonts w:ascii="Arial Narrow" w:hAnsi="Arial Narrow"/>
          <w:i/>
          <w:sz w:val="38"/>
          <w:szCs w:val="38"/>
        </w:rPr>
        <w:t>)</w:t>
      </w:r>
    </w:p>
    <w:p w14:paraId="575A4AF0" w14:textId="3A2C2A56" w:rsidR="00014A73" w:rsidRDefault="00D47D05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772156">
        <w:rPr>
          <w:rFonts w:ascii="Arial Narrow" w:eastAsia="Times New Roman" w:hAnsi="Arial Narrow" w:cs="Calibri"/>
          <w:sz w:val="38"/>
          <w:szCs w:val="38"/>
        </w:rPr>
        <w:t>třed</w:t>
      </w:r>
      <w:r w:rsidR="007C580B" w:rsidRPr="00772156">
        <w:rPr>
          <w:rFonts w:ascii="Arial Narrow" w:eastAsia="Times New Roman" w:hAnsi="Arial Narrow" w:cs="Calibri"/>
          <w:sz w:val="38"/>
          <w:szCs w:val="38"/>
        </w:rPr>
        <w:t>a</w:t>
      </w:r>
      <w:r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B672CF">
        <w:rPr>
          <w:rFonts w:ascii="Arial Narrow" w:eastAsia="Times New Roman" w:hAnsi="Arial Narrow" w:cs="Calibri"/>
          <w:sz w:val="38"/>
          <w:szCs w:val="38"/>
        </w:rPr>
        <w:t>za Marii a Jana Hájkovy, rodiče Bártovy a Medkovy</w:t>
      </w:r>
    </w:p>
    <w:p w14:paraId="1A69F3A4" w14:textId="2EDBFF5F" w:rsidR="00772156" w:rsidRPr="00772156" w:rsidRDefault="002D38F6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2D38F6">
        <w:rPr>
          <w:rFonts w:ascii="Arial Narrow" w:eastAsia="Times New Roman" w:hAnsi="Arial Narrow" w:cs="Calibri"/>
          <w:b/>
          <w:sz w:val="38"/>
          <w:szCs w:val="38"/>
        </w:rPr>
        <w:t>17</w:t>
      </w:r>
      <w:r w:rsidR="00E51E26" w:rsidRPr="002D38F6">
        <w:rPr>
          <w:rFonts w:ascii="Arial Narrow" w:eastAsia="Times New Roman" w:hAnsi="Arial Narrow" w:cs="Calibri"/>
          <w:b/>
          <w:sz w:val="38"/>
          <w:szCs w:val="38"/>
        </w:rPr>
        <w:t>:00</w:t>
      </w:r>
      <w:r w:rsidR="00E51E26">
        <w:rPr>
          <w:rFonts w:ascii="Arial Narrow" w:eastAsia="Times New Roman" w:hAnsi="Arial Narrow" w:cs="Calibri"/>
          <w:sz w:val="38"/>
          <w:szCs w:val="38"/>
        </w:rPr>
        <w:t xml:space="preserve"> </w:t>
      </w:r>
      <w:r>
        <w:rPr>
          <w:rFonts w:ascii="Arial Narrow" w:eastAsia="Times New Roman" w:hAnsi="Arial Narrow" w:cs="Calibri"/>
          <w:sz w:val="38"/>
          <w:szCs w:val="38"/>
        </w:rPr>
        <w:t>HEROLTICE</w:t>
      </w:r>
    </w:p>
    <w:p w14:paraId="671ADE06" w14:textId="68168C35" w:rsidR="00C43D37" w:rsidRPr="00A84930" w:rsidRDefault="00FE1B09" w:rsidP="00C43D37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A84930">
        <w:rPr>
          <w:rFonts w:ascii="Arial Narrow" w:eastAsia="Times New Roman" w:hAnsi="Arial Narrow" w:cs="Calibri"/>
          <w:sz w:val="38"/>
          <w:szCs w:val="38"/>
        </w:rPr>
        <w:t>čtvrtek</w:t>
      </w:r>
      <w:r w:rsidRPr="00A84930">
        <w:rPr>
          <w:rFonts w:ascii="Arial Narrow" w:eastAsia="Times New Roman" w:hAnsi="Arial Narrow" w:cs="Calibri"/>
          <w:sz w:val="38"/>
          <w:szCs w:val="38"/>
        </w:rPr>
        <w:tab/>
      </w:r>
      <w:r w:rsidR="00A84930">
        <w:rPr>
          <w:rFonts w:ascii="Arial Narrow" w:eastAsia="Times New Roman" w:hAnsi="Arial Narrow" w:cs="Calibri"/>
          <w:sz w:val="38"/>
          <w:szCs w:val="38"/>
        </w:rPr>
        <w:tab/>
        <w:t>6:30 PŘED.</w:t>
      </w:r>
      <w:r w:rsidR="00A84930">
        <w:rPr>
          <w:rFonts w:ascii="Arial Narrow" w:eastAsia="Times New Roman" w:hAnsi="Arial Narrow" w:cs="Calibri"/>
          <w:sz w:val="38"/>
          <w:szCs w:val="38"/>
        </w:rPr>
        <w:tab/>
      </w:r>
      <w:r w:rsidR="00B672CF">
        <w:rPr>
          <w:rFonts w:ascii="Arial Narrow" w:eastAsia="Times New Roman" w:hAnsi="Arial Narrow" w:cs="Calibri"/>
          <w:sz w:val="38"/>
          <w:szCs w:val="38"/>
        </w:rPr>
        <w:t>za * a + bratry a sestry cisterciáckého řádu</w:t>
      </w:r>
    </w:p>
    <w:p w14:paraId="1F083CEE" w14:textId="50BDFEC3" w:rsidR="00C43D37" w:rsidRPr="00DE4D69" w:rsidRDefault="00C43D37" w:rsidP="00C43D37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 w:rsidRPr="00DE4D69">
        <w:rPr>
          <w:rFonts w:ascii="Arial Narrow" w:hAnsi="Arial Narrow" w:cs="Calibri"/>
          <w:i/>
          <w:sz w:val="36"/>
          <w:szCs w:val="38"/>
        </w:rPr>
        <w:tab/>
      </w:r>
      <w:r w:rsidRPr="00DE4D69">
        <w:rPr>
          <w:rFonts w:ascii="Arial Narrow" w:hAnsi="Arial Narrow" w:cs="Calibri"/>
          <w:i/>
          <w:sz w:val="36"/>
          <w:szCs w:val="38"/>
        </w:rPr>
        <w:tab/>
      </w:r>
      <w:r w:rsidRPr="00DE4D69">
        <w:rPr>
          <w:rFonts w:ascii="Arial Narrow" w:hAnsi="Arial Narrow" w:cs="Calibri"/>
          <w:i/>
          <w:sz w:val="36"/>
          <w:szCs w:val="38"/>
        </w:rPr>
        <w:tab/>
      </w:r>
      <w:r w:rsidRPr="00DE4D69">
        <w:rPr>
          <w:rFonts w:ascii="Arial Narrow" w:hAnsi="Arial Narrow" w:cs="Calibri"/>
          <w:i/>
          <w:sz w:val="36"/>
          <w:szCs w:val="38"/>
        </w:rPr>
        <w:tab/>
      </w:r>
      <w:r w:rsidRPr="00DE4D69">
        <w:rPr>
          <w:rFonts w:ascii="Arial Narrow" w:hAnsi="Arial Narrow" w:cs="Calibri"/>
          <w:i/>
          <w:sz w:val="36"/>
          <w:szCs w:val="38"/>
        </w:rPr>
        <w:tab/>
        <w:t xml:space="preserve"> 1</w:t>
      </w:r>
      <w:r w:rsidR="00A84930" w:rsidRPr="00DE4D69">
        <w:rPr>
          <w:rFonts w:ascii="Arial Narrow" w:hAnsi="Arial Narrow" w:cs="Calibri"/>
          <w:i/>
          <w:sz w:val="36"/>
          <w:szCs w:val="38"/>
        </w:rPr>
        <w:t>8</w:t>
      </w:r>
      <w:r w:rsidRPr="00DE4D69">
        <w:rPr>
          <w:rFonts w:ascii="Arial Narrow" w:hAnsi="Arial Narrow" w:cs="Calibri"/>
          <w:i/>
          <w:sz w:val="36"/>
          <w:szCs w:val="38"/>
        </w:rPr>
        <w:t xml:space="preserve">:00 </w:t>
      </w:r>
      <w:r w:rsidR="00A84930" w:rsidRPr="00DE4D69">
        <w:rPr>
          <w:rFonts w:ascii="Arial Narrow" w:hAnsi="Arial Narrow" w:cs="Calibri"/>
          <w:i/>
          <w:sz w:val="36"/>
          <w:szCs w:val="38"/>
        </w:rPr>
        <w:t>TIŠN</w:t>
      </w:r>
      <w:r w:rsidRPr="00DE4D69">
        <w:rPr>
          <w:rFonts w:ascii="Arial Narrow" w:hAnsi="Arial Narrow" w:cs="Calibri"/>
          <w:i/>
          <w:sz w:val="36"/>
          <w:szCs w:val="38"/>
        </w:rPr>
        <w:t>.</w:t>
      </w:r>
      <w:r w:rsidRPr="00DE4D69">
        <w:rPr>
          <w:rFonts w:ascii="Arial Narrow" w:hAnsi="Arial Narrow" w:cs="Calibri"/>
          <w:i/>
          <w:sz w:val="36"/>
          <w:szCs w:val="38"/>
        </w:rPr>
        <w:tab/>
      </w:r>
      <w:r w:rsidR="00A84930" w:rsidRPr="00DE4D69">
        <w:rPr>
          <w:rFonts w:ascii="Arial Narrow" w:hAnsi="Arial Narrow" w:cs="Calibri"/>
          <w:i/>
          <w:sz w:val="36"/>
          <w:szCs w:val="38"/>
        </w:rPr>
        <w:tab/>
      </w:r>
      <w:r w:rsidR="00A84930" w:rsidRPr="000935F9">
        <w:rPr>
          <w:rFonts w:ascii="Arial Narrow" w:hAnsi="Arial Narrow" w:cs="Calibri"/>
          <w:b/>
          <w:bCs/>
          <w:i/>
          <w:sz w:val="36"/>
          <w:szCs w:val="38"/>
        </w:rPr>
        <w:t>ADORACE</w:t>
      </w:r>
      <w:r w:rsidR="00A84930" w:rsidRPr="00DE4D69">
        <w:rPr>
          <w:rFonts w:ascii="Arial Narrow" w:hAnsi="Arial Narrow" w:cs="Calibri"/>
          <w:i/>
          <w:sz w:val="36"/>
          <w:szCs w:val="38"/>
        </w:rPr>
        <w:t xml:space="preserve"> za mír</w:t>
      </w:r>
    </w:p>
    <w:p w14:paraId="0AFAA4B7" w14:textId="440DAC1D" w:rsidR="00086349" w:rsidRDefault="00C14353" w:rsidP="00C43D37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FE1B09" w:rsidRPr="00C14353">
        <w:rPr>
          <w:rFonts w:ascii="Arial Narrow" w:hAnsi="Arial Narrow"/>
          <w:sz w:val="38"/>
          <w:szCs w:val="38"/>
        </w:rPr>
        <w:t>átek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>6</w:t>
      </w:r>
      <w:r w:rsidR="00086349" w:rsidRPr="00C14353">
        <w:rPr>
          <w:rFonts w:ascii="Arial Narrow" w:hAnsi="Arial Narrow"/>
          <w:sz w:val="38"/>
          <w:szCs w:val="38"/>
        </w:rPr>
        <w:t xml:space="preserve">:30 </w:t>
      </w:r>
      <w:r>
        <w:rPr>
          <w:rFonts w:ascii="Arial Narrow" w:hAnsi="Arial Narrow"/>
          <w:sz w:val="38"/>
          <w:szCs w:val="38"/>
        </w:rPr>
        <w:t>PŘED.</w:t>
      </w:r>
      <w:r>
        <w:rPr>
          <w:rFonts w:ascii="Arial Narrow" w:hAnsi="Arial Narrow"/>
          <w:sz w:val="38"/>
          <w:szCs w:val="38"/>
        </w:rPr>
        <w:tab/>
      </w:r>
      <w:r w:rsidR="00B672CF">
        <w:rPr>
          <w:rFonts w:ascii="Arial Narrow" w:hAnsi="Arial Narrow"/>
          <w:sz w:val="38"/>
          <w:szCs w:val="38"/>
        </w:rPr>
        <w:t>za + rodiče Marii a Stanislava Kazdovy</w:t>
      </w:r>
    </w:p>
    <w:p w14:paraId="080228BD" w14:textId="15437A65" w:rsidR="00C14353" w:rsidRPr="00C14353" w:rsidRDefault="00C14353" w:rsidP="00C43D37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17:30 TIŠN.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>RŮŽENEC za mír</w:t>
      </w:r>
      <w:r w:rsidR="00F14337">
        <w:rPr>
          <w:rFonts w:ascii="Arial Narrow" w:hAnsi="Arial Narrow"/>
          <w:i/>
          <w:sz w:val="36"/>
          <w:szCs w:val="38"/>
        </w:rPr>
        <w:t xml:space="preserve"> a za rodiny</w:t>
      </w:r>
    </w:p>
    <w:p w14:paraId="5B5F13B6" w14:textId="6296E0C4" w:rsidR="00FE1B09" w:rsidRDefault="00C14353" w:rsidP="0005577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A6583B" w:rsidRPr="00C14353">
        <w:rPr>
          <w:rFonts w:ascii="Arial Narrow" w:hAnsi="Arial Narrow"/>
          <w:sz w:val="38"/>
          <w:szCs w:val="38"/>
        </w:rPr>
        <w:tab/>
      </w:r>
      <w:r w:rsidR="00532448" w:rsidRPr="00C14353">
        <w:rPr>
          <w:rFonts w:ascii="Arial Narrow" w:hAnsi="Arial Narrow"/>
          <w:sz w:val="38"/>
          <w:szCs w:val="38"/>
        </w:rPr>
        <w:tab/>
      </w:r>
      <w:r w:rsidR="00A6583B" w:rsidRPr="00C14353">
        <w:rPr>
          <w:rFonts w:ascii="Arial Narrow" w:hAnsi="Arial Narrow"/>
          <w:sz w:val="38"/>
          <w:szCs w:val="38"/>
        </w:rPr>
        <w:t xml:space="preserve"> 1</w:t>
      </w:r>
      <w:r>
        <w:rPr>
          <w:rFonts w:ascii="Arial Narrow" w:hAnsi="Arial Narrow"/>
          <w:sz w:val="38"/>
          <w:szCs w:val="38"/>
        </w:rPr>
        <w:t>8</w:t>
      </w:r>
      <w:r w:rsidR="00FE1B09" w:rsidRPr="00C14353">
        <w:rPr>
          <w:rFonts w:ascii="Arial Narrow" w:hAnsi="Arial Narrow"/>
          <w:sz w:val="38"/>
          <w:szCs w:val="38"/>
        </w:rPr>
        <w:t>:00 TIŠN.</w:t>
      </w:r>
      <w:r w:rsidR="00FE1B09" w:rsidRPr="00C14353">
        <w:rPr>
          <w:rFonts w:ascii="Arial Narrow" w:hAnsi="Arial Narrow"/>
          <w:sz w:val="38"/>
          <w:szCs w:val="38"/>
        </w:rPr>
        <w:tab/>
      </w:r>
      <w:r w:rsidR="00FE1B09" w:rsidRPr="00C14353"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 xml:space="preserve">za + </w:t>
      </w:r>
      <w:r w:rsidR="00B672CF">
        <w:rPr>
          <w:rFonts w:ascii="Arial Narrow" w:hAnsi="Arial Narrow"/>
          <w:sz w:val="38"/>
          <w:szCs w:val="38"/>
        </w:rPr>
        <w:t>rodinu Císařovu a Zwienerovu</w:t>
      </w:r>
    </w:p>
    <w:p w14:paraId="49743A45" w14:textId="1056CCCA" w:rsidR="007D64D8" w:rsidRPr="000935F9" w:rsidRDefault="007D64D8" w:rsidP="00055779">
      <w:pPr>
        <w:widowControl w:val="0"/>
        <w:spacing w:after="0" w:line="240" w:lineRule="auto"/>
        <w:rPr>
          <w:rFonts w:ascii="Arial Narrow" w:hAnsi="Arial Narrow"/>
          <w:b/>
          <w:bCs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18:</w:t>
      </w:r>
      <w:r w:rsidRPr="007D64D8">
        <w:rPr>
          <w:rFonts w:ascii="Arial Narrow" w:hAnsi="Arial Narrow"/>
          <w:i/>
          <w:sz w:val="36"/>
          <w:szCs w:val="38"/>
        </w:rPr>
        <w:t>45 TIŠN.</w:t>
      </w:r>
      <w:r w:rsidR="000935F9">
        <w:rPr>
          <w:rFonts w:ascii="Arial Narrow" w:hAnsi="Arial Narrow"/>
          <w:i/>
          <w:sz w:val="36"/>
          <w:szCs w:val="38"/>
        </w:rPr>
        <w:tab/>
      </w:r>
      <w:r w:rsidR="000935F9">
        <w:rPr>
          <w:rFonts w:ascii="Arial Narrow" w:hAnsi="Arial Narrow"/>
          <w:i/>
          <w:sz w:val="36"/>
          <w:szCs w:val="38"/>
        </w:rPr>
        <w:tab/>
      </w:r>
      <w:r w:rsidRPr="000935F9">
        <w:rPr>
          <w:rFonts w:ascii="Arial Narrow" w:hAnsi="Arial Narrow"/>
          <w:b/>
          <w:bCs/>
          <w:i/>
          <w:sz w:val="36"/>
          <w:szCs w:val="38"/>
        </w:rPr>
        <w:t>CHLAPI NA KOLENOU, CHLAPI SOBĚ</w:t>
      </w:r>
    </w:p>
    <w:p w14:paraId="06B775F3" w14:textId="18CCBF04" w:rsidR="00772156" w:rsidRDefault="004A1E97" w:rsidP="00055779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 w:rsidRPr="00C14353">
        <w:rPr>
          <w:rFonts w:ascii="Arial Narrow" w:hAnsi="Arial Narrow" w:cs="Calibri"/>
          <w:sz w:val="38"/>
          <w:szCs w:val="38"/>
        </w:rPr>
        <w:t>s</w:t>
      </w:r>
      <w:r w:rsidR="00FE1B09" w:rsidRPr="00C14353">
        <w:rPr>
          <w:rFonts w:ascii="Arial Narrow" w:hAnsi="Arial Narrow" w:cs="Calibri"/>
          <w:sz w:val="38"/>
          <w:szCs w:val="38"/>
        </w:rPr>
        <w:t>obota</w:t>
      </w:r>
      <w:r w:rsidR="00513B69" w:rsidRPr="00C14353">
        <w:rPr>
          <w:rFonts w:ascii="Arial Narrow" w:hAnsi="Arial Narrow" w:cs="Calibri"/>
          <w:sz w:val="38"/>
          <w:szCs w:val="38"/>
        </w:rPr>
        <w:tab/>
      </w:r>
      <w:r w:rsidR="00C14353">
        <w:rPr>
          <w:rFonts w:ascii="Arial Narrow" w:hAnsi="Arial Narrow" w:cs="Calibri"/>
          <w:sz w:val="38"/>
          <w:szCs w:val="38"/>
        </w:rPr>
        <w:tab/>
        <w:t>6</w:t>
      </w:r>
      <w:r w:rsidR="001831AD" w:rsidRPr="00C14353">
        <w:rPr>
          <w:rFonts w:ascii="Arial Narrow" w:eastAsia="Times New Roman" w:hAnsi="Arial Narrow" w:cs="Calibri"/>
          <w:bCs/>
          <w:sz w:val="38"/>
          <w:szCs w:val="38"/>
        </w:rPr>
        <w:t>:30</w:t>
      </w:r>
      <w:r w:rsidR="00086349" w:rsidRPr="00C14353">
        <w:rPr>
          <w:rFonts w:ascii="Arial Narrow" w:eastAsia="Times New Roman" w:hAnsi="Arial Narrow" w:cs="Calibri"/>
          <w:bCs/>
          <w:sz w:val="38"/>
          <w:szCs w:val="38"/>
        </w:rPr>
        <w:t xml:space="preserve"> </w:t>
      </w:r>
      <w:r w:rsidR="00E7141F" w:rsidRPr="00C14353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E7141F" w:rsidRPr="00C14353">
        <w:rPr>
          <w:rFonts w:ascii="Arial Narrow" w:eastAsia="Times New Roman" w:hAnsi="Arial Narrow" w:cs="Calibri"/>
          <w:bCs/>
          <w:sz w:val="38"/>
          <w:szCs w:val="38"/>
        </w:rPr>
        <w:tab/>
      </w:r>
      <w:r w:rsidR="00B672CF">
        <w:rPr>
          <w:rFonts w:ascii="Arial Narrow" w:eastAsia="Times New Roman" w:hAnsi="Arial Narrow" w:cs="Calibri"/>
          <w:bCs/>
          <w:sz w:val="38"/>
          <w:szCs w:val="38"/>
        </w:rPr>
        <w:t>za * a + dobrodince, příbuzné, přátelé a známé</w:t>
      </w:r>
    </w:p>
    <w:p w14:paraId="0ABD3CA8" w14:textId="6406F087" w:rsidR="00B672CF" w:rsidRPr="00B672CF" w:rsidRDefault="00B672CF" w:rsidP="00055779">
      <w:pPr>
        <w:widowControl w:val="0"/>
        <w:spacing w:after="0" w:line="240" w:lineRule="auto"/>
        <w:rPr>
          <w:rFonts w:ascii="Arial Narrow" w:eastAsia="Times New Roman" w:hAnsi="Arial Narrow" w:cs="Calibri"/>
          <w:bCs/>
          <w:i/>
          <w:sz w:val="36"/>
          <w:szCs w:val="38"/>
        </w:rPr>
      </w:pP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  <w:t xml:space="preserve"> 16:00 DD</w:t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  <w:t>bohoslužba slova</w:t>
      </w:r>
    </w:p>
    <w:p w14:paraId="2E92D717" w14:textId="215BA1F2" w:rsidR="00386D30" w:rsidRPr="00C14353" w:rsidRDefault="007B2926" w:rsidP="0005577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14353">
        <w:rPr>
          <w:rFonts w:ascii="Arial Narrow" w:hAnsi="Arial Narrow"/>
          <w:sz w:val="38"/>
          <w:szCs w:val="38"/>
        </w:rPr>
        <w:tab/>
      </w:r>
      <w:r w:rsidRPr="00C14353">
        <w:rPr>
          <w:rFonts w:ascii="Arial Narrow" w:hAnsi="Arial Narrow"/>
          <w:sz w:val="38"/>
          <w:szCs w:val="38"/>
        </w:rPr>
        <w:tab/>
      </w:r>
      <w:r w:rsidRPr="00C14353">
        <w:rPr>
          <w:rFonts w:ascii="Arial Narrow" w:hAnsi="Arial Narrow"/>
          <w:sz w:val="38"/>
          <w:szCs w:val="38"/>
        </w:rPr>
        <w:tab/>
      </w:r>
      <w:r w:rsidRPr="00C14353">
        <w:rPr>
          <w:rFonts w:ascii="Arial Narrow" w:hAnsi="Arial Narrow"/>
          <w:sz w:val="38"/>
          <w:szCs w:val="38"/>
        </w:rPr>
        <w:tab/>
      </w:r>
      <w:r w:rsidRPr="00C14353">
        <w:rPr>
          <w:rFonts w:ascii="Arial Narrow" w:hAnsi="Arial Narrow"/>
          <w:sz w:val="38"/>
          <w:szCs w:val="38"/>
        </w:rPr>
        <w:tab/>
        <w:t xml:space="preserve"> 18:00 PENZION</w:t>
      </w:r>
      <w:r w:rsidR="00E7141F" w:rsidRPr="00C14353">
        <w:rPr>
          <w:rFonts w:ascii="Arial Narrow" w:hAnsi="Arial Narrow"/>
          <w:sz w:val="38"/>
          <w:szCs w:val="38"/>
        </w:rPr>
        <w:t xml:space="preserve"> </w:t>
      </w:r>
    </w:p>
    <w:p w14:paraId="73C6811C" w14:textId="5E993174" w:rsidR="007B2926" w:rsidRDefault="007B2926" w:rsidP="0005577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19:00 TIŠN.</w:t>
      </w:r>
      <w:r>
        <w:rPr>
          <w:rFonts w:ascii="Arial Narrow" w:hAnsi="Arial Narrow"/>
          <w:i/>
          <w:sz w:val="36"/>
          <w:szCs w:val="38"/>
        </w:rPr>
        <w:tab/>
      </w:r>
      <w:r w:rsidRPr="00E7272A">
        <w:rPr>
          <w:rFonts w:ascii="Arial Narrow" w:hAnsi="Arial Narrow"/>
          <w:b/>
          <w:bCs/>
          <w:i/>
          <w:sz w:val="36"/>
          <w:szCs w:val="38"/>
        </w:rPr>
        <w:tab/>
      </w:r>
      <w:r w:rsidR="00285D82" w:rsidRPr="000935F9">
        <w:rPr>
          <w:rFonts w:ascii="Arial Narrow" w:hAnsi="Arial Narrow"/>
          <w:b/>
          <w:i/>
          <w:sz w:val="36"/>
          <w:szCs w:val="38"/>
        </w:rPr>
        <w:t xml:space="preserve">ADORACE </w:t>
      </w:r>
      <w:r w:rsidR="00285D82">
        <w:rPr>
          <w:rFonts w:ascii="Arial Narrow" w:hAnsi="Arial Narrow"/>
          <w:bCs/>
          <w:i/>
          <w:sz w:val="36"/>
          <w:szCs w:val="38"/>
        </w:rPr>
        <w:t>tichá</w:t>
      </w:r>
      <w:r w:rsidR="001234A1">
        <w:rPr>
          <w:rFonts w:ascii="Arial Narrow" w:hAnsi="Arial Narrow"/>
          <w:b/>
          <w:bCs/>
          <w:i/>
          <w:sz w:val="36"/>
          <w:szCs w:val="38"/>
        </w:rPr>
        <w:t xml:space="preserve"> </w:t>
      </w:r>
      <w:r w:rsidR="00F34227">
        <w:rPr>
          <w:rFonts w:ascii="Arial Narrow" w:hAnsi="Arial Narrow"/>
          <w:i/>
          <w:sz w:val="36"/>
          <w:szCs w:val="38"/>
        </w:rPr>
        <w:t>s pří</w:t>
      </w:r>
      <w:r w:rsidR="002E2AB8">
        <w:rPr>
          <w:rFonts w:ascii="Arial Narrow" w:hAnsi="Arial Narrow"/>
          <w:i/>
          <w:sz w:val="36"/>
          <w:szCs w:val="38"/>
        </w:rPr>
        <w:t>ležitostí ke svaté zpovědi do 20:00</w:t>
      </w:r>
    </w:p>
    <w:p w14:paraId="5DF74740" w14:textId="77777777" w:rsidR="00FE1B09" w:rsidRPr="002127A2" w:rsidRDefault="00FE1B09" w:rsidP="00055779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257165E5" w:rsidR="00FE1B09" w:rsidRDefault="00014A73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B672CF">
        <w:rPr>
          <w:rFonts w:ascii="Arial Narrow" w:eastAsia="Times New Roman" w:hAnsi="Arial Narrow" w:cs="Calibri"/>
          <w:sz w:val="38"/>
          <w:szCs w:val="38"/>
        </w:rPr>
        <w:t>za syna a jeho rodinu</w:t>
      </w:r>
    </w:p>
    <w:p w14:paraId="19802E26" w14:textId="72C8761F" w:rsidR="00FE1B09" w:rsidRPr="003D720B" w:rsidRDefault="002F28FE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17</w:t>
      </w:r>
      <w:r w:rsidR="00E7141F">
        <w:rPr>
          <w:rFonts w:ascii="Arial Narrow" w:hAnsi="Arial Narrow"/>
          <w:b/>
          <w:sz w:val="38"/>
          <w:szCs w:val="38"/>
        </w:rPr>
        <w:t>. 11</w:t>
      </w:r>
      <w:r w:rsidR="006666E2">
        <w:rPr>
          <w:rFonts w:ascii="Arial Narrow" w:hAnsi="Arial Narrow"/>
          <w:b/>
          <w:sz w:val="38"/>
          <w:szCs w:val="38"/>
        </w:rPr>
        <w:t>.</w:t>
      </w:r>
      <w:r w:rsidR="00E51E26">
        <w:rPr>
          <w:rFonts w:ascii="Arial Narrow" w:eastAsia="Times New Roman" w:hAnsi="Arial Narrow" w:cs="Calibri"/>
          <w:sz w:val="38"/>
          <w:szCs w:val="38"/>
        </w:rPr>
        <w:tab/>
      </w:r>
      <w:r w:rsidR="00C9453C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E7141F">
        <w:rPr>
          <w:rFonts w:ascii="Arial Narrow" w:hAnsi="Arial Narrow"/>
          <w:sz w:val="38"/>
          <w:szCs w:val="38"/>
        </w:rPr>
        <w:t xml:space="preserve">za </w:t>
      </w:r>
      <w:r w:rsidR="00B672CF">
        <w:rPr>
          <w:rFonts w:ascii="Arial Narrow" w:hAnsi="Arial Narrow"/>
          <w:sz w:val="38"/>
          <w:szCs w:val="38"/>
        </w:rPr>
        <w:t>farníky</w:t>
      </w:r>
    </w:p>
    <w:p w14:paraId="2478752D" w14:textId="27158962" w:rsidR="00FE1B09" w:rsidRDefault="00014A73" w:rsidP="0005577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513B69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B672CF">
        <w:rPr>
          <w:rFonts w:ascii="Arial Narrow" w:eastAsia="Times New Roman" w:hAnsi="Arial Narrow" w:cs="Calibri"/>
          <w:sz w:val="38"/>
          <w:szCs w:val="38"/>
        </w:rPr>
        <w:t>poutníky</w:t>
      </w:r>
    </w:p>
    <w:p w14:paraId="3C340927" w14:textId="6F944578" w:rsidR="00FE1B09" w:rsidRDefault="00FE1B09" w:rsidP="00055779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C14353">
        <w:rPr>
          <w:rFonts w:ascii="Arial Narrow" w:hAnsi="Arial Narrow" w:cs="Calibri"/>
          <w:sz w:val="38"/>
          <w:szCs w:val="38"/>
        </w:rPr>
        <w:t xml:space="preserve">za </w:t>
      </w:r>
      <w:r w:rsidR="00B672CF">
        <w:rPr>
          <w:rFonts w:ascii="Arial Narrow" w:hAnsi="Arial Narrow" w:cs="Calibri"/>
          <w:sz w:val="38"/>
          <w:szCs w:val="38"/>
        </w:rPr>
        <w:t>Ludmilu Matisovu</w:t>
      </w:r>
    </w:p>
    <w:p w14:paraId="26EA83C5" w14:textId="77777777" w:rsidR="00321F56" w:rsidRPr="007855F2" w:rsidRDefault="00321F56" w:rsidP="00055779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3C4C5A2F" w14:textId="1E6A759A" w:rsidR="00E7141F" w:rsidRDefault="00E7141F" w:rsidP="00055779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 xml:space="preserve">pondělí </w:t>
      </w:r>
      <w:r w:rsidR="00433205">
        <w:rPr>
          <w:rFonts w:ascii="Arial Narrow" w:eastAsia="Times New Roman" w:hAnsi="Arial Narrow"/>
          <w:sz w:val="40"/>
          <w:szCs w:val="40"/>
        </w:rPr>
        <w:t xml:space="preserve">PAMÁTKA SV. </w:t>
      </w:r>
      <w:r w:rsidR="00285D82">
        <w:rPr>
          <w:rFonts w:ascii="Arial Narrow" w:eastAsia="Times New Roman" w:hAnsi="Arial Narrow"/>
          <w:sz w:val="40"/>
          <w:szCs w:val="40"/>
        </w:rPr>
        <w:t>MARTINA</w:t>
      </w:r>
      <w:r w:rsidR="00433205">
        <w:rPr>
          <w:rFonts w:ascii="Arial Narrow" w:eastAsia="Times New Roman" w:hAnsi="Arial Narrow"/>
          <w:sz w:val="40"/>
          <w:szCs w:val="40"/>
        </w:rPr>
        <w:t>, biskupa</w:t>
      </w:r>
    </w:p>
    <w:p w14:paraId="752E4E90" w14:textId="181EB657" w:rsidR="00285D82" w:rsidRDefault="00285D82" w:rsidP="00055779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úterý</w:t>
      </w:r>
      <w:r>
        <w:rPr>
          <w:rFonts w:ascii="Arial Narrow" w:eastAsia="Times New Roman" w:hAnsi="Arial Narrow"/>
          <w:sz w:val="40"/>
          <w:szCs w:val="40"/>
        </w:rPr>
        <w:t xml:space="preserve"> PAMÁTKA SV. JOSAFATA, biskupa a mučedníka</w:t>
      </w:r>
    </w:p>
    <w:p w14:paraId="79C510B4" w14:textId="265D8E4A" w:rsidR="00285D82" w:rsidRPr="00285D82" w:rsidRDefault="00285D82" w:rsidP="00055779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středa</w:t>
      </w:r>
      <w:r>
        <w:rPr>
          <w:rFonts w:ascii="Arial Narrow" w:eastAsia="Times New Roman" w:hAnsi="Arial Narrow"/>
          <w:sz w:val="40"/>
          <w:szCs w:val="40"/>
        </w:rPr>
        <w:t xml:space="preserve"> PAMÁTKA SV. ANEŽKY ČESKÉ, panny</w:t>
      </w:r>
    </w:p>
    <w:p w14:paraId="4D0947B5" w14:textId="1F077F6E" w:rsidR="00E7141F" w:rsidRPr="002728DF" w:rsidRDefault="00285D82" w:rsidP="00055779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neděle POUŤ KE CTI SVATÉ ANEŽKY</w:t>
      </w:r>
      <w:r w:rsidR="002728DF">
        <w:rPr>
          <w:rFonts w:ascii="Arial Narrow" w:eastAsia="Times New Roman" w:hAnsi="Arial Narrow"/>
          <w:b/>
          <w:sz w:val="40"/>
          <w:szCs w:val="40"/>
        </w:rPr>
        <w:t xml:space="preserve"> </w:t>
      </w:r>
      <w:r w:rsidR="002728DF" w:rsidRPr="002728DF">
        <w:rPr>
          <w:rFonts w:ascii="Arial Narrow" w:eastAsia="Times New Roman" w:hAnsi="Arial Narrow"/>
          <w:sz w:val="40"/>
          <w:szCs w:val="40"/>
          <w:u w:val="single"/>
        </w:rPr>
        <w:t>začíná týden modliteb za mládež</w:t>
      </w:r>
    </w:p>
    <w:p w14:paraId="6C876364" w14:textId="2A402003" w:rsidR="00B5460B" w:rsidRPr="0043012D" w:rsidRDefault="00B5460B" w:rsidP="00A600C2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</w:p>
    <w:p w14:paraId="0751FE10" w14:textId="5431A33B" w:rsidR="00CE1E26" w:rsidRPr="00CE1E26" w:rsidRDefault="002B014B" w:rsidP="00535550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40"/>
          <w:szCs w:val="40"/>
        </w:rPr>
      </w:pPr>
      <w:r w:rsidRPr="00A67006">
        <w:rPr>
          <w:rFonts w:ascii="Arial Narrow" w:hAnsi="Arial Narrow"/>
          <w:b/>
          <w:bCs/>
          <w:iCs/>
          <w:sz w:val="40"/>
          <w:szCs w:val="40"/>
        </w:rPr>
        <w:lastRenderedPageBreak/>
        <w:t>Beta kurz</w:t>
      </w:r>
      <w:r>
        <w:rPr>
          <w:rFonts w:ascii="Arial Narrow" w:hAnsi="Arial Narrow"/>
          <w:iCs/>
          <w:sz w:val="40"/>
          <w:szCs w:val="40"/>
        </w:rPr>
        <w:t xml:space="preserve"> pokračuje v úterý tématem </w:t>
      </w:r>
      <w:r w:rsidR="009E640D">
        <w:rPr>
          <w:rFonts w:ascii="Arial Narrow" w:hAnsi="Arial Narrow"/>
          <w:i/>
          <w:iCs/>
          <w:sz w:val="40"/>
          <w:szCs w:val="40"/>
        </w:rPr>
        <w:t xml:space="preserve">Praktický život z víry </w:t>
      </w:r>
      <w:r>
        <w:rPr>
          <w:rFonts w:ascii="Arial Narrow" w:hAnsi="Arial Narrow"/>
          <w:iCs/>
          <w:sz w:val="40"/>
          <w:szCs w:val="40"/>
        </w:rPr>
        <w:t>(</w:t>
      </w:r>
      <w:r w:rsidR="009E640D">
        <w:rPr>
          <w:rFonts w:ascii="Arial Narrow" w:hAnsi="Arial Narrow"/>
          <w:iCs/>
          <w:sz w:val="40"/>
          <w:szCs w:val="40"/>
        </w:rPr>
        <w:t>jáhen Václav Kotlář</w:t>
      </w:r>
      <w:r>
        <w:rPr>
          <w:rFonts w:ascii="Arial Narrow" w:hAnsi="Arial Narrow"/>
          <w:iCs/>
          <w:sz w:val="40"/>
          <w:szCs w:val="40"/>
        </w:rPr>
        <w:t>). Všichni jste zvaní.</w:t>
      </w:r>
      <w:bookmarkStart w:id="0" w:name="_Hlk181952670"/>
    </w:p>
    <w:bookmarkEnd w:id="0"/>
    <w:p w14:paraId="096A1A9B" w14:textId="77777777" w:rsidR="002B014B" w:rsidRDefault="002B014B" w:rsidP="002B014B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8"/>
          <w:szCs w:val="8"/>
        </w:rPr>
      </w:pPr>
    </w:p>
    <w:p w14:paraId="3A9EF2E5" w14:textId="6923DE30" w:rsidR="00535550" w:rsidRPr="00CE1E26" w:rsidRDefault="000935F9" w:rsidP="00535550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S</w:t>
      </w:r>
      <w:r w:rsidRPr="00CE1E26">
        <w:rPr>
          <w:rFonts w:ascii="Arial Narrow" w:hAnsi="Arial Narrow"/>
          <w:b/>
          <w:bCs/>
          <w:iCs/>
          <w:sz w:val="40"/>
          <w:szCs w:val="40"/>
        </w:rPr>
        <w:t>etkání nad Biblí</w:t>
      </w:r>
      <w:r>
        <w:rPr>
          <w:rFonts w:ascii="Arial Narrow" w:hAnsi="Arial Narrow"/>
          <w:iCs/>
          <w:sz w:val="40"/>
          <w:szCs w:val="40"/>
        </w:rPr>
        <w:t xml:space="preserve"> bude v</w:t>
      </w:r>
      <w:r w:rsidR="00535550" w:rsidRPr="00CE1E26">
        <w:rPr>
          <w:rFonts w:ascii="Arial Narrow" w:hAnsi="Arial Narrow"/>
          <w:iCs/>
          <w:sz w:val="40"/>
          <w:szCs w:val="40"/>
        </w:rPr>
        <w:t>e středu 13.11. v 19:00 na faře</w:t>
      </w:r>
      <w:r w:rsidR="00535550">
        <w:rPr>
          <w:rFonts w:ascii="Arial Narrow" w:hAnsi="Arial Narrow"/>
          <w:iCs/>
          <w:sz w:val="40"/>
          <w:szCs w:val="40"/>
        </w:rPr>
        <w:t>, Sk 14.</w:t>
      </w:r>
    </w:p>
    <w:p w14:paraId="254D95BE" w14:textId="77777777" w:rsidR="00535550" w:rsidRPr="00FE1638" w:rsidRDefault="00535550" w:rsidP="002B014B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8"/>
          <w:szCs w:val="8"/>
        </w:rPr>
      </w:pPr>
    </w:p>
    <w:p w14:paraId="7D02838C" w14:textId="67C99D52" w:rsidR="002F28FE" w:rsidRDefault="007D64D8" w:rsidP="002F28FE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38"/>
        </w:rPr>
      </w:pPr>
      <w:r>
        <w:rPr>
          <w:rFonts w:ascii="Arial Narrow" w:hAnsi="Arial Narrow"/>
          <w:sz w:val="40"/>
          <w:szCs w:val="38"/>
        </w:rPr>
        <w:t>V sobotu bude v Předklášteří pokřtěná Tea</w:t>
      </w:r>
      <w:r w:rsidR="002F28FE" w:rsidRPr="000E66F3">
        <w:rPr>
          <w:rFonts w:ascii="Arial Narrow" w:hAnsi="Arial Narrow"/>
          <w:sz w:val="40"/>
          <w:szCs w:val="38"/>
        </w:rPr>
        <w:t>.</w:t>
      </w:r>
    </w:p>
    <w:p w14:paraId="6EB7F33A" w14:textId="77777777" w:rsidR="002B014B" w:rsidRPr="00562C59" w:rsidRDefault="002B014B" w:rsidP="002B014B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6E5092B5" w14:textId="1C9D2F79" w:rsidR="009E640D" w:rsidRPr="00535550" w:rsidRDefault="009E640D" w:rsidP="009E640D">
      <w:pPr>
        <w:spacing w:after="0" w:line="240" w:lineRule="auto"/>
        <w:ind w:left="284" w:hanging="284"/>
        <w:rPr>
          <w:rFonts w:ascii="Arial Narrow" w:hAnsi="Arial Narrow"/>
          <w:i/>
          <w:iCs/>
          <w:sz w:val="40"/>
          <w:szCs w:val="38"/>
        </w:rPr>
      </w:pPr>
      <w:r w:rsidRPr="009E640D">
        <w:rPr>
          <w:rFonts w:ascii="Arial Narrow" w:hAnsi="Arial Narrow"/>
          <w:b/>
          <w:sz w:val="40"/>
          <w:szCs w:val="40"/>
        </w:rPr>
        <w:t>Pou</w:t>
      </w:r>
      <w:r w:rsidR="000935F9">
        <w:rPr>
          <w:rFonts w:ascii="Arial Narrow" w:hAnsi="Arial Narrow"/>
          <w:b/>
          <w:sz w:val="40"/>
          <w:szCs w:val="40"/>
        </w:rPr>
        <w:t>ť</w:t>
      </w:r>
      <w:r w:rsidRPr="009E640D">
        <w:rPr>
          <w:rFonts w:ascii="Arial Narrow" w:hAnsi="Arial Narrow"/>
          <w:b/>
          <w:sz w:val="40"/>
          <w:szCs w:val="40"/>
        </w:rPr>
        <w:t xml:space="preserve"> ke cti sv. Anežky</w:t>
      </w:r>
      <w:r>
        <w:rPr>
          <w:rFonts w:ascii="Arial Narrow" w:hAnsi="Arial Narrow"/>
          <w:sz w:val="40"/>
          <w:szCs w:val="40"/>
        </w:rPr>
        <w:t xml:space="preserve"> bude v neděli </w:t>
      </w:r>
      <w:r w:rsidRPr="00535550">
        <w:rPr>
          <w:rFonts w:ascii="Arial Narrow" w:hAnsi="Arial Narrow"/>
          <w:b/>
          <w:bCs/>
          <w:sz w:val="40"/>
          <w:szCs w:val="40"/>
        </w:rPr>
        <w:t>17. 11.</w:t>
      </w:r>
      <w:r>
        <w:rPr>
          <w:rFonts w:ascii="Arial Narrow" w:hAnsi="Arial Narrow"/>
          <w:sz w:val="40"/>
          <w:szCs w:val="40"/>
        </w:rPr>
        <w:t xml:space="preserve"> v</w:t>
      </w:r>
      <w:r w:rsidR="00535550">
        <w:rPr>
          <w:rFonts w:ascii="Arial Narrow" w:hAnsi="Arial Narrow"/>
          <w:sz w:val="40"/>
          <w:szCs w:val="40"/>
        </w:rPr>
        <w:t> </w:t>
      </w:r>
      <w:r>
        <w:rPr>
          <w:rFonts w:ascii="Arial Narrow" w:hAnsi="Arial Narrow"/>
          <w:sz w:val="40"/>
          <w:szCs w:val="40"/>
        </w:rPr>
        <w:t>Předkl</w:t>
      </w:r>
      <w:r w:rsidR="00535550">
        <w:rPr>
          <w:rFonts w:ascii="Arial Narrow" w:hAnsi="Arial Narrow"/>
          <w:sz w:val="40"/>
          <w:szCs w:val="40"/>
        </w:rPr>
        <w:t>.</w:t>
      </w:r>
      <w:r>
        <w:rPr>
          <w:rFonts w:ascii="Arial Narrow" w:hAnsi="Arial Narrow"/>
          <w:sz w:val="40"/>
          <w:szCs w:val="40"/>
        </w:rPr>
        <w:t xml:space="preserve"> slavit P. Roman Frič. </w:t>
      </w:r>
      <w:r w:rsidRPr="00B7498B">
        <w:rPr>
          <w:rFonts w:ascii="Arial Narrow" w:hAnsi="Arial Narrow"/>
          <w:sz w:val="40"/>
          <w:szCs w:val="38"/>
        </w:rPr>
        <w:t>Mši sv</w:t>
      </w:r>
      <w:r w:rsidR="00535550">
        <w:rPr>
          <w:rFonts w:ascii="Arial Narrow" w:hAnsi="Arial Narrow"/>
          <w:sz w:val="40"/>
          <w:szCs w:val="38"/>
        </w:rPr>
        <w:t>.</w:t>
      </w:r>
      <w:r w:rsidRPr="00B7498B">
        <w:rPr>
          <w:rFonts w:ascii="Arial Narrow" w:hAnsi="Arial Narrow"/>
          <w:sz w:val="40"/>
          <w:szCs w:val="38"/>
        </w:rPr>
        <w:t xml:space="preserve"> doprovodí katedrální sbor Magnificat.</w:t>
      </w:r>
      <w:r>
        <w:rPr>
          <w:rFonts w:ascii="Arial Narrow" w:hAnsi="Arial Narrow"/>
          <w:sz w:val="40"/>
          <w:szCs w:val="38"/>
        </w:rPr>
        <w:t xml:space="preserve"> </w:t>
      </w:r>
      <w:r w:rsidRPr="00535550">
        <w:rPr>
          <w:rFonts w:ascii="Arial Narrow" w:hAnsi="Arial Narrow"/>
          <w:i/>
          <w:iCs/>
          <w:sz w:val="40"/>
          <w:szCs w:val="38"/>
        </w:rPr>
        <w:t>Všichni jste zvaní.</w:t>
      </w:r>
    </w:p>
    <w:p w14:paraId="24190D43" w14:textId="77777777" w:rsidR="009E640D" w:rsidRPr="00535550" w:rsidRDefault="009E640D" w:rsidP="009E640D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i/>
          <w:iCs/>
          <w:sz w:val="40"/>
          <w:szCs w:val="40"/>
        </w:rPr>
      </w:pPr>
      <w:r w:rsidRPr="00B7498B">
        <w:rPr>
          <w:rFonts w:ascii="Arial Narrow" w:hAnsi="Arial Narrow"/>
          <w:b/>
          <w:sz w:val="40"/>
          <w:szCs w:val="40"/>
        </w:rPr>
        <w:t xml:space="preserve">Prosíme o napečení občerstvení </w:t>
      </w:r>
      <w:r w:rsidRPr="00B7498B">
        <w:rPr>
          <w:rFonts w:ascii="Arial Narrow" w:hAnsi="Arial Narrow"/>
          <w:sz w:val="40"/>
          <w:szCs w:val="40"/>
        </w:rPr>
        <w:t xml:space="preserve">pro sbor, které můžete přinést do Vorklosteru </w:t>
      </w:r>
      <w:r>
        <w:rPr>
          <w:rFonts w:ascii="Arial Narrow" w:hAnsi="Arial Narrow"/>
          <w:sz w:val="40"/>
          <w:szCs w:val="40"/>
        </w:rPr>
        <w:t>přede mší svatou nebo po ní</w:t>
      </w:r>
      <w:r w:rsidRPr="00B7498B">
        <w:rPr>
          <w:rFonts w:ascii="Arial Narrow" w:hAnsi="Arial Narrow"/>
          <w:sz w:val="40"/>
          <w:szCs w:val="40"/>
        </w:rPr>
        <w:t xml:space="preserve">. </w:t>
      </w:r>
      <w:r w:rsidRPr="00535550">
        <w:rPr>
          <w:rFonts w:ascii="Arial Narrow" w:hAnsi="Arial Narrow"/>
          <w:i/>
          <w:iCs/>
          <w:sz w:val="40"/>
          <w:szCs w:val="40"/>
        </w:rPr>
        <w:t>Děkujeme.</w:t>
      </w:r>
    </w:p>
    <w:p w14:paraId="701E7F34" w14:textId="77777777" w:rsidR="009E640D" w:rsidRPr="00D8769B" w:rsidRDefault="009E640D" w:rsidP="009E640D">
      <w:pPr>
        <w:pStyle w:val="western"/>
        <w:widowControl w:val="0"/>
        <w:spacing w:before="0" w:beforeAutospacing="0" w:after="0"/>
        <w:rPr>
          <w:rFonts w:ascii="Arial Narrow" w:hAnsi="Arial Narrow"/>
          <w:sz w:val="8"/>
          <w:szCs w:val="8"/>
        </w:rPr>
      </w:pPr>
    </w:p>
    <w:p w14:paraId="65372FBB" w14:textId="56545F32" w:rsidR="009E640D" w:rsidRDefault="009E640D" w:rsidP="009E640D">
      <w:pPr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 w:rsidRPr="00535550">
        <w:rPr>
          <w:rFonts w:ascii="Arial Narrow" w:eastAsia="Times New Roman" w:hAnsi="Arial Narrow" w:cs="Times New Roman"/>
          <w:b/>
          <w:bCs/>
          <w:sz w:val="40"/>
          <w:szCs w:val="40"/>
        </w:rPr>
        <w:t>Beseda</w:t>
      </w:r>
      <w:r w:rsidRPr="008851D2">
        <w:rPr>
          <w:rFonts w:ascii="Arial Narrow" w:eastAsia="Times New Roman" w:hAnsi="Arial Narrow" w:cs="Times New Roman"/>
          <w:sz w:val="40"/>
          <w:szCs w:val="40"/>
        </w:rPr>
        <w:t xml:space="preserve"> o knize </w:t>
      </w:r>
      <w:r w:rsidRPr="008851D2">
        <w:rPr>
          <w:rFonts w:ascii="Arial Narrow" w:eastAsia="Times New Roman" w:hAnsi="Arial Narrow" w:cs="Times New Roman"/>
          <w:i/>
          <w:sz w:val="40"/>
          <w:szCs w:val="40"/>
        </w:rPr>
        <w:t>Historie farnosti Předklášteří</w:t>
      </w:r>
      <w:r w:rsidRPr="008851D2">
        <w:rPr>
          <w:rFonts w:ascii="Arial Narrow" w:eastAsia="Times New Roman" w:hAnsi="Arial Narrow" w:cs="Times New Roman"/>
          <w:sz w:val="40"/>
          <w:szCs w:val="40"/>
        </w:rPr>
        <w:t xml:space="preserve"> s autorem p. Janem Kosem se bude konat ve středu 20. 11. 2024 v 17 hodin v Obecní knihovně v</w:t>
      </w:r>
      <w:r>
        <w:rPr>
          <w:rFonts w:ascii="Arial Narrow" w:eastAsia="Times New Roman" w:hAnsi="Arial Narrow" w:cs="Times New Roman"/>
          <w:sz w:val="40"/>
          <w:szCs w:val="40"/>
        </w:rPr>
        <w:t> </w:t>
      </w:r>
      <w:r w:rsidRPr="008851D2">
        <w:rPr>
          <w:rFonts w:ascii="Arial Narrow" w:eastAsia="Times New Roman" w:hAnsi="Arial Narrow" w:cs="Times New Roman"/>
          <w:sz w:val="40"/>
          <w:szCs w:val="40"/>
        </w:rPr>
        <w:t>Předklášteří.</w:t>
      </w:r>
    </w:p>
    <w:p w14:paraId="112F1731" w14:textId="77777777" w:rsidR="009E640D" w:rsidRPr="009E640D" w:rsidRDefault="009E640D" w:rsidP="009E640D">
      <w:pPr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00FA8A6B" w14:textId="0664858B" w:rsidR="002B014B" w:rsidRPr="00535550" w:rsidRDefault="007D64D8" w:rsidP="002B014B">
      <w:pPr>
        <w:pStyle w:val="western"/>
        <w:widowControl w:val="0"/>
        <w:spacing w:before="0" w:beforeAutospacing="0" w:after="0"/>
        <w:ind w:left="284" w:hanging="284"/>
        <w:rPr>
          <w:rFonts w:ascii="Arial Narrow" w:hAnsi="Arial Narrow"/>
          <w:i/>
          <w:iCs/>
          <w:sz w:val="40"/>
          <w:szCs w:val="40"/>
        </w:rPr>
      </w:pPr>
      <w:r w:rsidRPr="009E640D">
        <w:rPr>
          <w:rFonts w:ascii="Arial Narrow" w:hAnsi="Arial Narrow"/>
          <w:b/>
          <w:sz w:val="40"/>
          <w:szCs w:val="40"/>
        </w:rPr>
        <w:t>Benefiční koncert</w:t>
      </w:r>
      <w:r>
        <w:rPr>
          <w:rFonts w:ascii="Arial Narrow" w:hAnsi="Arial Narrow"/>
          <w:sz w:val="40"/>
          <w:szCs w:val="40"/>
        </w:rPr>
        <w:t xml:space="preserve"> na podporu </w:t>
      </w:r>
      <w:r w:rsidR="008851D2">
        <w:rPr>
          <w:rFonts w:ascii="Arial Narrow" w:hAnsi="Arial Narrow"/>
          <w:sz w:val="40"/>
          <w:szCs w:val="40"/>
        </w:rPr>
        <w:t xml:space="preserve">Fofových </w:t>
      </w:r>
      <w:r w:rsidR="00535550">
        <w:rPr>
          <w:rFonts w:ascii="Arial Narrow" w:hAnsi="Arial Narrow"/>
          <w:sz w:val="40"/>
          <w:szCs w:val="40"/>
        </w:rPr>
        <w:t xml:space="preserve">postižených povodněmi </w:t>
      </w:r>
      <w:r>
        <w:rPr>
          <w:rFonts w:ascii="Arial Narrow" w:hAnsi="Arial Narrow"/>
          <w:sz w:val="40"/>
          <w:szCs w:val="40"/>
        </w:rPr>
        <w:t xml:space="preserve">bude v Předklášteří v sobotu </w:t>
      </w:r>
      <w:r w:rsidRPr="00535550">
        <w:rPr>
          <w:rFonts w:ascii="Arial Narrow" w:hAnsi="Arial Narrow"/>
          <w:b/>
          <w:bCs/>
          <w:sz w:val="40"/>
          <w:szCs w:val="40"/>
        </w:rPr>
        <w:t>23. 11. v</w:t>
      </w:r>
      <w:r w:rsidR="00C90225" w:rsidRPr="00535550">
        <w:rPr>
          <w:rFonts w:ascii="Arial Narrow" w:hAnsi="Arial Narrow"/>
          <w:b/>
          <w:bCs/>
          <w:sz w:val="40"/>
          <w:szCs w:val="40"/>
        </w:rPr>
        <w:t> 17:30</w:t>
      </w:r>
      <w:r w:rsidR="002B014B" w:rsidRPr="00535550">
        <w:rPr>
          <w:rFonts w:ascii="Arial Narrow" w:hAnsi="Arial Narrow"/>
          <w:b/>
          <w:bCs/>
          <w:sz w:val="40"/>
          <w:szCs w:val="40"/>
        </w:rPr>
        <w:t>.</w:t>
      </w:r>
      <w:r w:rsidR="00C90225">
        <w:rPr>
          <w:rFonts w:ascii="Arial Narrow" w:hAnsi="Arial Narrow"/>
          <w:sz w:val="40"/>
          <w:szCs w:val="40"/>
        </w:rPr>
        <w:t xml:space="preserve"> </w:t>
      </w:r>
      <w:r w:rsidR="00C90225" w:rsidRPr="00535550">
        <w:rPr>
          <w:rFonts w:ascii="Arial Narrow" w:hAnsi="Arial Narrow"/>
          <w:i/>
          <w:iCs/>
          <w:sz w:val="40"/>
          <w:szCs w:val="40"/>
        </w:rPr>
        <w:t>Všichni jste zvaní.</w:t>
      </w:r>
      <w:r w:rsidR="009E640D" w:rsidRPr="00535550">
        <w:rPr>
          <w:rFonts w:ascii="Arial Narrow" w:hAnsi="Arial Narrow"/>
          <w:i/>
          <w:iCs/>
          <w:sz w:val="40"/>
          <w:szCs w:val="40"/>
        </w:rPr>
        <w:t xml:space="preserve"> Podrobnosti visí na nástěnce.</w:t>
      </w:r>
    </w:p>
    <w:p w14:paraId="269CD79B" w14:textId="77777777" w:rsidR="002B014B" w:rsidRPr="00077B98" w:rsidRDefault="002B014B" w:rsidP="002B014B">
      <w:pPr>
        <w:pStyle w:val="western"/>
        <w:widowControl w:val="0"/>
        <w:spacing w:before="0" w:beforeAutospacing="0" w:after="0"/>
        <w:rPr>
          <w:rFonts w:ascii="Arial Narrow" w:hAnsi="Arial Narrow"/>
          <w:sz w:val="8"/>
          <w:szCs w:val="8"/>
        </w:rPr>
      </w:pPr>
    </w:p>
    <w:p w14:paraId="431859F3" w14:textId="08DE8D54" w:rsidR="00B11AC5" w:rsidRPr="00B11AC5" w:rsidRDefault="00433205" w:rsidP="00B11AC5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40"/>
          <w:szCs w:val="38"/>
        </w:rPr>
      </w:pPr>
      <w:r>
        <w:rPr>
          <w:rFonts w:ascii="Arial Narrow" w:hAnsi="Arial Narrow" w:cs="Arial"/>
          <w:bCs/>
          <w:sz w:val="40"/>
          <w:szCs w:val="38"/>
        </w:rPr>
        <w:t>Během topné sezóny, prosíme Vás všechny, kdo přicházíte na faru, abyste po každém setkání v klubovně, v sále i v kanceláři vyvětrali průvanem, a pak zavřeli dveře. V těchto místnostech se topí na vyšší teplotu než na chodbě. Děkujeme.</w:t>
      </w:r>
    </w:p>
    <w:p w14:paraId="174AA701" w14:textId="77777777" w:rsidR="00B5460B" w:rsidRPr="00E167F8" w:rsidRDefault="00B5460B" w:rsidP="00B5460B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391A427D" w14:textId="77777777" w:rsidR="002B014B" w:rsidRPr="00755147" w:rsidRDefault="002B014B" w:rsidP="002B014B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>Novou k</w:t>
      </w:r>
      <w:r w:rsidRPr="008347B7">
        <w:rPr>
          <w:rFonts w:ascii="Arial Narrow" w:hAnsi="Arial Narrow" w:cs="Arial"/>
          <w:bCs/>
          <w:sz w:val="40"/>
          <w:szCs w:val="40"/>
        </w:rPr>
        <w:t>nih</w:t>
      </w:r>
      <w:r>
        <w:rPr>
          <w:rFonts w:ascii="Arial Narrow" w:hAnsi="Arial Narrow" w:cs="Arial"/>
          <w:bCs/>
          <w:sz w:val="40"/>
          <w:szCs w:val="40"/>
        </w:rPr>
        <w:t>u</w:t>
      </w:r>
      <w:r w:rsidRPr="008347B7">
        <w:rPr>
          <w:rFonts w:ascii="Arial Narrow" w:hAnsi="Arial Narrow" w:cs="Arial"/>
          <w:bCs/>
          <w:sz w:val="40"/>
          <w:szCs w:val="40"/>
        </w:rPr>
        <w:t xml:space="preserve"> </w:t>
      </w:r>
      <w:r w:rsidRPr="00A67006">
        <w:rPr>
          <w:rFonts w:ascii="Arial Narrow" w:hAnsi="Arial Narrow" w:cs="Arial"/>
          <w:i/>
          <w:sz w:val="40"/>
          <w:szCs w:val="40"/>
        </w:rPr>
        <w:t>Historie farnosti Předklášteří</w:t>
      </w:r>
      <w:r w:rsidRPr="008B1E1D">
        <w:rPr>
          <w:rFonts w:ascii="Arial Narrow" w:hAnsi="Arial Narrow" w:cs="Arial"/>
          <w:bCs/>
          <w:i/>
          <w:sz w:val="40"/>
          <w:szCs w:val="40"/>
        </w:rPr>
        <w:t xml:space="preserve"> </w:t>
      </w:r>
      <w:r>
        <w:rPr>
          <w:rFonts w:ascii="Arial Narrow" w:hAnsi="Arial Narrow" w:cs="Arial"/>
          <w:bCs/>
          <w:sz w:val="40"/>
          <w:szCs w:val="40"/>
        </w:rPr>
        <w:t>lze</w:t>
      </w:r>
      <w:r w:rsidRPr="00755147">
        <w:rPr>
          <w:rFonts w:ascii="Arial Narrow" w:hAnsi="Arial Narrow" w:cs="Arial"/>
          <w:bCs/>
          <w:sz w:val="40"/>
          <w:szCs w:val="40"/>
        </w:rPr>
        <w:t xml:space="preserve"> koupit v zákristii nebo na faře za 450 Kč.</w:t>
      </w:r>
      <w:r>
        <w:rPr>
          <w:rFonts w:ascii="Arial Narrow" w:hAnsi="Arial Narrow" w:cs="Arial"/>
          <w:bCs/>
          <w:sz w:val="40"/>
          <w:szCs w:val="40"/>
        </w:rPr>
        <w:t xml:space="preserve"> Platit je možné mobilem, převodem z účtu i hotově.</w:t>
      </w:r>
    </w:p>
    <w:p w14:paraId="3F75911F" w14:textId="77777777" w:rsidR="002B014B" w:rsidRPr="004B6272" w:rsidRDefault="002B014B" w:rsidP="002B014B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1C4D38B1" w14:textId="77777777" w:rsidR="002B014B" w:rsidRPr="00A519EE" w:rsidRDefault="002B014B" w:rsidP="002B014B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38"/>
        </w:rPr>
      </w:pPr>
      <w:r w:rsidRPr="00C625BF">
        <w:rPr>
          <w:rFonts w:ascii="Arial Narrow" w:hAnsi="Arial Narrow"/>
          <w:b/>
          <w:sz w:val="40"/>
          <w:szCs w:val="38"/>
        </w:rPr>
        <w:t>Stolní kalendáře</w:t>
      </w:r>
      <w:r>
        <w:rPr>
          <w:rFonts w:ascii="Arial Narrow" w:hAnsi="Arial Narrow"/>
          <w:sz w:val="40"/>
          <w:szCs w:val="38"/>
        </w:rPr>
        <w:t xml:space="preserve"> na příští rok si můžete zakoupit v zákristii za 65 Kč.</w:t>
      </w:r>
    </w:p>
    <w:p w14:paraId="59849D64" w14:textId="77777777" w:rsidR="002B014B" w:rsidRPr="00A519EE" w:rsidRDefault="002B014B" w:rsidP="002B014B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536F9635" w14:textId="186D9280" w:rsidR="00821DB5" w:rsidRDefault="001234A1" w:rsidP="00B11AC5">
      <w:pPr>
        <w:pStyle w:val="western"/>
        <w:widowControl w:val="0"/>
        <w:spacing w:before="0" w:beforeAutospacing="0" w:after="0"/>
        <w:rPr>
          <w:rFonts w:ascii="Arial Narrow" w:hAnsi="Arial Narrow"/>
          <w:sz w:val="40"/>
          <w:szCs w:val="40"/>
        </w:rPr>
      </w:pPr>
      <w:r w:rsidRPr="002B014B">
        <w:rPr>
          <w:rFonts w:ascii="Arial Narrow" w:hAnsi="Arial Narrow"/>
          <w:b/>
          <w:sz w:val="40"/>
          <w:szCs w:val="40"/>
        </w:rPr>
        <w:t xml:space="preserve">Sbírka na </w:t>
      </w:r>
      <w:r w:rsidR="002F28FE">
        <w:rPr>
          <w:rFonts w:ascii="Arial Narrow" w:hAnsi="Arial Narrow"/>
          <w:b/>
          <w:sz w:val="40"/>
          <w:szCs w:val="40"/>
        </w:rPr>
        <w:t xml:space="preserve">baziliku a na farní sál </w:t>
      </w:r>
      <w:r w:rsidR="002F28FE" w:rsidRPr="002F28FE">
        <w:rPr>
          <w:rFonts w:ascii="Arial Narrow" w:hAnsi="Arial Narrow"/>
          <w:sz w:val="40"/>
          <w:szCs w:val="40"/>
        </w:rPr>
        <w:t>bude p</w:t>
      </w:r>
      <w:r>
        <w:rPr>
          <w:rFonts w:ascii="Arial Narrow" w:hAnsi="Arial Narrow"/>
          <w:sz w:val="40"/>
          <w:szCs w:val="40"/>
        </w:rPr>
        <w:t>říští neděli</w:t>
      </w:r>
      <w:r w:rsidR="00B5460B">
        <w:rPr>
          <w:rFonts w:ascii="Arial Narrow" w:hAnsi="Arial Narrow"/>
          <w:sz w:val="40"/>
          <w:szCs w:val="40"/>
        </w:rPr>
        <w:t>.</w:t>
      </w:r>
    </w:p>
    <w:p w14:paraId="7AE26497" w14:textId="77777777" w:rsidR="00821DB5" w:rsidRPr="008851D2" w:rsidRDefault="00821DB5" w:rsidP="00B11AC5">
      <w:pPr>
        <w:pStyle w:val="western"/>
        <w:widowControl w:val="0"/>
        <w:spacing w:before="0" w:beforeAutospacing="0" w:after="0"/>
        <w:rPr>
          <w:rFonts w:ascii="Arial Narrow" w:hAnsi="Arial Narrow" w:cs="Arial"/>
          <w:bCs/>
          <w:sz w:val="8"/>
          <w:szCs w:val="8"/>
        </w:rPr>
      </w:pPr>
    </w:p>
    <w:p w14:paraId="6A601AAD" w14:textId="77777777" w:rsidR="00B5460B" w:rsidRPr="000B6F19" w:rsidRDefault="00B5460B" w:rsidP="00B5460B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0792E300" w14:textId="77777777" w:rsidR="008736BF" w:rsidRPr="004B6272" w:rsidRDefault="008736BF" w:rsidP="008736BF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r w:rsidRPr="004B6272">
        <w:rPr>
          <w:rFonts w:ascii="Arial Narrow" w:eastAsia="Times New Roman" w:hAnsi="Arial Narrow"/>
          <w:bCs/>
          <w:iCs/>
          <w:sz w:val="32"/>
          <w:szCs w:val="32"/>
        </w:rPr>
        <w:t>Ooo OOO ooO</w:t>
      </w:r>
    </w:p>
    <w:p w14:paraId="291B3B90" w14:textId="77777777" w:rsidR="008736BF" w:rsidRPr="004B6272" w:rsidRDefault="008736BF" w:rsidP="008736BF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8"/>
          <w:szCs w:val="8"/>
        </w:rPr>
      </w:pPr>
    </w:p>
    <w:p w14:paraId="5C55CD9A" w14:textId="6C6F09AD" w:rsidR="00821DB5" w:rsidRPr="00A519EE" w:rsidRDefault="00307941" w:rsidP="009E640D">
      <w:pPr>
        <w:spacing w:line="240" w:lineRule="auto"/>
        <w:rPr>
          <w:rFonts w:ascii="Arial Narrow" w:eastAsia="Times New Roman" w:hAnsi="Arial Narrow" w:cs="Times New Roman"/>
          <w:sz w:val="44"/>
          <w:szCs w:val="40"/>
        </w:rPr>
      </w:pPr>
      <w:r w:rsidRPr="00307941">
        <w:rPr>
          <w:rFonts w:ascii="Arial Narrow" w:hAnsi="Arial Narrow"/>
          <w:sz w:val="40"/>
          <w:szCs w:val="40"/>
        </w:rPr>
        <w:t xml:space="preserve">Společenství křesťanských fotografů </w:t>
      </w:r>
      <w:r w:rsidRPr="009E640D">
        <w:rPr>
          <w:rFonts w:ascii="Arial Narrow" w:hAnsi="Arial Narrow"/>
          <w:b/>
          <w:sz w:val="40"/>
          <w:szCs w:val="40"/>
        </w:rPr>
        <w:t>Člověk a Víra hledá fotografy</w:t>
      </w:r>
      <w:r w:rsidRPr="00307941">
        <w:rPr>
          <w:rFonts w:ascii="Arial Narrow" w:hAnsi="Arial Narrow"/>
          <w:sz w:val="40"/>
          <w:szCs w:val="40"/>
        </w:rPr>
        <w:t xml:space="preserve"> pro nové výzvy. Jejich úkolem bude dokumentovat život Církve v kostelech i mimo ně a evangelizovat obrazem. Snažíme se o osobní rozvoj fotografů, poskytujeme školení a konzultace, vystavujeme nejlepších fotografie, organizujeme duchovní obnovy, budujeme nová přátelství. Vaše předchozí zkušenosti nejsou až tolik rozhodující. Důležité je mít vlastní fotoaparát a srdce otevřené pro službu. Více informací a kontakty na </w:t>
      </w:r>
      <w:r w:rsidRPr="00307941">
        <w:rPr>
          <w:rFonts w:ascii="Arial Narrow" w:hAnsi="Arial Narrow"/>
          <w:i/>
          <w:sz w:val="36"/>
          <w:szCs w:val="38"/>
        </w:rPr>
        <w:t>www.clovekavira.cz</w:t>
      </w:r>
    </w:p>
    <w:p w14:paraId="7BB2BFC3" w14:textId="77777777" w:rsidR="00FE1F83" w:rsidRPr="00562C59" w:rsidRDefault="00FE1F83" w:rsidP="00412E25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sz w:val="8"/>
          <w:szCs w:val="8"/>
        </w:rPr>
      </w:pPr>
    </w:p>
    <w:p w14:paraId="4FC8BC86" w14:textId="2642BDD9" w:rsidR="00407A08" w:rsidRPr="00433205" w:rsidRDefault="00E20135" w:rsidP="00412E25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433205">
        <w:rPr>
          <w:rFonts w:ascii="Arial Narrow" w:hAnsi="Arial Narrow" w:cs="Calibri"/>
          <w:i/>
          <w:sz w:val="36"/>
          <w:szCs w:val="34"/>
        </w:rPr>
        <w:t xml:space="preserve">ŘKF Tišnov, Kostelní 16, 666 01 Tišnov, </w:t>
      </w:r>
      <w:r w:rsidR="0050516E" w:rsidRPr="00433205">
        <w:rPr>
          <w:rFonts w:ascii="Arial Narrow" w:hAnsi="Arial Narrow" w:cs="Calibri"/>
          <w:i/>
          <w:sz w:val="36"/>
          <w:szCs w:val="34"/>
        </w:rPr>
        <w:t>farář</w:t>
      </w:r>
      <w:r w:rsidR="00573204" w:rsidRPr="00433205">
        <w:rPr>
          <w:rFonts w:ascii="Arial Narrow" w:hAnsi="Arial Narrow" w:cs="Calibri"/>
          <w:i/>
          <w:sz w:val="36"/>
          <w:szCs w:val="34"/>
        </w:rPr>
        <w:t>:</w:t>
      </w:r>
      <w:r w:rsidRPr="00433205">
        <w:rPr>
          <w:rFonts w:ascii="Arial Narrow" w:hAnsi="Arial Narrow" w:cs="Calibri"/>
          <w:i/>
          <w:sz w:val="36"/>
          <w:szCs w:val="34"/>
        </w:rPr>
        <w:t xml:space="preserve"> 776 765 401, </w:t>
      </w:r>
      <w:r w:rsidR="0050516E" w:rsidRPr="00433205">
        <w:rPr>
          <w:rFonts w:ascii="Arial Narrow" w:hAnsi="Arial Narrow" w:cs="Calibri"/>
          <w:i/>
          <w:sz w:val="36"/>
          <w:szCs w:val="34"/>
        </w:rPr>
        <w:t>kaplan: 721 544</w:t>
      </w:r>
      <w:r w:rsidR="00407A08" w:rsidRPr="00433205">
        <w:rPr>
          <w:rFonts w:ascii="Arial Narrow" w:hAnsi="Arial Narrow" w:cs="Calibri"/>
          <w:i/>
          <w:sz w:val="36"/>
          <w:szCs w:val="34"/>
        </w:rPr>
        <w:t> </w:t>
      </w:r>
      <w:r w:rsidR="0050516E" w:rsidRPr="00433205">
        <w:rPr>
          <w:rFonts w:ascii="Arial Narrow" w:hAnsi="Arial Narrow" w:cs="Calibri"/>
          <w:i/>
          <w:sz w:val="36"/>
          <w:szCs w:val="34"/>
        </w:rPr>
        <w:t>182</w:t>
      </w:r>
      <w:r w:rsidR="00407A08" w:rsidRPr="00433205">
        <w:rPr>
          <w:rFonts w:ascii="Arial Narrow" w:hAnsi="Arial Narrow" w:cs="Calibri"/>
          <w:i/>
          <w:sz w:val="36"/>
          <w:szCs w:val="34"/>
        </w:rPr>
        <w:t>;</w:t>
      </w:r>
    </w:p>
    <w:p w14:paraId="40C7FB31" w14:textId="1B0869A3" w:rsidR="000A4176" w:rsidRPr="00433205" w:rsidRDefault="0050516E" w:rsidP="00412E25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2"/>
          <w:szCs w:val="36"/>
        </w:rPr>
      </w:pPr>
      <w:r w:rsidRPr="00433205">
        <w:rPr>
          <w:rFonts w:ascii="Arial Narrow" w:hAnsi="Arial Narrow" w:cs="Calibri"/>
          <w:i/>
          <w:sz w:val="36"/>
          <w:szCs w:val="34"/>
        </w:rPr>
        <w:t xml:space="preserve">rybecky@dieceze.cz; </w:t>
      </w:r>
      <w:r w:rsidR="00E20135" w:rsidRPr="00433205">
        <w:rPr>
          <w:rFonts w:ascii="Arial Narrow" w:hAnsi="Arial Narrow" w:cs="Calibri"/>
          <w:i/>
          <w:sz w:val="36"/>
          <w:szCs w:val="34"/>
        </w:rPr>
        <w:t xml:space="preserve">farnosttisnov.cz; </w:t>
      </w:r>
      <w:hyperlink r:id="rId9" w:tgtFrame="_blank" w:history="1">
        <w:r w:rsidR="00E20135" w:rsidRPr="00433205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facebook.com/FarnostTisnovPredklasteri</w:t>
        </w:r>
      </w:hyperlink>
    </w:p>
    <w:sectPr w:rsidR="000A4176" w:rsidRPr="00433205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914B8" w14:textId="77777777" w:rsidR="00EC3AEF" w:rsidRDefault="00EC3AEF" w:rsidP="006941FE">
      <w:pPr>
        <w:spacing w:after="0" w:line="240" w:lineRule="auto"/>
      </w:pPr>
      <w:r>
        <w:separator/>
      </w:r>
    </w:p>
  </w:endnote>
  <w:endnote w:type="continuationSeparator" w:id="0">
    <w:p w14:paraId="49715473" w14:textId="77777777" w:rsidR="00EC3AEF" w:rsidRDefault="00EC3AEF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292E8" w14:textId="77777777" w:rsidR="00EC3AEF" w:rsidRDefault="00EC3AEF" w:rsidP="006941FE">
      <w:pPr>
        <w:spacing w:after="0" w:line="240" w:lineRule="auto"/>
      </w:pPr>
      <w:r>
        <w:separator/>
      </w:r>
    </w:p>
  </w:footnote>
  <w:footnote w:type="continuationSeparator" w:id="0">
    <w:p w14:paraId="123FC23E" w14:textId="77777777" w:rsidR="00EC3AEF" w:rsidRDefault="00EC3AEF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728342">
    <w:abstractNumId w:val="10"/>
  </w:num>
  <w:num w:numId="2" w16cid:durableId="564069269">
    <w:abstractNumId w:val="9"/>
  </w:num>
  <w:num w:numId="3" w16cid:durableId="2104451538">
    <w:abstractNumId w:val="18"/>
  </w:num>
  <w:num w:numId="4" w16cid:durableId="976302851">
    <w:abstractNumId w:val="11"/>
  </w:num>
  <w:num w:numId="5" w16cid:durableId="1693797482">
    <w:abstractNumId w:val="13"/>
  </w:num>
  <w:num w:numId="6" w16cid:durableId="842667431">
    <w:abstractNumId w:val="14"/>
  </w:num>
  <w:num w:numId="7" w16cid:durableId="1837107558">
    <w:abstractNumId w:val="12"/>
  </w:num>
  <w:num w:numId="8" w16cid:durableId="1244992513">
    <w:abstractNumId w:val="20"/>
  </w:num>
  <w:num w:numId="9" w16cid:durableId="1837185854">
    <w:abstractNumId w:val="7"/>
  </w:num>
  <w:num w:numId="10" w16cid:durableId="1710639262">
    <w:abstractNumId w:val="0"/>
  </w:num>
  <w:num w:numId="11" w16cid:durableId="1547720420">
    <w:abstractNumId w:val="1"/>
  </w:num>
  <w:num w:numId="12" w16cid:durableId="1163200452">
    <w:abstractNumId w:val="2"/>
  </w:num>
  <w:num w:numId="13" w16cid:durableId="138232208">
    <w:abstractNumId w:val="3"/>
  </w:num>
  <w:num w:numId="14" w16cid:durableId="1884361229">
    <w:abstractNumId w:val="4"/>
  </w:num>
  <w:num w:numId="15" w16cid:durableId="2122608641">
    <w:abstractNumId w:val="5"/>
  </w:num>
  <w:num w:numId="16" w16cid:durableId="359208192">
    <w:abstractNumId w:val="6"/>
  </w:num>
  <w:num w:numId="17" w16cid:durableId="131599691">
    <w:abstractNumId w:val="8"/>
  </w:num>
  <w:num w:numId="18" w16cid:durableId="134220575">
    <w:abstractNumId w:val="15"/>
  </w:num>
  <w:num w:numId="19" w16cid:durableId="1839492123">
    <w:abstractNumId w:val="19"/>
  </w:num>
  <w:num w:numId="20" w16cid:durableId="1553035167">
    <w:abstractNumId w:val="16"/>
  </w:num>
  <w:num w:numId="21" w16cid:durableId="19655035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931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430C"/>
    <w:rsid w:val="00034824"/>
    <w:rsid w:val="000348E0"/>
    <w:rsid w:val="00034F18"/>
    <w:rsid w:val="00034FD4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3AB"/>
    <w:rsid w:val="00054474"/>
    <w:rsid w:val="00054A89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5F9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E9"/>
    <w:rsid w:val="000C7A2C"/>
    <w:rsid w:val="000C7EBC"/>
    <w:rsid w:val="000C7F53"/>
    <w:rsid w:val="000D0F93"/>
    <w:rsid w:val="000D1028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5E5"/>
    <w:rsid w:val="000F181C"/>
    <w:rsid w:val="000F1E73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F6"/>
    <w:rsid w:val="00116817"/>
    <w:rsid w:val="0011683F"/>
    <w:rsid w:val="00116E47"/>
    <w:rsid w:val="001171A5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A1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5BD"/>
    <w:rsid w:val="00151B10"/>
    <w:rsid w:val="00151F43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40A4"/>
    <w:rsid w:val="001642A0"/>
    <w:rsid w:val="001642E2"/>
    <w:rsid w:val="0016433A"/>
    <w:rsid w:val="001644EA"/>
    <w:rsid w:val="00164FF6"/>
    <w:rsid w:val="00165374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FC9"/>
    <w:rsid w:val="001761EF"/>
    <w:rsid w:val="001767E8"/>
    <w:rsid w:val="00177817"/>
    <w:rsid w:val="00177BE6"/>
    <w:rsid w:val="00177CE6"/>
    <w:rsid w:val="00180313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548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DB"/>
    <w:rsid w:val="004561ED"/>
    <w:rsid w:val="0045621E"/>
    <w:rsid w:val="00456B66"/>
    <w:rsid w:val="00456DE1"/>
    <w:rsid w:val="004571C4"/>
    <w:rsid w:val="004571FA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8A"/>
    <w:rsid w:val="00510320"/>
    <w:rsid w:val="005103B4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22E9"/>
    <w:rsid w:val="00532448"/>
    <w:rsid w:val="005324C6"/>
    <w:rsid w:val="0053267A"/>
    <w:rsid w:val="00532738"/>
    <w:rsid w:val="00532B38"/>
    <w:rsid w:val="00532F30"/>
    <w:rsid w:val="005340BE"/>
    <w:rsid w:val="005345B6"/>
    <w:rsid w:val="00534AEB"/>
    <w:rsid w:val="00534C5C"/>
    <w:rsid w:val="00534D91"/>
    <w:rsid w:val="00534FC7"/>
    <w:rsid w:val="00535550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1D2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315E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4B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D0F"/>
    <w:rsid w:val="00697677"/>
    <w:rsid w:val="00697ED8"/>
    <w:rsid w:val="006A00DE"/>
    <w:rsid w:val="006A0490"/>
    <w:rsid w:val="006A0609"/>
    <w:rsid w:val="006A0C1A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8A2"/>
    <w:rsid w:val="0070749F"/>
    <w:rsid w:val="0070763D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26CB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8AF"/>
    <w:rsid w:val="00795CC4"/>
    <w:rsid w:val="0079610C"/>
    <w:rsid w:val="007962B4"/>
    <w:rsid w:val="007965C9"/>
    <w:rsid w:val="0079696A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5C4"/>
    <w:rsid w:val="007D0783"/>
    <w:rsid w:val="007D0CD5"/>
    <w:rsid w:val="007D0D7A"/>
    <w:rsid w:val="007D0E8E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E8"/>
    <w:rsid w:val="007F7B17"/>
    <w:rsid w:val="007F7C38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784"/>
    <w:rsid w:val="008D3D37"/>
    <w:rsid w:val="008D4020"/>
    <w:rsid w:val="008D416C"/>
    <w:rsid w:val="008D437F"/>
    <w:rsid w:val="008D4749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9A"/>
    <w:rsid w:val="0097574A"/>
    <w:rsid w:val="00976010"/>
    <w:rsid w:val="0097644E"/>
    <w:rsid w:val="009767B7"/>
    <w:rsid w:val="009770FC"/>
    <w:rsid w:val="009771B5"/>
    <w:rsid w:val="00977278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598"/>
    <w:rsid w:val="00A158B3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4D0"/>
    <w:rsid w:val="00A74985"/>
    <w:rsid w:val="00A749D8"/>
    <w:rsid w:val="00A7518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4C34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8C"/>
    <w:rsid w:val="00B12BD3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2E7"/>
    <w:rsid w:val="00B21476"/>
    <w:rsid w:val="00B217EE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765"/>
    <w:rsid w:val="00B27BB3"/>
    <w:rsid w:val="00B27F12"/>
    <w:rsid w:val="00B30A99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60B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E26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6D0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BB4"/>
    <w:rsid w:val="00E70C0A"/>
    <w:rsid w:val="00E70D82"/>
    <w:rsid w:val="00E70E65"/>
    <w:rsid w:val="00E70E71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3AEF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62C8"/>
    <w:rsid w:val="00EF6C82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C58"/>
    <w:rsid w:val="00F60FC4"/>
    <w:rsid w:val="00F6135C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AEA3-E72B-49D7-A9B0-1E1F6E02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19</cp:revision>
  <cp:lastPrinted>2024-06-21T11:19:00Z</cp:lastPrinted>
  <dcterms:created xsi:type="dcterms:W3CDTF">2024-11-04T12:16:00Z</dcterms:created>
  <dcterms:modified xsi:type="dcterms:W3CDTF">2024-11-08T09:19:00Z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