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6AF4FF0B" w:rsidR="00C43DF9" w:rsidRPr="00B40CB6" w:rsidRDefault="009F657C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 w:rsidRPr="00B40CB6">
        <w:rPr>
          <w:rFonts w:ascii="Arial Narrow" w:eastAsia="Times New Roman" w:hAnsi="Arial Narrow" w:cs="Calibri"/>
          <w:b/>
          <w:bCs/>
          <w:sz w:val="48"/>
          <w:szCs w:val="48"/>
        </w:rPr>
        <w:t>5</w:t>
      </w:r>
      <w:r w:rsidR="00410622"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410622">
        <w:rPr>
          <w:rFonts w:ascii="Arial Narrow" w:eastAsia="Times New Roman" w:hAnsi="Arial Narrow" w:cs="Calibri"/>
          <w:b/>
          <w:bCs/>
          <w:sz w:val="48"/>
          <w:szCs w:val="48"/>
        </w:rPr>
        <w:t>22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7B3964" w:rsidRPr="00B40CB6">
        <w:rPr>
          <w:rFonts w:ascii="Arial Narrow" w:eastAsia="Times New Roman" w:hAnsi="Arial Narrow" w:cs="Calibri"/>
          <w:b/>
          <w:bCs/>
          <w:sz w:val="48"/>
          <w:szCs w:val="48"/>
        </w:rPr>
        <w:t>12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9264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B40CB6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B40CB6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3DEE10A3" w:rsidR="00592F5B" w:rsidRPr="00B40CB6" w:rsidRDefault="00410622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4</w:t>
      </w:r>
      <w:r w:rsidR="007B3964" w:rsidRPr="00B40CB6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adventní</w:t>
      </w:r>
    </w:p>
    <w:p w14:paraId="408CFB7E" w14:textId="36CA9E01" w:rsidR="0011720A" w:rsidRPr="00410622" w:rsidRDefault="00410622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410622">
        <w:rPr>
          <w:rFonts w:ascii="Arial Narrow" w:hAnsi="Arial Narrow"/>
          <w:b/>
          <w:i/>
          <w:iCs/>
          <w:sz w:val="40"/>
          <w:szCs w:val="40"/>
        </w:rPr>
        <w:t>Pane, Bože, obnov nás, rozjasni svou tvář, a budeme spaseni.</w:t>
      </w:r>
    </w:p>
    <w:p w14:paraId="161C5CEA" w14:textId="77777777" w:rsidR="00410622" w:rsidRPr="00E70A7A" w:rsidRDefault="00410622" w:rsidP="00B40CB6">
      <w:pPr>
        <w:widowControl w:val="0"/>
        <w:spacing w:after="0" w:line="240" w:lineRule="auto"/>
        <w:rPr>
          <w:rFonts w:ascii="Arial Narrow" w:hAnsi="Arial Narrow"/>
          <w:iCs/>
          <w:sz w:val="20"/>
          <w:szCs w:val="20"/>
        </w:rPr>
      </w:pPr>
    </w:p>
    <w:p w14:paraId="17D21B67" w14:textId="77777777" w:rsidR="00410622" w:rsidRPr="00B40CB6" w:rsidRDefault="00410622" w:rsidP="00410622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Josefa a Marii Barákovy a rodinu</w:t>
      </w:r>
    </w:p>
    <w:p w14:paraId="7272030D" w14:textId="77777777" w:rsidR="00410622" w:rsidRPr="00B40CB6" w:rsidRDefault="00410622" w:rsidP="00410622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22</w:t>
      </w:r>
      <w:r w:rsidRPr="00B40CB6">
        <w:rPr>
          <w:rFonts w:ascii="Arial Narrow" w:hAnsi="Arial Narrow"/>
          <w:b/>
          <w:sz w:val="38"/>
          <w:szCs w:val="38"/>
        </w:rPr>
        <w:t>. 12.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rodinu Pokorných</w:t>
      </w:r>
    </w:p>
    <w:p w14:paraId="1AEBF240" w14:textId="77777777" w:rsidR="00410622" w:rsidRPr="00B40CB6" w:rsidRDefault="00410622" w:rsidP="00410622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 w:rsidRPr="00B40CB6">
        <w:rPr>
          <w:rFonts w:ascii="Arial Narrow" w:hAnsi="Arial Narrow"/>
          <w:sz w:val="38"/>
          <w:szCs w:val="38"/>
        </w:rPr>
        <w:t>farníky</w:t>
      </w:r>
    </w:p>
    <w:p w14:paraId="68B943B6" w14:textId="77777777" w:rsidR="00410622" w:rsidRPr="00B40CB6" w:rsidRDefault="00410622" w:rsidP="00410622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  <w:t xml:space="preserve">za </w:t>
      </w:r>
      <w:r>
        <w:rPr>
          <w:rFonts w:ascii="Arial Narrow" w:hAnsi="Arial Narrow" w:cs="Calibri"/>
          <w:sz w:val="38"/>
          <w:szCs w:val="38"/>
        </w:rPr>
        <w:t>rodiče Příbramských a babičku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74EE52E3" w:rsidR="00C84544" w:rsidRPr="000A73DF" w:rsidRDefault="001C50E7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0A73DF">
        <w:rPr>
          <w:rFonts w:ascii="Arial Narrow" w:eastAsia="Times New Roman" w:hAnsi="Arial Narrow"/>
          <w:sz w:val="38"/>
          <w:szCs w:val="38"/>
        </w:rPr>
        <w:t>p</w:t>
      </w:r>
      <w:r w:rsidR="00C84544" w:rsidRPr="000A73DF">
        <w:rPr>
          <w:rFonts w:ascii="Arial Narrow" w:eastAsia="Times New Roman" w:hAnsi="Arial Narrow"/>
          <w:sz w:val="38"/>
          <w:szCs w:val="38"/>
        </w:rPr>
        <w:t>ondělí</w:t>
      </w:r>
      <w:r w:rsidR="00AB6D35"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0A73DF">
        <w:rPr>
          <w:rFonts w:ascii="Arial Narrow" w:eastAsia="Times New Roman" w:hAnsi="Arial Narrow"/>
          <w:sz w:val="38"/>
          <w:szCs w:val="38"/>
        </w:rPr>
        <w:tab/>
        <w:t>8</w:t>
      </w:r>
      <w:r w:rsidR="00C878A3" w:rsidRPr="000A73DF">
        <w:rPr>
          <w:rFonts w:ascii="Arial Narrow" w:eastAsia="Times New Roman" w:hAnsi="Arial Narrow"/>
          <w:sz w:val="38"/>
          <w:szCs w:val="38"/>
        </w:rPr>
        <w:t>:</w:t>
      </w:r>
      <w:r w:rsidR="00C4209B" w:rsidRPr="000A73DF">
        <w:rPr>
          <w:rFonts w:ascii="Arial Narrow" w:eastAsia="Times New Roman" w:hAnsi="Arial Narrow"/>
          <w:sz w:val="38"/>
          <w:szCs w:val="38"/>
        </w:rPr>
        <w:t>0</w:t>
      </w:r>
      <w:r w:rsidRPr="000A73DF">
        <w:rPr>
          <w:rFonts w:ascii="Arial Narrow" w:eastAsia="Times New Roman" w:hAnsi="Arial Narrow"/>
          <w:sz w:val="38"/>
          <w:szCs w:val="38"/>
        </w:rPr>
        <w:t>0 TIŠN.</w:t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0A73DF">
        <w:rPr>
          <w:rFonts w:ascii="Arial Narrow" w:eastAsia="Times New Roman" w:hAnsi="Arial Narrow"/>
          <w:sz w:val="38"/>
          <w:szCs w:val="38"/>
        </w:rPr>
        <w:t xml:space="preserve">za </w:t>
      </w:r>
      <w:r w:rsidR="00132ECC">
        <w:rPr>
          <w:rFonts w:ascii="Arial Narrow" w:eastAsia="Times New Roman" w:hAnsi="Arial Narrow"/>
          <w:sz w:val="38"/>
          <w:szCs w:val="38"/>
        </w:rPr>
        <w:t>maminku, za dar zdraví a víry</w:t>
      </w:r>
    </w:p>
    <w:p w14:paraId="7B702E36" w14:textId="32F430C8" w:rsidR="00772156" w:rsidRPr="00B40CB6" w:rsidRDefault="00772156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A73DF">
        <w:rPr>
          <w:rFonts w:ascii="Arial Narrow" w:eastAsia="Times New Roman" w:hAnsi="Arial Narrow"/>
          <w:sz w:val="38"/>
          <w:szCs w:val="38"/>
        </w:rPr>
        <w:t>17</w:t>
      </w:r>
      <w:r w:rsidRPr="000A73DF">
        <w:rPr>
          <w:rFonts w:ascii="Arial Narrow" w:eastAsia="Times New Roman" w:hAnsi="Arial Narrow"/>
          <w:sz w:val="38"/>
          <w:szCs w:val="38"/>
        </w:rPr>
        <w:t>:</w:t>
      </w:r>
      <w:r w:rsidR="000A73DF">
        <w:rPr>
          <w:rFonts w:ascii="Arial Narrow" w:eastAsia="Times New Roman" w:hAnsi="Arial Narrow"/>
          <w:sz w:val="38"/>
          <w:szCs w:val="38"/>
        </w:rPr>
        <w:t>3</w:t>
      </w:r>
      <w:r w:rsidRPr="000A73DF">
        <w:rPr>
          <w:rFonts w:ascii="Arial Narrow" w:eastAsia="Times New Roman" w:hAnsi="Arial Narrow"/>
          <w:sz w:val="38"/>
          <w:szCs w:val="38"/>
        </w:rPr>
        <w:t xml:space="preserve">0 </w:t>
      </w:r>
      <w:r w:rsidR="000A73DF">
        <w:rPr>
          <w:rFonts w:ascii="Arial Narrow" w:eastAsia="Times New Roman" w:hAnsi="Arial Narrow"/>
          <w:sz w:val="38"/>
          <w:szCs w:val="38"/>
        </w:rPr>
        <w:t>PŘED.</w:t>
      </w:r>
      <w:r w:rsidR="000A73DF">
        <w:rPr>
          <w:rFonts w:ascii="Arial Narrow" w:eastAsia="Times New Roman" w:hAnsi="Arial Narrow"/>
          <w:sz w:val="38"/>
          <w:szCs w:val="38"/>
        </w:rPr>
        <w:tab/>
      </w:r>
    </w:p>
    <w:p w14:paraId="6E852DFD" w14:textId="762B0E1D" w:rsidR="00132ECC" w:rsidRPr="007C3714" w:rsidRDefault="00772156" w:rsidP="00132EC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132ECC">
        <w:rPr>
          <w:rFonts w:ascii="Arial Narrow" w:hAnsi="Arial Narrow"/>
          <w:b/>
          <w:sz w:val="38"/>
          <w:szCs w:val="38"/>
        </w:rPr>
        <w:t>ú</w:t>
      </w:r>
      <w:r w:rsidR="00712F46" w:rsidRPr="00132ECC">
        <w:rPr>
          <w:rFonts w:ascii="Arial Narrow" w:hAnsi="Arial Narrow"/>
          <w:b/>
          <w:sz w:val="38"/>
          <w:szCs w:val="38"/>
        </w:rPr>
        <w:t>terý</w:t>
      </w:r>
      <w:r w:rsidRPr="00B40CB6">
        <w:rPr>
          <w:rFonts w:ascii="Arial Narrow" w:hAnsi="Arial Narrow"/>
          <w:sz w:val="38"/>
          <w:szCs w:val="38"/>
        </w:rPr>
        <w:tab/>
      </w:r>
      <w:r w:rsidR="00132ECC" w:rsidRPr="007C3714">
        <w:rPr>
          <w:rFonts w:ascii="Arial Narrow" w:hAnsi="Arial Narrow" w:cs="Calibri"/>
          <w:b/>
          <w:bCs/>
          <w:sz w:val="38"/>
          <w:szCs w:val="38"/>
        </w:rPr>
        <w:tab/>
      </w:r>
      <w:r w:rsidR="00132ECC" w:rsidRPr="007C3714">
        <w:rPr>
          <w:rFonts w:ascii="Arial Narrow" w:hAnsi="Arial Narrow" w:cs="Calibri"/>
          <w:bCs/>
          <w:sz w:val="38"/>
          <w:szCs w:val="38"/>
        </w:rPr>
        <w:t xml:space="preserve"> </w:t>
      </w:r>
      <w:r w:rsidR="00132ECC" w:rsidRPr="007C3714">
        <w:rPr>
          <w:rFonts w:ascii="Arial Narrow" w:hAnsi="Arial Narrow" w:cs="Calibri"/>
          <w:b/>
          <w:bCs/>
          <w:sz w:val="38"/>
          <w:szCs w:val="38"/>
        </w:rPr>
        <w:t>16:00 TIŠN.</w:t>
      </w:r>
      <w:r w:rsidR="00132ECC" w:rsidRPr="007C3714">
        <w:rPr>
          <w:rFonts w:ascii="Arial Narrow" w:hAnsi="Arial Narrow" w:cs="Calibri"/>
          <w:b/>
          <w:bCs/>
          <w:sz w:val="38"/>
          <w:szCs w:val="38"/>
        </w:rPr>
        <w:tab/>
      </w:r>
      <w:r w:rsidR="00132ECC" w:rsidRPr="007C3714">
        <w:rPr>
          <w:rFonts w:ascii="Arial Narrow" w:hAnsi="Arial Narrow" w:cs="Calibri"/>
          <w:sz w:val="38"/>
          <w:szCs w:val="38"/>
        </w:rPr>
        <w:tab/>
      </w:r>
      <w:r w:rsidR="00132ECC" w:rsidRPr="005065A4">
        <w:rPr>
          <w:rFonts w:ascii="Arial Narrow" w:hAnsi="Arial Narrow" w:cs="Calibri"/>
          <w:b/>
          <w:bCs/>
          <w:sz w:val="38"/>
          <w:szCs w:val="38"/>
        </w:rPr>
        <w:t>PRO RODINY S DĚTMI</w:t>
      </w:r>
      <w:r w:rsidR="00132ECC" w:rsidRPr="007C3714">
        <w:rPr>
          <w:rFonts w:ascii="Arial Narrow" w:hAnsi="Arial Narrow" w:cs="Calibri"/>
          <w:sz w:val="38"/>
          <w:szCs w:val="38"/>
        </w:rPr>
        <w:t xml:space="preserve"> za děti</w:t>
      </w:r>
    </w:p>
    <w:p w14:paraId="064222AC" w14:textId="4CCA4A57" w:rsidR="00132ECC" w:rsidRPr="007C3714" w:rsidRDefault="00132ECC" w:rsidP="00132ECC">
      <w:pPr>
        <w:widowControl w:val="0"/>
        <w:spacing w:after="0" w:line="240" w:lineRule="auto"/>
        <w:rPr>
          <w:rFonts w:ascii="Arial Narrow" w:hAnsi="Arial Narrow" w:cs="Calibri"/>
          <w:b/>
          <w:sz w:val="38"/>
          <w:szCs w:val="38"/>
        </w:rPr>
      </w:pPr>
      <w:r w:rsidRPr="00132ECC">
        <w:rPr>
          <w:rFonts w:ascii="Arial Narrow" w:hAnsi="Arial Narrow" w:cs="Calibri"/>
          <w:b/>
          <w:sz w:val="38"/>
          <w:szCs w:val="38"/>
        </w:rPr>
        <w:t>24. 12.</w:t>
      </w:r>
      <w:r w:rsidRPr="007C3714">
        <w:rPr>
          <w:rFonts w:ascii="Arial Narrow" w:hAnsi="Arial Narrow" w:cs="Calibri"/>
          <w:sz w:val="38"/>
          <w:szCs w:val="38"/>
        </w:rPr>
        <w:tab/>
        <w:t xml:space="preserve"> </w:t>
      </w:r>
      <w:r w:rsidRPr="007C3714">
        <w:rPr>
          <w:rFonts w:ascii="Arial Narrow" w:hAnsi="Arial Narrow" w:cs="Calibri"/>
          <w:b/>
          <w:sz w:val="38"/>
          <w:szCs w:val="38"/>
        </w:rPr>
        <w:t>22:00 PŘED.</w:t>
      </w:r>
      <w:r w:rsidRPr="007C3714">
        <w:rPr>
          <w:rFonts w:ascii="Arial Narrow" w:hAnsi="Arial Narrow" w:cs="Calibri"/>
          <w:b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 xml:space="preserve">za </w:t>
      </w:r>
      <w:r w:rsidRPr="007C3714">
        <w:rPr>
          <w:rFonts w:ascii="Arial Narrow" w:hAnsi="Arial Narrow" w:cs="Calibri"/>
          <w:sz w:val="38"/>
          <w:szCs w:val="38"/>
        </w:rPr>
        <w:t>farníky</w:t>
      </w:r>
    </w:p>
    <w:p w14:paraId="4D8DA635" w14:textId="27E3931A" w:rsidR="00E77934" w:rsidRPr="00B40CB6" w:rsidRDefault="00132ECC" w:rsidP="00132EC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7C3714">
        <w:rPr>
          <w:rFonts w:ascii="Arial Narrow" w:hAnsi="Arial Narrow" w:cs="Calibri"/>
          <w:b/>
          <w:sz w:val="38"/>
          <w:szCs w:val="38"/>
        </w:rPr>
        <w:tab/>
      </w:r>
      <w:r w:rsidRPr="007C3714">
        <w:rPr>
          <w:rFonts w:ascii="Arial Narrow" w:hAnsi="Arial Narrow" w:cs="Calibri"/>
          <w:b/>
          <w:sz w:val="38"/>
          <w:szCs w:val="38"/>
        </w:rPr>
        <w:tab/>
      </w:r>
      <w:r w:rsidRPr="007C3714">
        <w:rPr>
          <w:rFonts w:ascii="Arial Narrow" w:hAnsi="Arial Narrow" w:cs="Calibri"/>
          <w:b/>
          <w:sz w:val="38"/>
          <w:szCs w:val="38"/>
        </w:rPr>
        <w:tab/>
      </w:r>
      <w:r w:rsidRPr="007C3714">
        <w:rPr>
          <w:rFonts w:ascii="Arial Narrow" w:hAnsi="Arial Narrow" w:cs="Calibri"/>
          <w:b/>
          <w:sz w:val="38"/>
          <w:szCs w:val="38"/>
        </w:rPr>
        <w:tab/>
      </w:r>
      <w:r w:rsidRPr="007C3714">
        <w:rPr>
          <w:rFonts w:ascii="Arial Narrow" w:hAnsi="Arial Narrow" w:cs="Calibri"/>
          <w:b/>
          <w:sz w:val="38"/>
          <w:szCs w:val="38"/>
        </w:rPr>
        <w:tab/>
        <w:t xml:space="preserve"> 24:00 TIŠN.</w:t>
      </w:r>
      <w:r w:rsidRPr="007C3714">
        <w:rPr>
          <w:rFonts w:ascii="Arial Narrow" w:hAnsi="Arial Narrow" w:cs="Calibri"/>
          <w:b/>
          <w:sz w:val="38"/>
          <w:szCs w:val="38"/>
        </w:rPr>
        <w:tab/>
      </w:r>
      <w:r w:rsidRPr="007C3714">
        <w:rPr>
          <w:rFonts w:ascii="Arial Narrow" w:hAnsi="Arial Narrow" w:cs="Calibri"/>
          <w:b/>
          <w:sz w:val="38"/>
          <w:szCs w:val="38"/>
        </w:rPr>
        <w:tab/>
      </w:r>
      <w:r w:rsidRPr="007C3714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dceru Evu a vnučky</w:t>
      </w:r>
    </w:p>
    <w:p w14:paraId="19167071" w14:textId="7B75329F" w:rsidR="00706CB3" w:rsidRPr="007C3714" w:rsidRDefault="00D47D05" w:rsidP="00706CB3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706CB3">
        <w:rPr>
          <w:rFonts w:ascii="Arial Narrow" w:eastAsia="Times New Roman" w:hAnsi="Arial Narrow" w:cs="Calibri"/>
          <w:b/>
          <w:sz w:val="38"/>
          <w:szCs w:val="38"/>
        </w:rPr>
        <w:t>s</w:t>
      </w:r>
      <w:r w:rsidR="009E48E1" w:rsidRPr="00706CB3">
        <w:rPr>
          <w:rFonts w:ascii="Arial Narrow" w:eastAsia="Times New Roman" w:hAnsi="Arial Narrow" w:cs="Calibri"/>
          <w:b/>
          <w:sz w:val="38"/>
          <w:szCs w:val="38"/>
        </w:rPr>
        <w:t>třed</w:t>
      </w:r>
      <w:r w:rsidR="007C580B" w:rsidRPr="00706CB3">
        <w:rPr>
          <w:rFonts w:ascii="Arial Narrow" w:eastAsia="Times New Roman" w:hAnsi="Arial Narrow" w:cs="Calibri"/>
          <w:b/>
          <w:sz w:val="38"/>
          <w:szCs w:val="38"/>
        </w:rPr>
        <w:t>a</w:t>
      </w:r>
      <w:r w:rsidRPr="00706CB3">
        <w:rPr>
          <w:rFonts w:ascii="Arial Narrow" w:eastAsia="Times New Roman" w:hAnsi="Arial Narrow" w:cs="Calibri"/>
          <w:b/>
          <w:sz w:val="38"/>
          <w:szCs w:val="38"/>
        </w:rPr>
        <w:tab/>
      </w:r>
      <w:r w:rsidR="00706CB3" w:rsidRPr="007C3714">
        <w:rPr>
          <w:rFonts w:ascii="Arial Narrow" w:eastAsia="Times New Roman" w:hAnsi="Arial Narrow"/>
          <w:sz w:val="38"/>
          <w:szCs w:val="38"/>
        </w:rPr>
        <w:tab/>
      </w:r>
      <w:r w:rsidR="00706CB3" w:rsidRPr="007C3714">
        <w:rPr>
          <w:rFonts w:ascii="Arial Narrow" w:eastAsia="Times New Roman" w:hAnsi="Arial Narrow"/>
          <w:b/>
          <w:sz w:val="38"/>
          <w:szCs w:val="38"/>
        </w:rPr>
        <w:t>6:35 TIŠN.</w:t>
      </w:r>
      <w:r w:rsidR="00706CB3" w:rsidRPr="007C3714">
        <w:rPr>
          <w:rFonts w:ascii="Arial Narrow" w:eastAsia="Times New Roman" w:hAnsi="Arial Narrow"/>
          <w:sz w:val="38"/>
          <w:szCs w:val="38"/>
        </w:rPr>
        <w:tab/>
      </w:r>
      <w:r w:rsidR="00706CB3" w:rsidRPr="007C3714">
        <w:rPr>
          <w:rFonts w:ascii="Arial Narrow" w:eastAsia="Times New Roman" w:hAnsi="Arial Narrow"/>
          <w:sz w:val="38"/>
          <w:szCs w:val="38"/>
        </w:rPr>
        <w:tab/>
      </w:r>
      <w:r w:rsidR="00706CB3">
        <w:rPr>
          <w:rFonts w:ascii="Arial Narrow" w:eastAsia="Times New Roman" w:hAnsi="Arial Narrow"/>
          <w:sz w:val="38"/>
          <w:szCs w:val="38"/>
        </w:rPr>
        <w:t>za farníky</w:t>
      </w:r>
    </w:p>
    <w:p w14:paraId="0CE45EE5" w14:textId="30546FC1" w:rsidR="00706CB3" w:rsidRPr="007C3714" w:rsidRDefault="00706CB3" w:rsidP="00706CB3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7C3714">
        <w:rPr>
          <w:rFonts w:ascii="Arial Narrow" w:eastAsia="Times New Roman" w:hAnsi="Arial Narrow"/>
          <w:b/>
          <w:sz w:val="38"/>
          <w:szCs w:val="38"/>
        </w:rPr>
        <w:t>25. 12.</w:t>
      </w:r>
      <w:r w:rsidRPr="007C3714">
        <w:rPr>
          <w:rFonts w:ascii="Arial Narrow" w:eastAsia="Times New Roman" w:hAnsi="Arial Narrow"/>
          <w:b/>
          <w:sz w:val="38"/>
          <w:szCs w:val="38"/>
        </w:rPr>
        <w:tab/>
      </w:r>
      <w:r w:rsidRPr="007C3714">
        <w:rPr>
          <w:rFonts w:ascii="Arial Narrow" w:eastAsia="Times New Roman" w:hAnsi="Arial Narrow"/>
          <w:b/>
          <w:sz w:val="38"/>
          <w:szCs w:val="38"/>
        </w:rPr>
        <w:tab/>
        <w:t>8:45 TIŠN.</w:t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  <w:t>za rodinu</w:t>
      </w:r>
      <w:r>
        <w:rPr>
          <w:rFonts w:ascii="Arial Narrow" w:eastAsia="Times New Roman" w:hAnsi="Arial Narrow"/>
          <w:sz w:val="38"/>
          <w:szCs w:val="38"/>
        </w:rPr>
        <w:t xml:space="preserve"> Kloudovu</w:t>
      </w:r>
    </w:p>
    <w:p w14:paraId="30192CE1" w14:textId="77777777" w:rsidR="00706CB3" w:rsidRPr="007C3714" w:rsidRDefault="00706CB3" w:rsidP="00706CB3">
      <w:pPr>
        <w:widowControl w:val="0"/>
        <w:spacing w:after="0" w:line="240" w:lineRule="auto"/>
        <w:rPr>
          <w:rFonts w:ascii="Arial Narrow" w:eastAsia="Times New Roman" w:hAnsi="Arial Narrow"/>
          <w:b/>
          <w:i/>
          <w:sz w:val="36"/>
          <w:szCs w:val="36"/>
        </w:rPr>
      </w:pP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</w:r>
      <w:r w:rsidRPr="007C3714">
        <w:rPr>
          <w:rFonts w:ascii="Arial Narrow" w:eastAsia="Times New Roman" w:hAnsi="Arial Narrow"/>
          <w:b/>
          <w:i/>
          <w:sz w:val="36"/>
          <w:szCs w:val="36"/>
        </w:rPr>
        <w:tab/>
        <w:t>9:30 PENZION bohoslužba slova</w:t>
      </w:r>
    </w:p>
    <w:p w14:paraId="50DB7FFA" w14:textId="43C6523D" w:rsidR="00706CB3" w:rsidRPr="007C3714" w:rsidRDefault="00706CB3" w:rsidP="00706CB3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Pr="007C3714">
        <w:rPr>
          <w:rFonts w:ascii="Arial Narrow" w:eastAsia="Times New Roman" w:hAnsi="Arial Narrow"/>
          <w:b/>
          <w:sz w:val="38"/>
          <w:szCs w:val="38"/>
        </w:rPr>
        <w:t>10:15 PŘED.</w:t>
      </w:r>
      <w:r w:rsidRPr="007C3714">
        <w:rPr>
          <w:rFonts w:ascii="Arial Narrow" w:eastAsia="Times New Roman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+ rodiče Mertovy</w:t>
      </w:r>
    </w:p>
    <w:p w14:paraId="0FC97FEA" w14:textId="043262DC" w:rsidR="00706CB3" w:rsidRPr="007C3714" w:rsidRDefault="00706CB3" w:rsidP="00706CB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  <w:t xml:space="preserve"> </w:t>
      </w:r>
      <w:r w:rsidRPr="007C3714">
        <w:rPr>
          <w:rFonts w:ascii="Arial Narrow" w:hAnsi="Arial Narrow"/>
          <w:b/>
          <w:sz w:val="38"/>
          <w:szCs w:val="38"/>
        </w:rPr>
        <w:t>18:30 TIŠN.</w:t>
      </w:r>
      <w:r w:rsidRPr="007C3714">
        <w:rPr>
          <w:rFonts w:ascii="Arial Narrow" w:hAnsi="Arial Narrow"/>
          <w:b/>
          <w:sz w:val="38"/>
          <w:szCs w:val="38"/>
        </w:rPr>
        <w:tab/>
      </w:r>
      <w:r w:rsidRPr="007C3714"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Anežku Chroncovu</w:t>
      </w:r>
    </w:p>
    <w:p w14:paraId="452A4547" w14:textId="6614D825" w:rsidR="00706CB3" w:rsidRPr="007C3714" w:rsidRDefault="00FE1B09" w:rsidP="00706CB3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706CB3">
        <w:rPr>
          <w:rFonts w:ascii="Arial Narrow" w:eastAsia="Times New Roman" w:hAnsi="Arial Narrow" w:cs="Calibri"/>
          <w:b/>
          <w:sz w:val="38"/>
          <w:szCs w:val="38"/>
        </w:rPr>
        <w:t>čtvrtek</w:t>
      </w:r>
      <w:r w:rsidR="00706CB3" w:rsidRPr="007C3714">
        <w:rPr>
          <w:rFonts w:ascii="Arial Narrow" w:eastAsia="Times New Roman" w:hAnsi="Arial Narrow" w:cs="Calibri"/>
          <w:b/>
          <w:sz w:val="38"/>
          <w:szCs w:val="38"/>
        </w:rPr>
        <w:tab/>
      </w:r>
      <w:r w:rsidR="00706CB3" w:rsidRPr="007C3714">
        <w:rPr>
          <w:rFonts w:ascii="Arial Narrow" w:eastAsia="Times New Roman" w:hAnsi="Arial Narrow" w:cs="Calibri"/>
          <w:b/>
          <w:sz w:val="38"/>
          <w:szCs w:val="38"/>
        </w:rPr>
        <w:tab/>
        <w:t>6:35 TIŠN.</w:t>
      </w:r>
      <w:r w:rsidR="00706CB3" w:rsidRPr="007C3714">
        <w:rPr>
          <w:rFonts w:ascii="Arial Narrow" w:eastAsia="Times New Roman" w:hAnsi="Arial Narrow" w:cs="Calibri"/>
          <w:sz w:val="38"/>
          <w:szCs w:val="38"/>
        </w:rPr>
        <w:tab/>
      </w:r>
      <w:r w:rsidR="00706CB3" w:rsidRPr="007C3714">
        <w:rPr>
          <w:rFonts w:ascii="Arial Narrow" w:eastAsia="Times New Roman" w:hAnsi="Arial Narrow" w:cs="Calibri"/>
          <w:sz w:val="38"/>
          <w:szCs w:val="38"/>
        </w:rPr>
        <w:tab/>
      </w:r>
      <w:r w:rsidR="00706CB3">
        <w:rPr>
          <w:rFonts w:ascii="Arial Narrow" w:hAnsi="Arial Narrow"/>
          <w:sz w:val="38"/>
          <w:szCs w:val="38"/>
        </w:rPr>
        <w:t>na poděk</w:t>
      </w:r>
      <w:r w:rsidR="00263EF0">
        <w:rPr>
          <w:rFonts w:ascii="Arial Narrow" w:hAnsi="Arial Narrow"/>
          <w:sz w:val="38"/>
          <w:szCs w:val="38"/>
        </w:rPr>
        <w:t>.</w:t>
      </w:r>
      <w:r w:rsidR="00706CB3">
        <w:rPr>
          <w:rFonts w:ascii="Arial Narrow" w:hAnsi="Arial Narrow"/>
          <w:sz w:val="38"/>
          <w:szCs w:val="38"/>
        </w:rPr>
        <w:t xml:space="preserve"> za přijatá dobrodiní s prosbou o další pomoc</w:t>
      </w:r>
    </w:p>
    <w:p w14:paraId="01B09FDF" w14:textId="0B3C186D" w:rsidR="00706CB3" w:rsidRPr="007C3714" w:rsidRDefault="00706CB3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C3714">
        <w:rPr>
          <w:rFonts w:ascii="Arial Narrow" w:hAnsi="Arial Narrow"/>
          <w:b/>
          <w:sz w:val="38"/>
          <w:szCs w:val="38"/>
        </w:rPr>
        <w:t>26. 12.</w:t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b/>
          <w:sz w:val="38"/>
          <w:szCs w:val="38"/>
        </w:rPr>
        <w:tab/>
        <w:t>8:45 TIŠN.</w:t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  <w:t>za+r.Zemánkovy,</w:t>
      </w:r>
      <w:r w:rsidR="00263EF0">
        <w:rPr>
          <w:rFonts w:ascii="Arial Narrow" w:hAnsi="Arial Narrow"/>
          <w:sz w:val="38"/>
          <w:szCs w:val="38"/>
        </w:rPr>
        <w:t>sour.Marii,Karla</w:t>
      </w:r>
      <w:r w:rsidRPr="007C3714">
        <w:rPr>
          <w:rFonts w:ascii="Arial Narrow" w:hAnsi="Arial Narrow"/>
          <w:sz w:val="38"/>
          <w:szCs w:val="38"/>
        </w:rPr>
        <w:t>,švag</w:t>
      </w:r>
      <w:r w:rsidR="00263EF0">
        <w:rPr>
          <w:rFonts w:ascii="Arial Narrow" w:hAnsi="Arial Narrow"/>
          <w:sz w:val="38"/>
          <w:szCs w:val="38"/>
        </w:rPr>
        <w:t>ry</w:t>
      </w:r>
      <w:r w:rsidRPr="007C3714">
        <w:rPr>
          <w:rFonts w:ascii="Arial Narrow" w:hAnsi="Arial Narrow"/>
          <w:sz w:val="38"/>
          <w:szCs w:val="38"/>
        </w:rPr>
        <w:t>Ludmilu</w:t>
      </w:r>
      <w:r w:rsidR="00263EF0">
        <w:rPr>
          <w:rFonts w:ascii="Arial Narrow" w:hAnsi="Arial Narrow"/>
          <w:sz w:val="38"/>
          <w:szCs w:val="38"/>
        </w:rPr>
        <w:t>,</w:t>
      </w:r>
      <w:r w:rsidRPr="007C3714">
        <w:rPr>
          <w:rFonts w:ascii="Arial Narrow" w:hAnsi="Arial Narrow"/>
          <w:sz w:val="38"/>
          <w:szCs w:val="38"/>
        </w:rPr>
        <w:t>Pavla</w:t>
      </w:r>
    </w:p>
    <w:p w14:paraId="1B81BB4E" w14:textId="3EAEEDC6" w:rsidR="00263EF0" w:rsidRDefault="00706CB3" w:rsidP="00706CB3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7C3714">
        <w:rPr>
          <w:rFonts w:ascii="Arial Narrow" w:eastAsia="Times New Roman" w:hAnsi="Arial Narrow" w:cs="Calibri"/>
          <w:sz w:val="38"/>
          <w:szCs w:val="38"/>
        </w:rPr>
        <w:tab/>
      </w:r>
      <w:r w:rsidRPr="007C3714">
        <w:rPr>
          <w:rFonts w:ascii="Arial Narrow" w:eastAsia="Times New Roman" w:hAnsi="Arial Narrow" w:cs="Calibri"/>
          <w:sz w:val="38"/>
          <w:szCs w:val="38"/>
        </w:rPr>
        <w:tab/>
      </w:r>
      <w:r w:rsidRPr="007C3714">
        <w:rPr>
          <w:rFonts w:ascii="Arial Narrow" w:eastAsia="Times New Roman" w:hAnsi="Arial Narrow" w:cs="Calibri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ab/>
        <w:t xml:space="preserve"> </w:t>
      </w:r>
      <w:r w:rsidRPr="007C3714">
        <w:rPr>
          <w:rFonts w:ascii="Arial Narrow" w:hAnsi="Arial Narrow"/>
          <w:b/>
          <w:bCs/>
          <w:sz w:val="38"/>
          <w:szCs w:val="38"/>
        </w:rPr>
        <w:t>10:15 PŘED.</w:t>
      </w:r>
      <w:r w:rsidRPr="007C3714">
        <w:rPr>
          <w:rFonts w:ascii="Arial Narrow" w:hAnsi="Arial Narrow"/>
          <w:b/>
          <w:bCs/>
          <w:sz w:val="38"/>
          <w:szCs w:val="38"/>
        </w:rPr>
        <w:tab/>
      </w:r>
      <w:r w:rsidRPr="007C3714">
        <w:rPr>
          <w:rFonts w:ascii="Arial Narrow" w:hAnsi="Arial Narrow"/>
          <w:sz w:val="38"/>
          <w:szCs w:val="38"/>
        </w:rPr>
        <w:t>za</w:t>
      </w:r>
      <w:r w:rsidR="00263EF0">
        <w:rPr>
          <w:rFonts w:ascii="Arial Narrow" w:hAnsi="Arial Narrow"/>
          <w:sz w:val="38"/>
          <w:szCs w:val="38"/>
        </w:rPr>
        <w:t>+rod.Kazdovy,za Leixnerovy,za+ bratry a za babičku</w:t>
      </w:r>
    </w:p>
    <w:p w14:paraId="0AFAA4B7" w14:textId="7B3F5235" w:rsidR="00086349" w:rsidRPr="00B40CB6" w:rsidRDefault="00C14353" w:rsidP="00706CB3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>p</w:t>
      </w:r>
      <w:r w:rsidR="00FE1B09" w:rsidRPr="00B40CB6">
        <w:rPr>
          <w:rFonts w:ascii="Arial Narrow" w:hAnsi="Arial Narrow"/>
          <w:sz w:val="38"/>
          <w:szCs w:val="38"/>
        </w:rPr>
        <w:t>átek</w:t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Pr="00B40CB6">
        <w:rPr>
          <w:rFonts w:ascii="Arial Narrow" w:hAnsi="Arial Narrow"/>
          <w:sz w:val="38"/>
          <w:szCs w:val="38"/>
        </w:rPr>
        <w:t>PŘED.</w:t>
      </w:r>
      <w:r w:rsidRPr="00B40CB6">
        <w:rPr>
          <w:rFonts w:ascii="Arial Narrow" w:hAnsi="Arial Narrow"/>
          <w:sz w:val="38"/>
          <w:szCs w:val="38"/>
        </w:rPr>
        <w:tab/>
      </w:r>
      <w:r w:rsidR="003D3600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5B5F13B6" w14:textId="794858B2" w:rsidR="00FE1B09" w:rsidRPr="00B40CB6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263EF0">
        <w:rPr>
          <w:rFonts w:ascii="Arial Narrow" w:hAnsi="Arial Narrow"/>
          <w:sz w:val="38"/>
          <w:szCs w:val="38"/>
        </w:rPr>
        <w:t>3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70639B" w:rsidRPr="00B40CB6">
        <w:rPr>
          <w:rFonts w:ascii="Arial Narrow" w:hAnsi="Arial Narrow"/>
          <w:sz w:val="38"/>
          <w:szCs w:val="38"/>
        </w:rPr>
        <w:t xml:space="preserve">za </w:t>
      </w:r>
      <w:r w:rsidR="00263EF0">
        <w:rPr>
          <w:rFonts w:ascii="Arial Narrow" w:hAnsi="Arial Narrow"/>
          <w:sz w:val="38"/>
          <w:szCs w:val="38"/>
        </w:rPr>
        <w:t>Davida Sehnala a rodinu</w:t>
      </w:r>
    </w:p>
    <w:p w14:paraId="06B775F3" w14:textId="2A48F039" w:rsidR="00772156" w:rsidRPr="00B40CB6" w:rsidRDefault="004A1E97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>s</w:t>
      </w:r>
      <w:r w:rsidR="00FE1B09" w:rsidRPr="00B40CB6">
        <w:rPr>
          <w:rFonts w:ascii="Arial Narrow" w:hAnsi="Arial Narrow" w:cs="Calibri"/>
          <w:sz w:val="38"/>
          <w:szCs w:val="38"/>
        </w:rPr>
        <w:t>obota</w:t>
      </w:r>
      <w:r w:rsidR="00513B69" w:rsidRPr="00B40CB6"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70639B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na </w:t>
      </w:r>
      <w:r w:rsidR="003D3600">
        <w:rPr>
          <w:rFonts w:ascii="Arial Narrow" w:eastAsia="Times New Roman" w:hAnsi="Arial Narrow" w:cs="Calibri"/>
          <w:bCs/>
          <w:sz w:val="38"/>
          <w:szCs w:val="38"/>
        </w:rPr>
        <w:t>úmysl dárce</w:t>
      </w:r>
    </w:p>
    <w:p w14:paraId="2E92D717" w14:textId="06D5EE85" w:rsidR="00386D30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68FC400B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70639B" w:rsidRPr="00B40CB6">
        <w:rPr>
          <w:rFonts w:ascii="Arial Narrow" w:hAnsi="Arial Narrow"/>
          <w:b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3D99CE6A" w:rsidR="00FE1B09" w:rsidRPr="00B40CB6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</w:p>
    <w:p w14:paraId="19802E26" w14:textId="57285C89" w:rsidR="00FE1B09" w:rsidRPr="00B40CB6" w:rsidRDefault="001A67BF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</w:t>
      </w:r>
      <w:r w:rsidR="00263EF0">
        <w:rPr>
          <w:rFonts w:ascii="Arial Narrow" w:hAnsi="Arial Narrow"/>
          <w:b/>
          <w:sz w:val="38"/>
          <w:szCs w:val="38"/>
        </w:rPr>
        <w:t>9</w:t>
      </w:r>
      <w:r w:rsidR="005B2DD1" w:rsidRPr="00B40CB6">
        <w:rPr>
          <w:rFonts w:ascii="Arial Narrow" w:hAnsi="Arial Narrow"/>
          <w:b/>
          <w:sz w:val="38"/>
          <w:szCs w:val="38"/>
        </w:rPr>
        <w:t>. 12</w:t>
      </w:r>
      <w:r w:rsidR="006666E2" w:rsidRPr="00B40CB6">
        <w:rPr>
          <w:rFonts w:ascii="Arial Narrow" w:hAnsi="Arial Narrow"/>
          <w:b/>
          <w:sz w:val="38"/>
          <w:szCs w:val="38"/>
        </w:rPr>
        <w:t>.</w:t>
      </w:r>
      <w:r w:rsidR="00E51E26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B658D8" w:rsidRPr="00B40CB6">
        <w:rPr>
          <w:rFonts w:ascii="Arial Narrow" w:hAnsi="Arial Narrow"/>
          <w:sz w:val="38"/>
          <w:szCs w:val="38"/>
        </w:rPr>
        <w:t xml:space="preserve">za </w:t>
      </w:r>
      <w:r w:rsidR="00171D2F">
        <w:rPr>
          <w:rFonts w:ascii="Arial Narrow" w:hAnsi="Arial Narrow"/>
          <w:sz w:val="38"/>
          <w:szCs w:val="38"/>
        </w:rPr>
        <w:t>rodin</w:t>
      </w:r>
      <w:r w:rsidR="00263EF0">
        <w:rPr>
          <w:rFonts w:ascii="Arial Narrow" w:hAnsi="Arial Narrow"/>
          <w:sz w:val="38"/>
          <w:szCs w:val="38"/>
        </w:rPr>
        <w:t>y</w:t>
      </w:r>
    </w:p>
    <w:p w14:paraId="2478752D" w14:textId="2C9FC6F1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513B69" w:rsidRPr="00B40CB6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263EF0">
        <w:rPr>
          <w:rFonts w:ascii="Arial Narrow" w:eastAsia="Times New Roman" w:hAnsi="Arial Narrow" w:cs="Calibri"/>
          <w:sz w:val="38"/>
          <w:szCs w:val="38"/>
        </w:rPr>
        <w:t>rodiny</w:t>
      </w:r>
    </w:p>
    <w:p w14:paraId="1148064C" w14:textId="64B64513" w:rsidR="00AF2325" w:rsidRPr="00AF2325" w:rsidRDefault="00AF2325" w:rsidP="00B40CB6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17:30 PŘED</w:t>
      </w:r>
      <w:r w:rsidR="005065A4">
        <w:rPr>
          <w:rFonts w:ascii="Arial Narrow" w:eastAsia="Times New Roman" w:hAnsi="Arial Narrow" w:cs="Calibri"/>
          <w:i/>
          <w:sz w:val="36"/>
          <w:szCs w:val="38"/>
        </w:rPr>
        <w:t>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>ZPÍVANÉ MARIÁNSKÉ NEŠPORY</w:t>
      </w:r>
    </w:p>
    <w:p w14:paraId="3C340927" w14:textId="448B3C94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 xml:space="preserve">za </w:t>
      </w:r>
      <w:r w:rsidR="00263EF0" w:rsidRPr="00B40CB6">
        <w:rPr>
          <w:rFonts w:ascii="Arial Narrow" w:hAnsi="Arial Narrow"/>
          <w:sz w:val="38"/>
          <w:szCs w:val="38"/>
        </w:rPr>
        <w:t>farníky</w:t>
      </w:r>
    </w:p>
    <w:p w14:paraId="26EA83C5" w14:textId="77777777" w:rsidR="00321F56" w:rsidRPr="00E70A7A" w:rsidRDefault="00321F56" w:rsidP="00B40CB6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63957BA9" w14:textId="30048C82" w:rsidR="00341C8D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středa SLAVNOST NAROZENÍ PÁNĚ</w:t>
      </w:r>
    </w:p>
    <w:p w14:paraId="3F0B4FE3" w14:textId="4648C01D" w:rsidR="00341C8D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čtvrtek SVÁTEK SV. ŠTĚPÁNA, prvomučedníka</w:t>
      </w:r>
    </w:p>
    <w:p w14:paraId="398F3749" w14:textId="23BF0848" w:rsidR="00341C8D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pátek</w:t>
      </w:r>
      <w:r>
        <w:rPr>
          <w:rFonts w:ascii="Arial Narrow" w:hAnsi="Arial Narrow"/>
          <w:sz w:val="40"/>
          <w:szCs w:val="40"/>
        </w:rPr>
        <w:t xml:space="preserve"> SVÁTEK SV. JANA, apoštola a evangelisty</w:t>
      </w:r>
    </w:p>
    <w:p w14:paraId="230F79C4" w14:textId="7D2A3093" w:rsidR="00341C8D" w:rsidRPr="00E05730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38"/>
          <w:szCs w:val="38"/>
        </w:rPr>
      </w:pPr>
      <w:r w:rsidRPr="00E05730">
        <w:rPr>
          <w:rFonts w:ascii="Arial Narrow" w:hAnsi="Arial Narrow"/>
          <w:b/>
          <w:sz w:val="38"/>
          <w:szCs w:val="38"/>
        </w:rPr>
        <w:lastRenderedPageBreak/>
        <w:t>sobota</w:t>
      </w:r>
      <w:r w:rsidRPr="00E05730">
        <w:rPr>
          <w:rFonts w:ascii="Arial Narrow" w:hAnsi="Arial Narrow"/>
          <w:sz w:val="38"/>
          <w:szCs w:val="38"/>
        </w:rPr>
        <w:t xml:space="preserve"> SVÁTEK SV. MLÁĎÁTEK, betlémských mučedníků</w:t>
      </w:r>
    </w:p>
    <w:p w14:paraId="30569666" w14:textId="04D4894C" w:rsidR="00A15247" w:rsidRPr="00E05730" w:rsidRDefault="00A15247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38"/>
          <w:szCs w:val="38"/>
        </w:rPr>
      </w:pPr>
      <w:r w:rsidRPr="00E05730">
        <w:rPr>
          <w:rFonts w:ascii="Arial Narrow" w:hAnsi="Arial Narrow"/>
          <w:b/>
          <w:sz w:val="38"/>
          <w:szCs w:val="38"/>
        </w:rPr>
        <w:t>neděle SVÁTEK SV. RODINY JEŽÍŠE, MARIE A JOSEFA</w:t>
      </w:r>
    </w:p>
    <w:p w14:paraId="78B5E5E5" w14:textId="77777777" w:rsidR="00341C8D" w:rsidRPr="00E70A7A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6AE5B09C" w14:textId="6A2E361F" w:rsidR="00FE5D0D" w:rsidRDefault="00FE5D0D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Radostný růženec na Květnici</w:t>
      </w:r>
      <w:r w:rsidRPr="002B5831">
        <w:rPr>
          <w:rFonts w:ascii="Arial Narrow" w:hAnsi="Arial Narrow"/>
          <w:sz w:val="40"/>
          <w:szCs w:val="40"/>
        </w:rPr>
        <w:t xml:space="preserve"> bude dnes</w:t>
      </w:r>
      <w:r w:rsidR="002B5831">
        <w:rPr>
          <w:rFonts w:ascii="Arial Narrow" w:hAnsi="Arial Narrow"/>
          <w:sz w:val="40"/>
          <w:szCs w:val="40"/>
        </w:rPr>
        <w:t xml:space="preserve"> večer</w:t>
      </w:r>
      <w:r w:rsidRPr="002B5831">
        <w:rPr>
          <w:rFonts w:ascii="Arial Narrow" w:hAnsi="Arial Narrow"/>
          <w:sz w:val="40"/>
          <w:szCs w:val="40"/>
        </w:rPr>
        <w:t>. Sraz na parkovišti na konci ulice Králova</w:t>
      </w:r>
      <w:r w:rsidR="002B5831" w:rsidRPr="002B5831">
        <w:rPr>
          <w:rFonts w:ascii="Arial Narrow" w:hAnsi="Arial Narrow"/>
          <w:sz w:val="40"/>
          <w:szCs w:val="40"/>
        </w:rPr>
        <w:t xml:space="preserve"> v 19:45. Všechny zveme ke ztišení a modlitbě.</w:t>
      </w:r>
    </w:p>
    <w:p w14:paraId="08B553CD" w14:textId="77777777" w:rsidR="00FE5D0D" w:rsidRPr="002B5831" w:rsidRDefault="00FE5D0D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47E870E0" w14:textId="658778C7" w:rsidR="00E74488" w:rsidRPr="00E05730" w:rsidRDefault="00E74488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38"/>
          <w:szCs w:val="38"/>
        </w:rPr>
      </w:pPr>
      <w:r w:rsidRPr="00E05730">
        <w:rPr>
          <w:rFonts w:ascii="Arial Narrow" w:hAnsi="Arial Narrow"/>
          <w:b/>
          <w:sz w:val="38"/>
          <w:szCs w:val="38"/>
        </w:rPr>
        <w:t>Zdobení stromečků</w:t>
      </w:r>
      <w:r w:rsidRPr="00E05730">
        <w:rPr>
          <w:rFonts w:ascii="Arial Narrow" w:hAnsi="Arial Narrow"/>
          <w:sz w:val="38"/>
          <w:szCs w:val="38"/>
        </w:rPr>
        <w:t xml:space="preserve"> (pro zvířata)</w:t>
      </w:r>
      <w:r w:rsidR="005065A4">
        <w:rPr>
          <w:rFonts w:ascii="Arial Narrow" w:hAnsi="Arial Narrow"/>
          <w:sz w:val="38"/>
          <w:szCs w:val="38"/>
        </w:rPr>
        <w:t xml:space="preserve"> na Květnici</w:t>
      </w:r>
      <w:r w:rsidRPr="00E05730">
        <w:rPr>
          <w:rFonts w:ascii="Arial Narrow" w:hAnsi="Arial Narrow"/>
          <w:sz w:val="38"/>
          <w:szCs w:val="38"/>
        </w:rPr>
        <w:t xml:space="preserve"> </w:t>
      </w:r>
      <w:r w:rsidRPr="00E05730">
        <w:rPr>
          <w:rFonts w:ascii="Arial Narrow" w:hAnsi="Arial Narrow"/>
          <w:b/>
          <w:sz w:val="38"/>
          <w:szCs w:val="38"/>
        </w:rPr>
        <w:t>a předvánoční týmové klání</w:t>
      </w:r>
      <w:r w:rsidRPr="00E05730">
        <w:rPr>
          <w:rFonts w:ascii="Arial Narrow" w:hAnsi="Arial Narrow"/>
          <w:sz w:val="38"/>
          <w:szCs w:val="38"/>
        </w:rPr>
        <w:t xml:space="preserve"> proběhne v pondělí </w:t>
      </w:r>
      <w:r w:rsidRPr="00EE15F1">
        <w:rPr>
          <w:rFonts w:ascii="Arial Narrow" w:hAnsi="Arial Narrow"/>
          <w:b/>
          <w:bCs/>
          <w:sz w:val="38"/>
          <w:szCs w:val="38"/>
        </w:rPr>
        <w:t>23. 12.</w:t>
      </w:r>
      <w:r w:rsidRPr="00E05730">
        <w:rPr>
          <w:rFonts w:ascii="Arial Narrow" w:hAnsi="Arial Narrow"/>
          <w:sz w:val="38"/>
          <w:szCs w:val="38"/>
        </w:rPr>
        <w:t xml:space="preserve"> Sraz ve 13:00 před farou, konec v 18:00 na faře. </w:t>
      </w:r>
      <w:r w:rsidR="005065A4">
        <w:rPr>
          <w:rFonts w:ascii="Arial Narrow" w:hAnsi="Arial Narrow"/>
          <w:sz w:val="38"/>
          <w:szCs w:val="38"/>
        </w:rPr>
        <w:t>Zveme</w:t>
      </w:r>
      <w:r w:rsidRPr="00E05730">
        <w:rPr>
          <w:rFonts w:ascii="Arial Narrow" w:hAnsi="Arial Narrow"/>
          <w:sz w:val="38"/>
          <w:szCs w:val="38"/>
        </w:rPr>
        <w:t xml:space="preserve"> děti 6-14 let.</w:t>
      </w:r>
      <w:r w:rsidR="005065A4">
        <w:rPr>
          <w:rFonts w:ascii="Arial Narrow" w:hAnsi="Arial Narrow"/>
          <w:sz w:val="38"/>
          <w:szCs w:val="38"/>
        </w:rPr>
        <w:t xml:space="preserve"> S</w:t>
      </w:r>
      <w:r w:rsidR="00EE15F1">
        <w:rPr>
          <w:rFonts w:ascii="Arial Narrow" w:hAnsi="Arial Narrow"/>
          <w:sz w:val="38"/>
          <w:szCs w:val="38"/>
        </w:rPr>
        <w:t> </w:t>
      </w:r>
      <w:r w:rsidR="005065A4">
        <w:rPr>
          <w:rFonts w:ascii="Arial Narrow" w:hAnsi="Arial Narrow"/>
          <w:sz w:val="38"/>
          <w:szCs w:val="38"/>
        </w:rPr>
        <w:t>sebou</w:t>
      </w:r>
      <w:r w:rsidR="00EE15F1">
        <w:rPr>
          <w:rFonts w:ascii="Arial Narrow" w:hAnsi="Arial Narrow"/>
          <w:sz w:val="38"/>
          <w:szCs w:val="38"/>
        </w:rPr>
        <w:t xml:space="preserve"> svačinu a přezůvky. I</w:t>
      </w:r>
      <w:r w:rsidR="005065A4">
        <w:rPr>
          <w:rFonts w:ascii="Arial Narrow" w:hAnsi="Arial Narrow"/>
          <w:iCs/>
          <w:sz w:val="38"/>
          <w:szCs w:val="38"/>
        </w:rPr>
        <w:t>nfo: 608 470 195</w:t>
      </w:r>
    </w:p>
    <w:p w14:paraId="3B3F19A4" w14:textId="77777777" w:rsidR="00E74488" w:rsidRPr="00B40CB6" w:rsidRDefault="00E74488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0804D79F" w14:textId="77777777" w:rsidR="00E74488" w:rsidRPr="007C3714" w:rsidRDefault="00E74488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7C3714">
        <w:rPr>
          <w:rFonts w:ascii="Arial Narrow" w:hAnsi="Arial Narrow"/>
          <w:sz w:val="40"/>
          <w:szCs w:val="38"/>
        </w:rPr>
        <w:t>Schola zazpívá při vánočních bohoslužbách 25.12.v 10:15 a 26.12.v 8:45.</w:t>
      </w:r>
    </w:p>
    <w:p w14:paraId="3CD0B4BF" w14:textId="77777777" w:rsidR="00E74488" w:rsidRPr="007C3714" w:rsidRDefault="00E74488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08BE276C" w14:textId="34DAA4E0" w:rsidR="00E74488" w:rsidRPr="00EE15F1" w:rsidRDefault="00E74488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570A18">
        <w:rPr>
          <w:rFonts w:ascii="Arial Narrow" w:hAnsi="Arial Narrow"/>
          <w:b/>
          <w:sz w:val="40"/>
          <w:szCs w:val="38"/>
        </w:rPr>
        <w:t>Prohlídka pohyblivého betléma</w:t>
      </w:r>
      <w:r>
        <w:rPr>
          <w:rFonts w:ascii="Arial Narrow" w:hAnsi="Arial Narrow"/>
          <w:sz w:val="40"/>
          <w:szCs w:val="38"/>
        </w:rPr>
        <w:t xml:space="preserve"> v tišnovském kostele bude 25. 12. 14:00 – 18:00 a 27. 12. </w:t>
      </w:r>
      <w:r w:rsidR="00EE15F1">
        <w:rPr>
          <w:rFonts w:ascii="Arial Narrow" w:hAnsi="Arial Narrow"/>
          <w:sz w:val="40"/>
          <w:szCs w:val="38"/>
        </w:rPr>
        <w:t xml:space="preserve">od </w:t>
      </w:r>
      <w:r>
        <w:rPr>
          <w:rFonts w:ascii="Arial Narrow" w:hAnsi="Arial Narrow"/>
          <w:sz w:val="40"/>
          <w:szCs w:val="38"/>
        </w:rPr>
        <w:t xml:space="preserve">17:45 – 18:15. </w:t>
      </w:r>
      <w:r w:rsidRPr="00EE15F1">
        <w:rPr>
          <w:rFonts w:ascii="Arial Narrow" w:hAnsi="Arial Narrow"/>
          <w:i/>
          <w:iCs/>
          <w:sz w:val="40"/>
          <w:szCs w:val="38"/>
        </w:rPr>
        <w:t>Zapište se, prosím, vzadu na stole na hlídací služby. Děkujeme.</w:t>
      </w:r>
    </w:p>
    <w:p w14:paraId="01FAFCDB" w14:textId="77777777" w:rsidR="00E74488" w:rsidRPr="0060760A" w:rsidRDefault="00E74488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1397E26F" w14:textId="48B61CF9" w:rsidR="001E4F97" w:rsidRPr="00B40CB6" w:rsidRDefault="00AF2325" w:rsidP="00B40CB6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Štěpánský </w:t>
      </w:r>
      <w:r w:rsidRPr="00AF2325">
        <w:rPr>
          <w:rFonts w:ascii="Arial Narrow" w:hAnsi="Arial Narrow"/>
          <w:b/>
          <w:sz w:val="40"/>
          <w:szCs w:val="40"/>
        </w:rPr>
        <w:t>koncert</w:t>
      </w:r>
      <w:r>
        <w:rPr>
          <w:rFonts w:ascii="Arial Narrow" w:hAnsi="Arial Narrow"/>
          <w:sz w:val="40"/>
          <w:szCs w:val="40"/>
        </w:rPr>
        <w:t xml:space="preserve"> bude 26. 12. v 17:00</w:t>
      </w:r>
      <w:r w:rsidR="00815D7A">
        <w:rPr>
          <w:rFonts w:ascii="Arial Narrow" w:hAnsi="Arial Narrow"/>
          <w:sz w:val="40"/>
          <w:szCs w:val="40"/>
        </w:rPr>
        <w:t>.</w:t>
      </w:r>
      <w:r>
        <w:rPr>
          <w:rFonts w:ascii="Arial Narrow" w:hAnsi="Arial Narrow"/>
          <w:sz w:val="40"/>
          <w:szCs w:val="40"/>
        </w:rPr>
        <w:t xml:space="preserve"> Všichni jste zvaní.</w:t>
      </w:r>
    </w:p>
    <w:p w14:paraId="2387F4F9" w14:textId="77777777" w:rsidR="0052717A" w:rsidRPr="00B40CB6" w:rsidRDefault="0052717A" w:rsidP="00B40CB6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79E41478" w14:textId="0159C73E" w:rsidR="004A5C44" w:rsidRDefault="00AF2325" w:rsidP="004A5C44">
      <w:pPr>
        <w:spacing w:after="0" w:line="240" w:lineRule="auto"/>
        <w:ind w:left="284" w:hanging="284"/>
        <w:rPr>
          <w:rFonts w:ascii="Arial Narrow" w:eastAsia="Times New Roman" w:hAnsi="Arial Narrow" w:cs="Calibri"/>
          <w:bCs/>
          <w:sz w:val="40"/>
          <w:szCs w:val="36"/>
        </w:rPr>
      </w:pPr>
      <w:r w:rsidRPr="00AF2325">
        <w:rPr>
          <w:rFonts w:ascii="Arial Narrow" w:eastAsia="Times New Roman" w:hAnsi="Arial Narrow" w:cs="Calibri"/>
          <w:b/>
          <w:bCs/>
          <w:sz w:val="40"/>
          <w:szCs w:val="36"/>
        </w:rPr>
        <w:t>Živý betlém</w:t>
      </w:r>
      <w:r>
        <w:rPr>
          <w:rFonts w:ascii="Arial Narrow" w:eastAsia="Times New Roman" w:hAnsi="Arial Narrow" w:cs="Calibri"/>
          <w:bCs/>
          <w:sz w:val="40"/>
          <w:szCs w:val="36"/>
        </w:rPr>
        <w:t xml:space="preserve"> bude na náměstí v pátek 27. 12. v 17:00</w:t>
      </w:r>
      <w:r w:rsidR="004A5C44" w:rsidRPr="001A67BF">
        <w:rPr>
          <w:rFonts w:ascii="Arial Narrow" w:eastAsia="Times New Roman" w:hAnsi="Arial Narrow" w:cs="Calibri"/>
          <w:bCs/>
          <w:sz w:val="40"/>
          <w:szCs w:val="36"/>
        </w:rPr>
        <w:t>.</w:t>
      </w:r>
      <w:r>
        <w:rPr>
          <w:rFonts w:ascii="Arial Narrow" w:eastAsia="Times New Roman" w:hAnsi="Arial Narrow" w:cs="Calibri"/>
          <w:bCs/>
          <w:sz w:val="40"/>
          <w:szCs w:val="36"/>
        </w:rPr>
        <w:t xml:space="preserve"> Všichni jste zvaní.</w:t>
      </w:r>
    </w:p>
    <w:p w14:paraId="402C5F88" w14:textId="77777777" w:rsidR="00AF2325" w:rsidRPr="00AF2325" w:rsidRDefault="00AF2325" w:rsidP="004A5C44">
      <w:pPr>
        <w:spacing w:after="0" w:line="240" w:lineRule="auto"/>
        <w:ind w:left="284" w:hanging="284"/>
        <w:rPr>
          <w:rFonts w:ascii="Arial Narrow" w:eastAsia="Times New Roman" w:hAnsi="Arial Narrow" w:cs="Calibri"/>
          <w:bCs/>
          <w:sz w:val="8"/>
          <w:szCs w:val="8"/>
        </w:rPr>
      </w:pPr>
    </w:p>
    <w:p w14:paraId="6C3D3909" w14:textId="2F4D8204" w:rsidR="00AF2325" w:rsidRPr="001A67BF" w:rsidRDefault="00AF2325" w:rsidP="004A5C44">
      <w:pPr>
        <w:spacing w:after="0" w:line="240" w:lineRule="auto"/>
        <w:ind w:left="284" w:hanging="284"/>
        <w:rPr>
          <w:rFonts w:ascii="Arial Narrow" w:hAnsi="Arial Narrow"/>
          <w:iCs/>
          <w:sz w:val="44"/>
          <w:szCs w:val="38"/>
        </w:rPr>
      </w:pPr>
      <w:r>
        <w:rPr>
          <w:rFonts w:ascii="Arial Narrow" w:eastAsia="Times New Roman" w:hAnsi="Arial Narrow" w:cs="Calibri"/>
          <w:bCs/>
          <w:sz w:val="40"/>
          <w:szCs w:val="36"/>
        </w:rPr>
        <w:t>Návštěvy nemocných v okoln</w:t>
      </w:r>
      <w:r w:rsidR="00EE15F1">
        <w:rPr>
          <w:rFonts w:ascii="Arial Narrow" w:eastAsia="Times New Roman" w:hAnsi="Arial Narrow" w:cs="Calibri"/>
          <w:bCs/>
          <w:sz w:val="40"/>
          <w:szCs w:val="36"/>
        </w:rPr>
        <w:t>ích</w:t>
      </w:r>
      <w:r>
        <w:rPr>
          <w:rFonts w:ascii="Arial Narrow" w:eastAsia="Times New Roman" w:hAnsi="Arial Narrow" w:cs="Calibri"/>
          <w:bCs/>
          <w:sz w:val="40"/>
          <w:szCs w:val="36"/>
        </w:rPr>
        <w:t xml:space="preserve"> obcích budou v pátek, v Tišnově v sob.</w:t>
      </w:r>
    </w:p>
    <w:p w14:paraId="3DF241F8" w14:textId="77777777" w:rsidR="004A5C44" w:rsidRPr="001A67BF" w:rsidRDefault="004A5C44" w:rsidP="004A5C44">
      <w:pPr>
        <w:spacing w:after="0" w:line="240" w:lineRule="auto"/>
        <w:ind w:left="284" w:hanging="284"/>
        <w:rPr>
          <w:rFonts w:ascii="Arial Narrow" w:hAnsi="Arial Narrow"/>
          <w:iCs/>
          <w:sz w:val="8"/>
          <w:szCs w:val="8"/>
        </w:rPr>
      </w:pPr>
    </w:p>
    <w:p w14:paraId="52B85C7C" w14:textId="77777777" w:rsidR="00E74488" w:rsidRDefault="00E74488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40"/>
          <w:szCs w:val="38"/>
        </w:rPr>
      </w:pPr>
      <w:r w:rsidRPr="00E74488">
        <w:rPr>
          <w:rFonts w:ascii="Arial Narrow" w:hAnsi="Arial Narrow"/>
          <w:b/>
          <w:iCs/>
          <w:sz w:val="40"/>
          <w:szCs w:val="38"/>
        </w:rPr>
        <w:t>Obnova manželského slibu</w:t>
      </w:r>
      <w:r>
        <w:rPr>
          <w:rFonts w:ascii="Arial Narrow" w:hAnsi="Arial Narrow"/>
          <w:iCs/>
          <w:sz w:val="40"/>
          <w:szCs w:val="38"/>
        </w:rPr>
        <w:t xml:space="preserve"> bude příští neděli při mši svaté v 8:45.</w:t>
      </w:r>
    </w:p>
    <w:p w14:paraId="419F74A0" w14:textId="77777777" w:rsidR="00FE5D0D" w:rsidRPr="00FE5D0D" w:rsidRDefault="00FE5D0D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5C67E144" w14:textId="77777777" w:rsidR="002B5831" w:rsidRPr="00E70A7A" w:rsidRDefault="002B5831" w:rsidP="002B5831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38"/>
          <w:szCs w:val="38"/>
        </w:rPr>
      </w:pPr>
      <w:r w:rsidRPr="00E70A7A">
        <w:rPr>
          <w:rFonts w:ascii="Arial Narrow" w:hAnsi="Arial Narrow"/>
          <w:sz w:val="38"/>
          <w:szCs w:val="38"/>
        </w:rPr>
        <w:t>Příští ne</w:t>
      </w:r>
      <w:r w:rsidRPr="00E70A7A">
        <w:rPr>
          <w:rFonts w:ascii="Arial Narrow" w:hAnsi="Arial Narrow"/>
          <w:iCs/>
          <w:sz w:val="38"/>
          <w:szCs w:val="38"/>
        </w:rPr>
        <w:t>děli bude v Předklášteří pokřtěný Konstantin.</w:t>
      </w:r>
    </w:p>
    <w:p w14:paraId="1839DE8C" w14:textId="77777777" w:rsidR="002B5831" w:rsidRPr="002B5831" w:rsidRDefault="002B5831" w:rsidP="002B5831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1D49F904" w14:textId="6633C3A6" w:rsidR="00FE5D0D" w:rsidRPr="00E70A7A" w:rsidRDefault="00FE5D0D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38"/>
          <w:szCs w:val="38"/>
        </w:rPr>
      </w:pPr>
      <w:r w:rsidRPr="00E70A7A">
        <w:rPr>
          <w:rFonts w:ascii="Arial Narrow" w:hAnsi="Arial Narrow"/>
          <w:b/>
          <w:sz w:val="38"/>
          <w:szCs w:val="38"/>
        </w:rPr>
        <w:t>Zahájení jubilejního roku</w:t>
      </w:r>
      <w:r w:rsidRPr="00E70A7A">
        <w:rPr>
          <w:rFonts w:ascii="Arial Narrow" w:hAnsi="Arial Narrow"/>
          <w:sz w:val="38"/>
          <w:szCs w:val="38"/>
        </w:rPr>
        <w:t xml:space="preserve"> v naší diecézi bude příští neděli v 17:00 v Brně u sv. Jakuba. Procesím se půjde do katedrály.</w:t>
      </w:r>
    </w:p>
    <w:p w14:paraId="05C0DFE9" w14:textId="77777777" w:rsidR="00E74488" w:rsidRPr="004A5C44" w:rsidRDefault="00E74488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77287356" w14:textId="5AA14BF9" w:rsidR="002B5831" w:rsidRPr="00E05730" w:rsidRDefault="002B5831" w:rsidP="002B5831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Cs/>
          <w:sz w:val="38"/>
          <w:szCs w:val="38"/>
        </w:rPr>
      </w:pPr>
      <w:r w:rsidRPr="00E05730">
        <w:rPr>
          <w:rFonts w:ascii="Arial Narrow" w:hAnsi="Arial Narrow"/>
          <w:b/>
          <w:sz w:val="38"/>
          <w:szCs w:val="38"/>
        </w:rPr>
        <w:t>K přípravě na svátostný život</w:t>
      </w:r>
      <w:r w:rsidRPr="00E05730">
        <w:rPr>
          <w:rFonts w:ascii="Arial Narrow" w:hAnsi="Arial Narrow"/>
          <w:sz w:val="38"/>
          <w:szCs w:val="38"/>
        </w:rPr>
        <w:t xml:space="preserve"> zveme zejména </w:t>
      </w:r>
      <w:r w:rsidRPr="00E05730">
        <w:rPr>
          <w:rFonts w:ascii="Arial Narrow" w:hAnsi="Arial Narrow"/>
          <w:b/>
          <w:sz w:val="38"/>
          <w:szCs w:val="38"/>
        </w:rPr>
        <w:t>třeťáky</w:t>
      </w:r>
      <w:r w:rsidRPr="00E05730">
        <w:rPr>
          <w:rFonts w:ascii="Arial Narrow" w:hAnsi="Arial Narrow"/>
          <w:sz w:val="38"/>
          <w:szCs w:val="38"/>
        </w:rPr>
        <w:t>. Rodiče mohou své děti přihlásit osobně u pana faráře do konce prosince</w:t>
      </w:r>
      <w:r w:rsidRPr="00E05730">
        <w:rPr>
          <w:rFonts w:ascii="Arial Narrow" w:hAnsi="Arial Narrow" w:cs="Calibri"/>
          <w:bCs/>
          <w:iCs/>
          <w:sz w:val="38"/>
          <w:szCs w:val="38"/>
        </w:rPr>
        <w:t>.</w:t>
      </w:r>
    </w:p>
    <w:p w14:paraId="481C63B5" w14:textId="0EC45151" w:rsidR="004A5C44" w:rsidRPr="00B40CB6" w:rsidRDefault="004A5C44" w:rsidP="004A5C44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99AE21A" w14:textId="0D3DC81B" w:rsidR="00CC6FEF" w:rsidRPr="00CC6FEF" w:rsidRDefault="000A73DF" w:rsidP="000A73DF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25.ročník </w:t>
      </w:r>
      <w:r w:rsidRPr="000A73DF">
        <w:rPr>
          <w:rFonts w:ascii="Arial Narrow" w:eastAsia="Times New Roman" w:hAnsi="Arial Narrow" w:cs="Times New Roman"/>
          <w:b/>
          <w:sz w:val="40"/>
          <w:szCs w:val="40"/>
        </w:rPr>
        <w:t>Tříkrálové sbírky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proběhne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>-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14.1.2025. Pokud byste se chtěli do této sbírky v Tišnově připojit jako vedoucí skupinky, nahlaste se, pro</w:t>
      </w:r>
      <w:r w:rsidR="002E4402">
        <w:rPr>
          <w:rFonts w:ascii="Arial Narrow" w:eastAsia="Times New Roman" w:hAnsi="Arial Narrow" w:cs="Times New Roman"/>
          <w:sz w:val="40"/>
          <w:szCs w:val="40"/>
        </w:rPr>
        <w:t>-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sím, Petře Kratochvílové osobně, 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>mailem</w:t>
      </w:r>
      <w:r w:rsidR="00F7079B">
        <w:rPr>
          <w:rFonts w:ascii="Arial Narrow" w:eastAsia="Times New Roman" w:hAnsi="Arial Narrow" w:cs="Times New Roman"/>
          <w:sz w:val="40"/>
          <w:szCs w:val="40"/>
        </w:rPr>
        <w:t>: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 w:rsidRPr="000A73DF">
        <w:rPr>
          <w:rFonts w:ascii="Arial Narrow" w:eastAsia="Times New Roman" w:hAnsi="Arial Narrow" w:cs="Times New Roman"/>
          <w:sz w:val="40"/>
          <w:szCs w:val="40"/>
        </w:rPr>
        <w:t>petra.frodo@email.cz</w:t>
      </w:r>
      <w:r w:rsidR="00F7079B">
        <w:rPr>
          <w:rFonts w:ascii="Arial Narrow" w:eastAsia="Times New Roman" w:hAnsi="Arial Narrow" w:cs="Times New Roman"/>
          <w:sz w:val="40"/>
          <w:szCs w:val="40"/>
        </w:rPr>
        <w:t>,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>
        <w:rPr>
          <w:rFonts w:ascii="Arial Narrow" w:eastAsia="Times New Roman" w:hAnsi="Arial Narrow" w:cs="Times New Roman"/>
          <w:sz w:val="40"/>
          <w:szCs w:val="40"/>
        </w:rPr>
        <w:t xml:space="preserve">nebo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tel</w:t>
      </w:r>
      <w:r w:rsidR="002E4402">
        <w:rPr>
          <w:rFonts w:ascii="Arial Narrow" w:eastAsia="Times New Roman" w:hAnsi="Arial Narrow" w:cs="Times New Roman"/>
          <w:sz w:val="40"/>
          <w:szCs w:val="40"/>
        </w:rPr>
        <w:t>.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731</w:t>
      </w:r>
      <w:r w:rsidR="004A5C44">
        <w:rPr>
          <w:rFonts w:ascii="Arial Narrow" w:eastAsia="Times New Roman" w:hAnsi="Arial Narrow" w:cs="Times New Roman"/>
          <w:sz w:val="40"/>
          <w:szCs w:val="40"/>
        </w:rPr>
        <w:t> 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598</w:t>
      </w:r>
      <w:r w:rsidR="004A5C44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906.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Požehnáni koledníkům bude v sobotu 11.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sz w:val="40"/>
          <w:szCs w:val="40"/>
        </w:rPr>
        <w:t>v</w:t>
      </w:r>
      <w:r w:rsidR="004A5C44">
        <w:rPr>
          <w:rFonts w:ascii="Arial Narrow" w:eastAsia="Times New Roman" w:hAnsi="Arial Narrow" w:cs="Times New Roman"/>
          <w:sz w:val="40"/>
          <w:szCs w:val="40"/>
        </w:rPr>
        <w:t> 9: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00 hod. v kostele. Koledovat se může kdykoliv v termínu tříkrálové sbírky.</w:t>
      </w:r>
    </w:p>
    <w:p w14:paraId="65E0BD8F" w14:textId="77777777" w:rsidR="00CC6FEF" w:rsidRPr="0072502A" w:rsidRDefault="00CC6FEF" w:rsidP="00B40CB6">
      <w:pPr>
        <w:spacing w:after="0" w:line="240" w:lineRule="auto"/>
        <w:ind w:left="284" w:hanging="284"/>
        <w:rPr>
          <w:rFonts w:ascii="Arial Narrow" w:hAnsi="Arial Narrow"/>
          <w:iCs/>
          <w:sz w:val="6"/>
          <w:szCs w:val="6"/>
        </w:rPr>
      </w:pPr>
    </w:p>
    <w:p w14:paraId="71BA4988" w14:textId="77777777" w:rsidR="00E74488" w:rsidRPr="0072502A" w:rsidRDefault="00E74488" w:rsidP="00E74488">
      <w:pPr>
        <w:widowControl w:val="0"/>
        <w:spacing w:after="0" w:line="240" w:lineRule="auto"/>
        <w:ind w:left="284" w:hanging="284"/>
        <w:rPr>
          <w:rFonts w:ascii="Arial Narrow" w:hAnsi="Arial Narrow"/>
          <w:sz w:val="38"/>
          <w:szCs w:val="38"/>
        </w:rPr>
      </w:pPr>
      <w:r w:rsidRPr="0072502A">
        <w:rPr>
          <w:rFonts w:ascii="Arial Narrow" w:hAnsi="Arial Narrow"/>
          <w:b/>
          <w:sz w:val="38"/>
          <w:szCs w:val="38"/>
        </w:rPr>
        <w:t>Sbírka na baziliku a farní sál</w:t>
      </w:r>
      <w:r w:rsidRPr="0072502A">
        <w:rPr>
          <w:rFonts w:ascii="Arial Narrow" w:hAnsi="Arial Narrow"/>
          <w:sz w:val="38"/>
          <w:szCs w:val="38"/>
        </w:rPr>
        <w:t xml:space="preserve"> bude o Vánocích.</w:t>
      </w:r>
    </w:p>
    <w:p w14:paraId="12A3E88F" w14:textId="77777777" w:rsidR="00E74488" w:rsidRPr="00AF2325" w:rsidRDefault="00E74488" w:rsidP="00E74488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0792E300" w14:textId="77777777" w:rsidR="008736BF" w:rsidRPr="00B40CB6" w:rsidRDefault="008736BF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12554BA3" w14:textId="77777777" w:rsidR="00B27484" w:rsidRPr="00B40CB6" w:rsidRDefault="00B27484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1A386F32" w14:textId="61BBDFC8" w:rsidR="00E85DF5" w:rsidRPr="00E70A7A" w:rsidRDefault="00341C8D" w:rsidP="00B40CB6">
      <w:pPr>
        <w:spacing w:after="0" w:line="240" w:lineRule="auto"/>
        <w:jc w:val="center"/>
        <w:rPr>
          <w:rFonts w:ascii="Arial Narrow" w:eastAsia="Times New Roman" w:hAnsi="Arial Narrow" w:cs="Times New Roman"/>
          <w:sz w:val="38"/>
          <w:szCs w:val="38"/>
        </w:rPr>
      </w:pPr>
      <w:r w:rsidRPr="00E70A7A">
        <w:rPr>
          <w:rFonts w:ascii="Arial Narrow" w:eastAsia="Times New Roman" w:hAnsi="Arial Narrow" w:cs="Times New Roman"/>
          <w:sz w:val="38"/>
          <w:szCs w:val="38"/>
        </w:rPr>
        <w:t xml:space="preserve">S radostí bdíme na </w:t>
      </w:r>
      <w:r w:rsidR="00214D08">
        <w:rPr>
          <w:rFonts w:ascii="Arial Narrow" w:eastAsia="Times New Roman" w:hAnsi="Arial Narrow" w:cs="Times New Roman"/>
          <w:sz w:val="38"/>
          <w:szCs w:val="38"/>
        </w:rPr>
        <w:t>s</w:t>
      </w:r>
      <w:r w:rsidRPr="00E70A7A">
        <w:rPr>
          <w:rFonts w:ascii="Arial Narrow" w:eastAsia="Times New Roman" w:hAnsi="Arial Narrow" w:cs="Times New Roman"/>
          <w:sz w:val="38"/>
          <w:szCs w:val="38"/>
        </w:rPr>
        <w:t>ilvestra a očekáváme nový rok.</w:t>
      </w:r>
    </w:p>
    <w:p w14:paraId="2D123A88" w14:textId="77777777" w:rsidR="00341C8D" w:rsidRPr="00E70A7A" w:rsidRDefault="00341C8D" w:rsidP="00B40CB6">
      <w:pPr>
        <w:spacing w:after="0" w:line="240" w:lineRule="auto"/>
        <w:jc w:val="center"/>
        <w:rPr>
          <w:rFonts w:ascii="Arial Narrow" w:eastAsia="Times New Roman" w:hAnsi="Arial Narrow" w:cs="Times New Roman"/>
          <w:sz w:val="38"/>
          <w:szCs w:val="38"/>
        </w:rPr>
      </w:pPr>
      <w:r w:rsidRPr="00E70A7A">
        <w:rPr>
          <w:rFonts w:ascii="Arial Narrow" w:eastAsia="Times New Roman" w:hAnsi="Arial Narrow" w:cs="Times New Roman"/>
          <w:sz w:val="38"/>
          <w:szCs w:val="38"/>
        </w:rPr>
        <w:t>Kéž bychom s ještě větší radostí bděli</w:t>
      </w:r>
    </w:p>
    <w:p w14:paraId="26F17DD5" w14:textId="02BE9F0E" w:rsidR="00341C8D" w:rsidRPr="00E70A7A" w:rsidRDefault="00341C8D" w:rsidP="00B40CB6">
      <w:pPr>
        <w:spacing w:after="0" w:line="240" w:lineRule="auto"/>
        <w:jc w:val="center"/>
        <w:rPr>
          <w:rFonts w:ascii="Arial Narrow" w:eastAsia="Times New Roman" w:hAnsi="Arial Narrow" w:cs="Times New Roman"/>
          <w:sz w:val="38"/>
          <w:szCs w:val="38"/>
        </w:rPr>
      </w:pPr>
      <w:r w:rsidRPr="00E70A7A">
        <w:rPr>
          <w:rFonts w:ascii="Arial Narrow" w:eastAsia="Times New Roman" w:hAnsi="Arial Narrow" w:cs="Times New Roman"/>
          <w:sz w:val="38"/>
          <w:szCs w:val="38"/>
        </w:rPr>
        <w:t>a očekávali Ježíšovo narození o Vánocích i v našem srdci.</w:t>
      </w:r>
    </w:p>
    <w:p w14:paraId="65E88B4A" w14:textId="5F052626" w:rsidR="00341C8D" w:rsidRPr="00E70A7A" w:rsidRDefault="00341C8D" w:rsidP="00B40CB6">
      <w:pPr>
        <w:spacing w:after="0" w:line="240" w:lineRule="auto"/>
        <w:jc w:val="center"/>
        <w:rPr>
          <w:rFonts w:ascii="Arial Narrow" w:eastAsia="Times New Roman" w:hAnsi="Arial Narrow" w:cs="Times New Roman"/>
          <w:sz w:val="38"/>
          <w:szCs w:val="38"/>
        </w:rPr>
      </w:pPr>
      <w:r w:rsidRPr="00E70A7A">
        <w:rPr>
          <w:rFonts w:ascii="Arial Narrow" w:eastAsia="Times New Roman" w:hAnsi="Arial Narrow" w:cs="Times New Roman"/>
          <w:sz w:val="38"/>
          <w:szCs w:val="38"/>
        </w:rPr>
        <w:t>Požehnané Vánoce a šťastný nový rok.</w:t>
      </w:r>
    </w:p>
    <w:p w14:paraId="7BB2BFC3" w14:textId="77777777" w:rsidR="00FE1F83" w:rsidRPr="00B40CB6" w:rsidRDefault="00FE1F83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2274B1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2274B1">
        <w:rPr>
          <w:rFonts w:ascii="Arial Narrow" w:hAnsi="Arial Narrow" w:cs="Calibri"/>
          <w:i/>
          <w:sz w:val="32"/>
          <w:szCs w:val="34"/>
        </w:rPr>
        <w:t xml:space="preserve">ŘKF Tišnov, Kostelní 16, 666 01 Tišnov, </w:t>
      </w:r>
      <w:r w:rsidR="0050516E" w:rsidRPr="002274B1">
        <w:rPr>
          <w:rFonts w:ascii="Arial Narrow" w:hAnsi="Arial Narrow" w:cs="Calibri"/>
          <w:i/>
          <w:sz w:val="32"/>
          <w:szCs w:val="34"/>
        </w:rPr>
        <w:t>farář</w:t>
      </w:r>
      <w:r w:rsidR="00573204" w:rsidRPr="002274B1">
        <w:rPr>
          <w:rFonts w:ascii="Arial Narrow" w:hAnsi="Arial Narrow" w:cs="Calibri"/>
          <w:i/>
          <w:sz w:val="32"/>
          <w:szCs w:val="34"/>
        </w:rPr>
        <w:t>:</w:t>
      </w:r>
      <w:r w:rsidRPr="002274B1">
        <w:rPr>
          <w:rFonts w:ascii="Arial Narrow" w:hAnsi="Arial Narrow" w:cs="Calibri"/>
          <w:i/>
          <w:sz w:val="32"/>
          <w:szCs w:val="34"/>
        </w:rPr>
        <w:t xml:space="preserve"> 776 765 401, </w:t>
      </w:r>
      <w:r w:rsidR="0050516E" w:rsidRPr="002274B1">
        <w:rPr>
          <w:rFonts w:ascii="Arial Narrow" w:hAnsi="Arial Narrow" w:cs="Calibri"/>
          <w:i/>
          <w:sz w:val="32"/>
          <w:szCs w:val="34"/>
        </w:rPr>
        <w:t>kaplan: 721 544</w:t>
      </w:r>
      <w:r w:rsidR="00407A08" w:rsidRPr="002274B1">
        <w:rPr>
          <w:rFonts w:ascii="Arial Narrow" w:hAnsi="Arial Narrow" w:cs="Calibri"/>
          <w:i/>
          <w:sz w:val="32"/>
          <w:szCs w:val="34"/>
        </w:rPr>
        <w:t> </w:t>
      </w:r>
      <w:r w:rsidR="0050516E" w:rsidRPr="002274B1">
        <w:rPr>
          <w:rFonts w:ascii="Arial Narrow" w:hAnsi="Arial Narrow" w:cs="Calibri"/>
          <w:i/>
          <w:sz w:val="32"/>
          <w:szCs w:val="34"/>
        </w:rPr>
        <w:t>182</w:t>
      </w:r>
      <w:r w:rsidR="00407A08" w:rsidRPr="002274B1">
        <w:rPr>
          <w:rFonts w:ascii="Arial Narrow" w:hAnsi="Arial Narrow" w:cs="Calibri"/>
          <w:i/>
          <w:sz w:val="32"/>
          <w:szCs w:val="34"/>
        </w:rPr>
        <w:t>;</w:t>
      </w:r>
    </w:p>
    <w:p w14:paraId="2A6033E7" w14:textId="76FDB2B2" w:rsidR="00D81457" w:rsidRPr="00E74488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2274B1">
        <w:rPr>
          <w:rFonts w:ascii="Arial Narrow" w:hAnsi="Arial Narrow" w:cs="Calibri"/>
          <w:i/>
          <w:sz w:val="32"/>
          <w:szCs w:val="34"/>
        </w:rPr>
        <w:t xml:space="preserve">rybecky@dieceze.cz; </w:t>
      </w:r>
      <w:r w:rsidR="00E20135" w:rsidRPr="002274B1">
        <w:rPr>
          <w:rFonts w:ascii="Arial Narrow" w:hAnsi="Arial Narrow" w:cs="Calibri"/>
          <w:i/>
          <w:sz w:val="32"/>
          <w:szCs w:val="34"/>
        </w:rPr>
        <w:t xml:space="preserve">farnosttisnov.cz; </w:t>
      </w:r>
      <w:hyperlink r:id="rId9" w:tgtFrame="_blank" w:history="1">
        <w:r w:rsidR="00E20135" w:rsidRPr="002274B1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facebook.com/FarnostTisnovPredklasteri</w:t>
        </w:r>
      </w:hyperlink>
    </w:p>
    <w:sectPr w:rsidR="00D81457" w:rsidRPr="00E74488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62E4" w14:textId="77777777" w:rsidR="005C7100" w:rsidRDefault="005C7100" w:rsidP="006941FE">
      <w:pPr>
        <w:spacing w:after="0" w:line="240" w:lineRule="auto"/>
      </w:pPr>
      <w:r>
        <w:separator/>
      </w:r>
    </w:p>
  </w:endnote>
  <w:endnote w:type="continuationSeparator" w:id="0">
    <w:p w14:paraId="075F9358" w14:textId="77777777" w:rsidR="005C7100" w:rsidRDefault="005C7100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FD3C" w14:textId="77777777" w:rsidR="005C7100" w:rsidRDefault="005C7100" w:rsidP="006941FE">
      <w:pPr>
        <w:spacing w:after="0" w:line="240" w:lineRule="auto"/>
      </w:pPr>
      <w:r>
        <w:separator/>
      </w:r>
    </w:p>
  </w:footnote>
  <w:footnote w:type="continuationSeparator" w:id="0">
    <w:p w14:paraId="78B3E93B" w14:textId="77777777" w:rsidR="005C7100" w:rsidRDefault="005C7100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88487">
    <w:abstractNumId w:val="10"/>
  </w:num>
  <w:num w:numId="2" w16cid:durableId="93288621">
    <w:abstractNumId w:val="9"/>
  </w:num>
  <w:num w:numId="3" w16cid:durableId="767576629">
    <w:abstractNumId w:val="18"/>
  </w:num>
  <w:num w:numId="4" w16cid:durableId="1372921443">
    <w:abstractNumId w:val="11"/>
  </w:num>
  <w:num w:numId="5" w16cid:durableId="1820607149">
    <w:abstractNumId w:val="13"/>
  </w:num>
  <w:num w:numId="6" w16cid:durableId="1326325671">
    <w:abstractNumId w:val="14"/>
  </w:num>
  <w:num w:numId="7" w16cid:durableId="1187404769">
    <w:abstractNumId w:val="12"/>
  </w:num>
  <w:num w:numId="8" w16cid:durableId="132061384">
    <w:abstractNumId w:val="20"/>
  </w:num>
  <w:num w:numId="9" w16cid:durableId="2069065613">
    <w:abstractNumId w:val="7"/>
  </w:num>
  <w:num w:numId="10" w16cid:durableId="1935698286">
    <w:abstractNumId w:val="0"/>
  </w:num>
  <w:num w:numId="11" w16cid:durableId="391539316">
    <w:abstractNumId w:val="1"/>
  </w:num>
  <w:num w:numId="12" w16cid:durableId="1774478273">
    <w:abstractNumId w:val="2"/>
  </w:num>
  <w:num w:numId="13" w16cid:durableId="1012758524">
    <w:abstractNumId w:val="3"/>
  </w:num>
  <w:num w:numId="14" w16cid:durableId="892424123">
    <w:abstractNumId w:val="4"/>
  </w:num>
  <w:num w:numId="15" w16cid:durableId="796683854">
    <w:abstractNumId w:val="5"/>
  </w:num>
  <w:num w:numId="16" w16cid:durableId="335546478">
    <w:abstractNumId w:val="6"/>
  </w:num>
  <w:num w:numId="17" w16cid:durableId="949162231">
    <w:abstractNumId w:val="8"/>
  </w:num>
  <w:num w:numId="18" w16cid:durableId="700932603">
    <w:abstractNumId w:val="15"/>
  </w:num>
  <w:num w:numId="19" w16cid:durableId="1487280840">
    <w:abstractNumId w:val="19"/>
  </w:num>
  <w:num w:numId="20" w16cid:durableId="1985353441">
    <w:abstractNumId w:val="16"/>
  </w:num>
  <w:num w:numId="21" w16cid:durableId="2066296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D08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976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5A4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100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5ECC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5F1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FE6A-9BBE-432F-BBF2-38A92D66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18</cp:revision>
  <cp:lastPrinted>2024-12-05T20:59:00Z</cp:lastPrinted>
  <dcterms:created xsi:type="dcterms:W3CDTF">2024-12-19T20:35:00Z</dcterms:created>
  <dcterms:modified xsi:type="dcterms:W3CDTF">2024-12-21T14:04:00Z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