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52E812BB" w:rsidR="00C43DF9" w:rsidRPr="00B40CB6" w:rsidRDefault="009F657C" w:rsidP="00B40CB6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 w:rsidRPr="00B40CB6">
        <w:rPr>
          <w:rFonts w:ascii="Arial Narrow" w:eastAsia="Times New Roman" w:hAnsi="Arial Narrow" w:cs="Calibri"/>
          <w:b/>
          <w:bCs/>
          <w:sz w:val="48"/>
          <w:szCs w:val="48"/>
        </w:rPr>
        <w:t>5</w:t>
      </w:r>
      <w:r w:rsidR="00711CB9"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410622"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711CB9">
        <w:rPr>
          <w:rFonts w:ascii="Arial Narrow" w:eastAsia="Times New Roman" w:hAnsi="Arial Narrow" w:cs="Calibri"/>
          <w:b/>
          <w:bCs/>
          <w:sz w:val="48"/>
          <w:szCs w:val="48"/>
        </w:rPr>
        <w:t>9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7B3964" w:rsidRPr="00B40CB6">
        <w:rPr>
          <w:rFonts w:ascii="Arial Narrow" w:eastAsia="Times New Roman" w:hAnsi="Arial Narrow" w:cs="Calibri"/>
          <w:b/>
          <w:bCs/>
          <w:sz w:val="48"/>
          <w:szCs w:val="48"/>
        </w:rPr>
        <w:t>12</w:t>
      </w:r>
      <w:r w:rsidR="007D0783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9264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B40CB6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1A50B2" w:rsidRDefault="001D302D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14"/>
          <w:szCs w:val="14"/>
        </w:rPr>
      </w:pPr>
    </w:p>
    <w:p w14:paraId="35D8F1FB" w14:textId="384CA300" w:rsidR="00711CB9" w:rsidRPr="00480468" w:rsidRDefault="00711CB9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  <w:u w:val="single"/>
        </w:rPr>
      </w:pPr>
      <w:r w:rsidRPr="00480468">
        <w:rPr>
          <w:rFonts w:ascii="Arial Narrow" w:hAnsi="Arial Narrow"/>
          <w:b/>
          <w:sz w:val="38"/>
          <w:szCs w:val="38"/>
          <w:u w:val="single"/>
        </w:rPr>
        <w:t>SVÁTEK SV. RODINY JEŽÍŠE, MARIE A JOSEFA</w:t>
      </w:r>
    </w:p>
    <w:p w14:paraId="408CFB7E" w14:textId="60EA262E" w:rsidR="0011720A" w:rsidRPr="00B21C8C" w:rsidRDefault="00B21C8C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B21C8C">
        <w:rPr>
          <w:rFonts w:ascii="Arial Narrow" w:hAnsi="Arial Narrow"/>
          <w:b/>
          <w:i/>
          <w:iCs/>
          <w:sz w:val="40"/>
          <w:szCs w:val="40"/>
        </w:rPr>
        <w:t>Blaze těm, kdo přebývají v tvém domě, Bože.</w:t>
      </w:r>
    </w:p>
    <w:p w14:paraId="161C5CEA" w14:textId="77777777" w:rsidR="00410622" w:rsidRPr="00480468" w:rsidRDefault="00410622" w:rsidP="00B40CB6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503CC3F0" w14:textId="0DB25A80" w:rsidR="00711CB9" w:rsidRPr="00B40CB6" w:rsidRDefault="00711CB9" w:rsidP="00711CB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B40CB6">
        <w:rPr>
          <w:rFonts w:ascii="Arial Narrow" w:eastAsia="Times New Roman" w:hAnsi="Arial Narrow" w:cs="Calibri"/>
          <w:sz w:val="38"/>
          <w:szCs w:val="38"/>
        </w:rPr>
        <w:t>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480468">
        <w:rPr>
          <w:rFonts w:ascii="Arial Narrow" w:eastAsia="Times New Roman" w:hAnsi="Arial Narrow" w:cs="Calibri"/>
          <w:sz w:val="38"/>
          <w:szCs w:val="38"/>
        </w:rPr>
        <w:t>za rodinu Bednářovu a Urbanovu</w:t>
      </w:r>
    </w:p>
    <w:p w14:paraId="4635B30A" w14:textId="77777777" w:rsidR="00711CB9" w:rsidRPr="00B40CB6" w:rsidRDefault="00711CB9" w:rsidP="00711CB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29</w:t>
      </w:r>
      <w:r w:rsidRPr="00B40CB6">
        <w:rPr>
          <w:rFonts w:ascii="Arial Narrow" w:hAnsi="Arial Narrow"/>
          <w:b/>
          <w:sz w:val="38"/>
          <w:szCs w:val="38"/>
        </w:rPr>
        <w:t>. 12.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rodiny</w:t>
      </w:r>
    </w:p>
    <w:p w14:paraId="15227335" w14:textId="77777777" w:rsidR="00711CB9" w:rsidRDefault="00711CB9" w:rsidP="00711CB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 xml:space="preserve">za </w:t>
      </w:r>
      <w:r>
        <w:rPr>
          <w:rFonts w:ascii="Arial Narrow" w:eastAsia="Times New Roman" w:hAnsi="Arial Narrow" w:cs="Calibri"/>
          <w:sz w:val="38"/>
          <w:szCs w:val="38"/>
        </w:rPr>
        <w:t>rodiny</w:t>
      </w:r>
    </w:p>
    <w:p w14:paraId="65AA734C" w14:textId="77777777" w:rsidR="00711CB9" w:rsidRPr="00AF2325" w:rsidRDefault="00711CB9" w:rsidP="00711CB9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17:30 PŘED</w:t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>ZPÍVANÉ MARIÁNSKÉ NEŠPORY</w:t>
      </w:r>
    </w:p>
    <w:p w14:paraId="5716098B" w14:textId="77777777" w:rsidR="00711CB9" w:rsidRPr="00B40CB6" w:rsidRDefault="00711CB9" w:rsidP="00711CB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  <w:t xml:space="preserve">za </w:t>
      </w:r>
      <w:r w:rsidRPr="00B40CB6">
        <w:rPr>
          <w:rFonts w:ascii="Arial Narrow" w:hAnsi="Arial Narrow"/>
          <w:sz w:val="38"/>
          <w:szCs w:val="38"/>
        </w:rPr>
        <w:t>farníky</w:t>
      </w:r>
    </w:p>
    <w:p w14:paraId="6A91C851" w14:textId="77777777" w:rsidR="00C84544" w:rsidRPr="00B40CB6" w:rsidRDefault="00C84544" w:rsidP="00B40CB6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632D7E21" w:rsidR="00C84544" w:rsidRPr="000A73DF" w:rsidRDefault="001C50E7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0A73DF">
        <w:rPr>
          <w:rFonts w:ascii="Arial Narrow" w:eastAsia="Times New Roman" w:hAnsi="Arial Narrow"/>
          <w:sz w:val="38"/>
          <w:szCs w:val="38"/>
        </w:rPr>
        <w:t>p</w:t>
      </w:r>
      <w:r w:rsidR="00C84544" w:rsidRPr="000A73DF">
        <w:rPr>
          <w:rFonts w:ascii="Arial Narrow" w:eastAsia="Times New Roman" w:hAnsi="Arial Narrow"/>
          <w:sz w:val="38"/>
          <w:szCs w:val="38"/>
        </w:rPr>
        <w:t>ondělí</w:t>
      </w:r>
      <w:r w:rsidR="00AB6D35" w:rsidRPr="000A73DF">
        <w:rPr>
          <w:rFonts w:ascii="Arial Narrow" w:eastAsia="Times New Roman" w:hAnsi="Arial Narrow"/>
          <w:sz w:val="38"/>
          <w:szCs w:val="38"/>
        </w:rPr>
        <w:tab/>
      </w:r>
      <w:r w:rsidR="00C4209B" w:rsidRPr="000A73DF">
        <w:rPr>
          <w:rFonts w:ascii="Arial Narrow" w:eastAsia="Times New Roman" w:hAnsi="Arial Narrow"/>
          <w:sz w:val="38"/>
          <w:szCs w:val="38"/>
        </w:rPr>
        <w:tab/>
        <w:t>8</w:t>
      </w:r>
      <w:r w:rsidR="00C878A3" w:rsidRPr="000A73DF">
        <w:rPr>
          <w:rFonts w:ascii="Arial Narrow" w:eastAsia="Times New Roman" w:hAnsi="Arial Narrow"/>
          <w:sz w:val="38"/>
          <w:szCs w:val="38"/>
        </w:rPr>
        <w:t>:</w:t>
      </w:r>
      <w:r w:rsidR="00C4209B" w:rsidRPr="000A73DF">
        <w:rPr>
          <w:rFonts w:ascii="Arial Narrow" w:eastAsia="Times New Roman" w:hAnsi="Arial Narrow"/>
          <w:sz w:val="38"/>
          <w:szCs w:val="38"/>
        </w:rPr>
        <w:t>0</w:t>
      </w:r>
      <w:r w:rsidRPr="000A73DF">
        <w:rPr>
          <w:rFonts w:ascii="Arial Narrow" w:eastAsia="Times New Roman" w:hAnsi="Arial Narrow"/>
          <w:sz w:val="38"/>
          <w:szCs w:val="38"/>
        </w:rPr>
        <w:t>0 TIŠN.</w:t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="00C4209B" w:rsidRPr="000A73DF">
        <w:rPr>
          <w:rFonts w:ascii="Arial Narrow" w:eastAsia="Times New Roman" w:hAnsi="Arial Narrow"/>
          <w:sz w:val="38"/>
          <w:szCs w:val="38"/>
        </w:rPr>
        <w:t xml:space="preserve">za </w:t>
      </w:r>
      <w:r w:rsidR="00480468">
        <w:rPr>
          <w:rFonts w:ascii="Arial Narrow" w:eastAsia="Times New Roman" w:hAnsi="Arial Narrow"/>
          <w:sz w:val="38"/>
          <w:szCs w:val="38"/>
        </w:rPr>
        <w:t>+ Ivu Vévodovou a dvoje rodiče</w:t>
      </w:r>
    </w:p>
    <w:p w14:paraId="7B702E36" w14:textId="634CA066" w:rsidR="00772156" w:rsidRPr="00B40CB6" w:rsidRDefault="00772156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="000A73DF">
        <w:rPr>
          <w:rFonts w:ascii="Arial Narrow" w:eastAsia="Times New Roman" w:hAnsi="Arial Narrow"/>
          <w:sz w:val="38"/>
          <w:szCs w:val="38"/>
        </w:rPr>
        <w:t>17</w:t>
      </w:r>
      <w:r w:rsidRPr="000A73DF">
        <w:rPr>
          <w:rFonts w:ascii="Arial Narrow" w:eastAsia="Times New Roman" w:hAnsi="Arial Narrow"/>
          <w:sz w:val="38"/>
          <w:szCs w:val="38"/>
        </w:rPr>
        <w:t>:</w:t>
      </w:r>
      <w:r w:rsidR="000A73DF">
        <w:rPr>
          <w:rFonts w:ascii="Arial Narrow" w:eastAsia="Times New Roman" w:hAnsi="Arial Narrow"/>
          <w:sz w:val="38"/>
          <w:szCs w:val="38"/>
        </w:rPr>
        <w:t>3</w:t>
      </w:r>
      <w:r w:rsidRPr="000A73DF">
        <w:rPr>
          <w:rFonts w:ascii="Arial Narrow" w:eastAsia="Times New Roman" w:hAnsi="Arial Narrow"/>
          <w:sz w:val="38"/>
          <w:szCs w:val="38"/>
        </w:rPr>
        <w:t xml:space="preserve">0 </w:t>
      </w:r>
      <w:r w:rsidR="000A73DF">
        <w:rPr>
          <w:rFonts w:ascii="Arial Narrow" w:eastAsia="Times New Roman" w:hAnsi="Arial Narrow"/>
          <w:sz w:val="38"/>
          <w:szCs w:val="38"/>
        </w:rPr>
        <w:t>PŘED.</w:t>
      </w:r>
      <w:r w:rsidR="000A73DF">
        <w:rPr>
          <w:rFonts w:ascii="Arial Narrow" w:eastAsia="Times New Roman" w:hAnsi="Arial Narrow"/>
          <w:sz w:val="38"/>
          <w:szCs w:val="38"/>
        </w:rPr>
        <w:tab/>
      </w:r>
      <w:r w:rsidR="00480468">
        <w:rPr>
          <w:rFonts w:ascii="Arial Narrow" w:eastAsia="Times New Roman" w:hAnsi="Arial Narrow"/>
          <w:sz w:val="38"/>
          <w:szCs w:val="38"/>
        </w:rPr>
        <w:t>na úmysl dárce</w:t>
      </w:r>
    </w:p>
    <w:p w14:paraId="2908B7FB" w14:textId="3F9AC3F8" w:rsidR="00480468" w:rsidRPr="000216AB" w:rsidRDefault="00772156" w:rsidP="00480468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32ECC">
        <w:rPr>
          <w:rFonts w:ascii="Arial Narrow" w:hAnsi="Arial Narrow"/>
          <w:b/>
          <w:sz w:val="38"/>
          <w:szCs w:val="38"/>
        </w:rPr>
        <w:t>ú</w:t>
      </w:r>
      <w:r w:rsidR="00712F46" w:rsidRPr="00132ECC">
        <w:rPr>
          <w:rFonts w:ascii="Arial Narrow" w:hAnsi="Arial Narrow"/>
          <w:b/>
          <w:sz w:val="38"/>
          <w:szCs w:val="38"/>
        </w:rPr>
        <w:t>terý</w:t>
      </w:r>
      <w:r w:rsidRPr="00B40CB6">
        <w:rPr>
          <w:rFonts w:ascii="Arial Narrow" w:hAnsi="Arial Narrow"/>
          <w:sz w:val="38"/>
          <w:szCs w:val="38"/>
        </w:rPr>
        <w:tab/>
      </w:r>
      <w:r w:rsidR="00132ECC" w:rsidRPr="007C3714">
        <w:rPr>
          <w:rFonts w:ascii="Arial Narrow" w:hAnsi="Arial Narrow" w:cs="Calibri"/>
          <w:b/>
          <w:bCs/>
          <w:sz w:val="38"/>
          <w:szCs w:val="38"/>
        </w:rPr>
        <w:tab/>
      </w:r>
      <w:r w:rsidR="00132ECC" w:rsidRPr="007C3714">
        <w:rPr>
          <w:rFonts w:ascii="Arial Narrow" w:hAnsi="Arial Narrow" w:cs="Calibri"/>
          <w:bCs/>
          <w:sz w:val="38"/>
          <w:szCs w:val="38"/>
        </w:rPr>
        <w:t xml:space="preserve"> </w:t>
      </w:r>
      <w:r w:rsidR="00480468" w:rsidRPr="000216AB">
        <w:rPr>
          <w:rFonts w:ascii="Arial Narrow" w:hAnsi="Arial Narrow"/>
          <w:b/>
          <w:sz w:val="38"/>
          <w:szCs w:val="38"/>
        </w:rPr>
        <w:t>15:00 PŘED.</w:t>
      </w:r>
      <w:r w:rsidR="00480468" w:rsidRPr="000216AB">
        <w:rPr>
          <w:rFonts w:ascii="Arial Narrow" w:hAnsi="Arial Narrow"/>
          <w:b/>
          <w:sz w:val="38"/>
          <w:szCs w:val="38"/>
        </w:rPr>
        <w:tab/>
      </w:r>
      <w:r w:rsidR="00480468" w:rsidRPr="000216AB">
        <w:rPr>
          <w:rFonts w:ascii="Arial Narrow" w:hAnsi="Arial Narrow"/>
          <w:sz w:val="38"/>
          <w:szCs w:val="38"/>
        </w:rPr>
        <w:t>na poděkování</w:t>
      </w:r>
    </w:p>
    <w:p w14:paraId="4E86E150" w14:textId="060A400D" w:rsidR="00480468" w:rsidRDefault="00480468" w:rsidP="00480468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480468">
        <w:rPr>
          <w:rFonts w:ascii="Arial Narrow" w:hAnsi="Arial Narrow"/>
          <w:b/>
          <w:sz w:val="38"/>
          <w:szCs w:val="38"/>
        </w:rPr>
        <w:t>31. 12.</w:t>
      </w:r>
      <w:r w:rsidRPr="000216AB">
        <w:rPr>
          <w:rFonts w:ascii="Arial Narrow" w:hAnsi="Arial Narrow"/>
          <w:sz w:val="38"/>
          <w:szCs w:val="38"/>
        </w:rPr>
        <w:tab/>
        <w:t xml:space="preserve"> </w:t>
      </w:r>
      <w:r w:rsidRPr="000216AB">
        <w:rPr>
          <w:rFonts w:ascii="Arial Narrow" w:hAnsi="Arial Narrow"/>
          <w:b/>
          <w:sz w:val="38"/>
          <w:szCs w:val="38"/>
        </w:rPr>
        <w:t>17:00 TIŠN.</w:t>
      </w:r>
      <w:r w:rsidRPr="000216AB">
        <w:rPr>
          <w:rFonts w:ascii="Arial Narrow" w:hAnsi="Arial Narrow"/>
          <w:sz w:val="38"/>
          <w:szCs w:val="38"/>
        </w:rPr>
        <w:tab/>
      </w:r>
      <w:r w:rsidRPr="000216AB">
        <w:rPr>
          <w:rFonts w:ascii="Arial Narrow" w:hAnsi="Arial Narrow"/>
          <w:sz w:val="38"/>
          <w:szCs w:val="38"/>
        </w:rPr>
        <w:tab/>
        <w:t>na poděkování</w:t>
      </w:r>
    </w:p>
    <w:p w14:paraId="277E9EB1" w14:textId="77777777" w:rsidR="00480468" w:rsidRPr="00A5143E" w:rsidRDefault="00480468" w:rsidP="00480468">
      <w:pPr>
        <w:widowControl w:val="0"/>
        <w:spacing w:after="0" w:line="240" w:lineRule="auto"/>
        <w:rPr>
          <w:rFonts w:ascii="Arial Narrow" w:hAnsi="Arial Narrow"/>
          <w:b/>
          <w:bCs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23:00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Pr="00A5143E">
        <w:rPr>
          <w:rFonts w:ascii="Arial Narrow" w:hAnsi="Arial Narrow"/>
          <w:b/>
          <w:bCs/>
          <w:i/>
          <w:sz w:val="36"/>
          <w:szCs w:val="38"/>
        </w:rPr>
        <w:t>ADORACE</w:t>
      </w:r>
    </w:p>
    <w:p w14:paraId="5BC116ED" w14:textId="11C76209" w:rsidR="00480468" w:rsidRPr="007C3714" w:rsidRDefault="00D47D05" w:rsidP="00480468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706CB3">
        <w:rPr>
          <w:rFonts w:ascii="Arial Narrow" w:eastAsia="Times New Roman" w:hAnsi="Arial Narrow" w:cs="Calibri"/>
          <w:b/>
          <w:sz w:val="38"/>
          <w:szCs w:val="38"/>
        </w:rPr>
        <w:t>s</w:t>
      </w:r>
      <w:r w:rsidR="009E48E1" w:rsidRPr="00706CB3">
        <w:rPr>
          <w:rFonts w:ascii="Arial Narrow" w:eastAsia="Times New Roman" w:hAnsi="Arial Narrow" w:cs="Calibri"/>
          <w:b/>
          <w:sz w:val="38"/>
          <w:szCs w:val="38"/>
        </w:rPr>
        <w:t>třed</w:t>
      </w:r>
      <w:r w:rsidR="007C580B" w:rsidRPr="00706CB3">
        <w:rPr>
          <w:rFonts w:ascii="Arial Narrow" w:eastAsia="Times New Roman" w:hAnsi="Arial Narrow" w:cs="Calibri"/>
          <w:b/>
          <w:sz w:val="38"/>
          <w:szCs w:val="38"/>
        </w:rPr>
        <w:t>a</w:t>
      </w:r>
      <w:r w:rsidRPr="00706CB3">
        <w:rPr>
          <w:rFonts w:ascii="Arial Narrow" w:eastAsia="Times New Roman" w:hAnsi="Arial Narrow" w:cs="Calibri"/>
          <w:b/>
          <w:sz w:val="38"/>
          <w:szCs w:val="38"/>
        </w:rPr>
        <w:tab/>
      </w:r>
      <w:r w:rsidR="00706CB3" w:rsidRPr="007C3714">
        <w:rPr>
          <w:rFonts w:ascii="Arial Narrow" w:eastAsia="Times New Roman" w:hAnsi="Arial Narrow"/>
          <w:sz w:val="38"/>
          <w:szCs w:val="38"/>
        </w:rPr>
        <w:tab/>
      </w:r>
      <w:r w:rsidR="00480468" w:rsidRPr="007C3714">
        <w:rPr>
          <w:rFonts w:ascii="Arial Narrow" w:eastAsia="Times New Roman" w:hAnsi="Arial Narrow"/>
          <w:b/>
          <w:sz w:val="38"/>
          <w:szCs w:val="38"/>
        </w:rPr>
        <w:t>6:35 TIŠN.</w:t>
      </w:r>
      <w:r w:rsidR="00480468" w:rsidRPr="007C3714">
        <w:rPr>
          <w:rFonts w:ascii="Arial Narrow" w:eastAsia="Times New Roman" w:hAnsi="Arial Narrow"/>
          <w:sz w:val="38"/>
          <w:szCs w:val="38"/>
        </w:rPr>
        <w:tab/>
      </w:r>
      <w:r w:rsidR="00480468" w:rsidRPr="007C3714">
        <w:rPr>
          <w:rFonts w:ascii="Arial Narrow" w:eastAsia="Times New Roman" w:hAnsi="Arial Narrow"/>
          <w:sz w:val="38"/>
          <w:szCs w:val="38"/>
        </w:rPr>
        <w:tab/>
        <w:t>za mír</w:t>
      </w:r>
    </w:p>
    <w:p w14:paraId="19995F76" w14:textId="77777777" w:rsidR="00480468" w:rsidRPr="007C3714" w:rsidRDefault="00480468" w:rsidP="00480468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7C3714">
        <w:rPr>
          <w:rFonts w:ascii="Arial Narrow" w:eastAsia="Times New Roman" w:hAnsi="Arial Narrow"/>
          <w:b/>
          <w:sz w:val="38"/>
          <w:szCs w:val="38"/>
        </w:rPr>
        <w:t>1. 1.</w:t>
      </w:r>
      <w:r w:rsidRPr="007C3714">
        <w:rPr>
          <w:rFonts w:ascii="Arial Narrow" w:eastAsia="Times New Roman" w:hAnsi="Arial Narrow"/>
          <w:b/>
          <w:sz w:val="38"/>
          <w:szCs w:val="38"/>
        </w:rPr>
        <w:tab/>
      </w:r>
      <w:r w:rsidRPr="007C3714">
        <w:rPr>
          <w:rFonts w:ascii="Arial Narrow" w:eastAsia="Times New Roman" w:hAnsi="Arial Narrow"/>
          <w:b/>
          <w:sz w:val="38"/>
          <w:szCs w:val="38"/>
        </w:rPr>
        <w:tab/>
      </w:r>
      <w:r w:rsidRPr="007C3714">
        <w:rPr>
          <w:rFonts w:ascii="Arial Narrow" w:eastAsia="Times New Roman" w:hAnsi="Arial Narrow"/>
          <w:b/>
          <w:sz w:val="38"/>
          <w:szCs w:val="38"/>
        </w:rPr>
        <w:tab/>
      </w:r>
      <w:r w:rsidRPr="007C3714">
        <w:rPr>
          <w:rFonts w:ascii="Arial Narrow" w:eastAsia="Times New Roman" w:hAnsi="Arial Narrow"/>
          <w:b/>
          <w:sz w:val="38"/>
          <w:szCs w:val="38"/>
        </w:rPr>
        <w:tab/>
        <w:t>8:45 TIŠN.</w:t>
      </w:r>
      <w:r w:rsidRPr="007C3714">
        <w:rPr>
          <w:rFonts w:ascii="Arial Narrow" w:eastAsia="Times New Roman" w:hAnsi="Arial Narrow"/>
          <w:sz w:val="38"/>
          <w:szCs w:val="38"/>
        </w:rPr>
        <w:tab/>
      </w:r>
      <w:r w:rsidRPr="007C3714">
        <w:rPr>
          <w:rFonts w:ascii="Arial Narrow" w:eastAsia="Times New Roman" w:hAnsi="Arial Narrow"/>
          <w:sz w:val="38"/>
          <w:szCs w:val="38"/>
        </w:rPr>
        <w:tab/>
        <w:t>za ty, kteří se podílejí na životě farnosti a církve</w:t>
      </w:r>
    </w:p>
    <w:p w14:paraId="2BEFF1C8" w14:textId="77777777" w:rsidR="00480468" w:rsidRPr="007C3714" w:rsidRDefault="00480468" w:rsidP="00480468">
      <w:pPr>
        <w:widowControl w:val="0"/>
        <w:spacing w:after="0" w:line="240" w:lineRule="auto"/>
        <w:rPr>
          <w:rFonts w:ascii="Arial Narrow" w:eastAsia="Times New Roman" w:hAnsi="Arial Narrow"/>
          <w:b/>
          <w:i/>
          <w:sz w:val="36"/>
          <w:szCs w:val="36"/>
        </w:rPr>
      </w:pPr>
      <w:r w:rsidRPr="007C3714">
        <w:rPr>
          <w:rFonts w:ascii="Arial Narrow" w:eastAsia="Times New Roman" w:hAnsi="Arial Narrow"/>
          <w:b/>
          <w:i/>
          <w:sz w:val="36"/>
          <w:szCs w:val="36"/>
        </w:rPr>
        <w:tab/>
      </w:r>
      <w:r w:rsidRPr="007C3714">
        <w:rPr>
          <w:rFonts w:ascii="Arial Narrow" w:eastAsia="Times New Roman" w:hAnsi="Arial Narrow"/>
          <w:b/>
          <w:i/>
          <w:sz w:val="36"/>
          <w:szCs w:val="36"/>
        </w:rPr>
        <w:tab/>
      </w:r>
      <w:r w:rsidRPr="007C3714">
        <w:rPr>
          <w:rFonts w:ascii="Arial Narrow" w:eastAsia="Times New Roman" w:hAnsi="Arial Narrow"/>
          <w:b/>
          <w:i/>
          <w:sz w:val="36"/>
          <w:szCs w:val="36"/>
        </w:rPr>
        <w:tab/>
      </w:r>
      <w:r w:rsidRPr="007C3714">
        <w:rPr>
          <w:rFonts w:ascii="Arial Narrow" w:eastAsia="Times New Roman" w:hAnsi="Arial Narrow"/>
          <w:b/>
          <w:i/>
          <w:sz w:val="36"/>
          <w:szCs w:val="36"/>
        </w:rPr>
        <w:tab/>
      </w:r>
      <w:r w:rsidRPr="007C3714">
        <w:rPr>
          <w:rFonts w:ascii="Arial Narrow" w:eastAsia="Times New Roman" w:hAnsi="Arial Narrow"/>
          <w:b/>
          <w:i/>
          <w:sz w:val="36"/>
          <w:szCs w:val="36"/>
        </w:rPr>
        <w:tab/>
      </w:r>
      <w:r w:rsidRPr="007C3714">
        <w:rPr>
          <w:rFonts w:ascii="Arial Narrow" w:eastAsia="Times New Roman" w:hAnsi="Arial Narrow"/>
          <w:b/>
          <w:i/>
          <w:sz w:val="36"/>
          <w:szCs w:val="36"/>
        </w:rPr>
        <w:tab/>
        <w:t>9:30 PENZION bohoslužba slova</w:t>
      </w:r>
    </w:p>
    <w:p w14:paraId="2F1B5D2D" w14:textId="02A43C0A" w:rsidR="00480468" w:rsidRPr="007C3714" w:rsidRDefault="00480468" w:rsidP="00480468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7C3714">
        <w:rPr>
          <w:rFonts w:ascii="Arial Narrow" w:eastAsia="Times New Roman" w:hAnsi="Arial Narrow"/>
          <w:sz w:val="38"/>
          <w:szCs w:val="38"/>
        </w:rPr>
        <w:tab/>
      </w:r>
      <w:r w:rsidRPr="007C3714">
        <w:rPr>
          <w:rFonts w:ascii="Arial Narrow" w:eastAsia="Times New Roman" w:hAnsi="Arial Narrow"/>
          <w:sz w:val="38"/>
          <w:szCs w:val="38"/>
        </w:rPr>
        <w:tab/>
      </w:r>
      <w:r w:rsidRPr="007C3714">
        <w:rPr>
          <w:rFonts w:ascii="Arial Narrow" w:eastAsia="Times New Roman" w:hAnsi="Arial Narrow"/>
          <w:sz w:val="38"/>
          <w:szCs w:val="38"/>
        </w:rPr>
        <w:tab/>
      </w:r>
      <w:r w:rsidRPr="007C3714">
        <w:rPr>
          <w:rFonts w:ascii="Arial Narrow" w:eastAsia="Times New Roman" w:hAnsi="Arial Narrow"/>
          <w:sz w:val="38"/>
          <w:szCs w:val="38"/>
        </w:rPr>
        <w:tab/>
      </w:r>
      <w:r w:rsidRPr="007C3714"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Pr="007C3714">
        <w:rPr>
          <w:rFonts w:ascii="Arial Narrow" w:eastAsia="Times New Roman" w:hAnsi="Arial Narrow"/>
          <w:b/>
          <w:sz w:val="38"/>
          <w:szCs w:val="38"/>
        </w:rPr>
        <w:t>10:15 PŘED.</w:t>
      </w:r>
      <w:r w:rsidRPr="007C3714">
        <w:rPr>
          <w:rFonts w:ascii="Arial Narrow" w:eastAsia="Times New Roman" w:hAnsi="Arial Narrow"/>
          <w:sz w:val="38"/>
          <w:szCs w:val="38"/>
        </w:rPr>
        <w:tab/>
      </w:r>
      <w:r w:rsidR="00724EF6" w:rsidRPr="007C3714">
        <w:rPr>
          <w:rFonts w:ascii="Arial Narrow" w:eastAsia="Times New Roman" w:hAnsi="Arial Narrow"/>
          <w:sz w:val="38"/>
          <w:szCs w:val="38"/>
        </w:rPr>
        <w:t>za ty, kteří se podílejí na životě farnosti a církve</w:t>
      </w:r>
    </w:p>
    <w:p w14:paraId="680D77FA" w14:textId="77777777" w:rsidR="00480468" w:rsidRPr="007C3714" w:rsidRDefault="00480468" w:rsidP="00480468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bookmarkStart w:id="0" w:name="_Hlk186226441"/>
      <w:r w:rsidRPr="007C3714">
        <w:rPr>
          <w:rFonts w:ascii="Arial Narrow" w:hAnsi="Arial Narrow"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ab/>
        <w:t xml:space="preserve"> </w:t>
      </w:r>
      <w:r w:rsidRPr="007C3714">
        <w:rPr>
          <w:rFonts w:ascii="Arial Narrow" w:hAnsi="Arial Narrow"/>
          <w:b/>
          <w:sz w:val="38"/>
          <w:szCs w:val="38"/>
        </w:rPr>
        <w:t>18:30 TIŠN.</w:t>
      </w:r>
      <w:r w:rsidRPr="007C3714">
        <w:rPr>
          <w:rFonts w:ascii="Arial Narrow" w:hAnsi="Arial Narrow"/>
          <w:b/>
          <w:sz w:val="38"/>
          <w:szCs w:val="38"/>
        </w:rPr>
        <w:tab/>
      </w:r>
      <w:r w:rsidRPr="007C3714">
        <w:rPr>
          <w:rFonts w:ascii="Arial Narrow" w:hAnsi="Arial Narrow"/>
          <w:b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>za farníky</w:t>
      </w:r>
    </w:p>
    <w:bookmarkEnd w:id="0"/>
    <w:p w14:paraId="452A4547" w14:textId="2F3A27A8" w:rsidR="00706CB3" w:rsidRDefault="00FE1B09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0468">
        <w:rPr>
          <w:rFonts w:ascii="Arial Narrow" w:eastAsia="Times New Roman" w:hAnsi="Arial Narrow" w:cs="Calibri"/>
          <w:sz w:val="38"/>
          <w:szCs w:val="38"/>
        </w:rPr>
        <w:t>čtvrtek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  <w:t>6:3</w:t>
      </w:r>
      <w:r w:rsidR="00795005">
        <w:rPr>
          <w:rFonts w:ascii="Arial Narrow" w:eastAsia="Times New Roman" w:hAnsi="Arial Narrow" w:cs="Calibri"/>
          <w:sz w:val="38"/>
          <w:szCs w:val="38"/>
        </w:rPr>
        <w:t>0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795005">
        <w:rPr>
          <w:rFonts w:ascii="Arial Narrow" w:eastAsia="Times New Roman" w:hAnsi="Arial Narrow" w:cs="Calibri"/>
          <w:sz w:val="38"/>
          <w:szCs w:val="38"/>
        </w:rPr>
        <w:t>PŘED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>.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795005">
        <w:rPr>
          <w:rFonts w:ascii="Arial Narrow" w:eastAsia="Times New Roman" w:hAnsi="Arial Narrow" w:cs="Calibri"/>
          <w:sz w:val="38"/>
          <w:szCs w:val="38"/>
        </w:rPr>
        <w:t>za * a + dobrodince, příbuzné, přátele a známé</w:t>
      </w:r>
    </w:p>
    <w:p w14:paraId="298B3E3A" w14:textId="2B67272F" w:rsidR="001A50B2" w:rsidRPr="00480468" w:rsidRDefault="001A50B2" w:rsidP="00480468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A50B2">
        <w:rPr>
          <w:rFonts w:ascii="Arial Narrow" w:hAnsi="Arial Narrow"/>
          <w:sz w:val="38"/>
          <w:szCs w:val="38"/>
        </w:rPr>
        <w:tab/>
      </w:r>
      <w:r w:rsidRPr="001A50B2">
        <w:rPr>
          <w:rFonts w:ascii="Arial Narrow" w:hAnsi="Arial Narrow"/>
          <w:sz w:val="38"/>
          <w:szCs w:val="38"/>
        </w:rPr>
        <w:tab/>
      </w:r>
      <w:r w:rsidRPr="001A50B2">
        <w:rPr>
          <w:rFonts w:ascii="Arial Narrow" w:hAnsi="Arial Narrow"/>
          <w:sz w:val="38"/>
          <w:szCs w:val="38"/>
        </w:rPr>
        <w:tab/>
      </w:r>
      <w:r w:rsidRPr="001A50B2">
        <w:rPr>
          <w:rFonts w:ascii="Arial Narrow" w:hAnsi="Arial Narrow"/>
          <w:sz w:val="38"/>
          <w:szCs w:val="38"/>
        </w:rPr>
        <w:tab/>
      </w:r>
      <w:r w:rsidRPr="001A50B2">
        <w:rPr>
          <w:rFonts w:ascii="Arial Narrow" w:hAnsi="Arial Narrow"/>
          <w:sz w:val="38"/>
          <w:szCs w:val="38"/>
        </w:rPr>
        <w:tab/>
        <w:t xml:space="preserve"> 18:00 TIŠN.</w:t>
      </w:r>
      <w:r w:rsidRPr="001A50B2">
        <w:rPr>
          <w:rFonts w:ascii="Arial Narrow" w:hAnsi="Arial Narrow"/>
          <w:sz w:val="38"/>
          <w:szCs w:val="38"/>
        </w:rPr>
        <w:tab/>
      </w:r>
      <w:r w:rsidRPr="001A50B2">
        <w:rPr>
          <w:rFonts w:ascii="Arial Narrow" w:hAnsi="Arial Narrow"/>
          <w:sz w:val="38"/>
          <w:szCs w:val="38"/>
        </w:rPr>
        <w:tab/>
      </w:r>
      <w:r w:rsidRPr="001A50B2">
        <w:rPr>
          <w:rFonts w:ascii="Arial Narrow" w:hAnsi="Arial Narrow"/>
          <w:b/>
          <w:bCs/>
          <w:sz w:val="38"/>
          <w:szCs w:val="38"/>
        </w:rPr>
        <w:t>ADORACE</w:t>
      </w:r>
      <w:r w:rsidRPr="001A50B2">
        <w:rPr>
          <w:rFonts w:ascii="Arial Narrow" w:hAnsi="Arial Narrow"/>
          <w:sz w:val="38"/>
          <w:szCs w:val="38"/>
        </w:rPr>
        <w:t xml:space="preserve"> za mír a za kněze</w:t>
      </w:r>
    </w:p>
    <w:p w14:paraId="0AFAA4B7" w14:textId="39E2E359" w:rsidR="00086349" w:rsidRDefault="00480468" w:rsidP="00706CB3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0468">
        <w:rPr>
          <w:rFonts w:ascii="Arial Narrow" w:hAnsi="Arial Narrow"/>
          <w:b/>
          <w:sz w:val="38"/>
          <w:szCs w:val="38"/>
        </w:rPr>
        <w:t xml:space="preserve">1. </w:t>
      </w:r>
      <w:r w:rsidR="00C14353" w:rsidRPr="00480468">
        <w:rPr>
          <w:rFonts w:ascii="Arial Narrow" w:hAnsi="Arial Narrow"/>
          <w:b/>
          <w:sz w:val="38"/>
          <w:szCs w:val="38"/>
        </w:rPr>
        <w:t>p</w:t>
      </w:r>
      <w:r w:rsidR="00FE1B09" w:rsidRPr="00480468">
        <w:rPr>
          <w:rFonts w:ascii="Arial Narrow" w:hAnsi="Arial Narrow"/>
          <w:b/>
          <w:sz w:val="38"/>
          <w:szCs w:val="38"/>
        </w:rPr>
        <w:t>átek</w:t>
      </w:r>
      <w:r w:rsidR="00C14353" w:rsidRPr="00B40CB6">
        <w:rPr>
          <w:rFonts w:ascii="Arial Narrow" w:hAnsi="Arial Narrow"/>
          <w:sz w:val="38"/>
          <w:szCs w:val="38"/>
        </w:rPr>
        <w:tab/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="00C14353" w:rsidRPr="00B40CB6">
        <w:rPr>
          <w:rFonts w:ascii="Arial Narrow" w:hAnsi="Arial Narrow"/>
          <w:sz w:val="38"/>
          <w:szCs w:val="38"/>
        </w:rPr>
        <w:t>PŘED.</w:t>
      </w:r>
      <w:r w:rsidR="00C14353" w:rsidRPr="00B40CB6">
        <w:rPr>
          <w:rFonts w:ascii="Arial Narrow" w:hAnsi="Arial Narrow"/>
          <w:sz w:val="38"/>
          <w:szCs w:val="38"/>
        </w:rPr>
        <w:tab/>
      </w:r>
      <w:r w:rsidR="00795005">
        <w:rPr>
          <w:rFonts w:ascii="Arial Narrow" w:eastAsia="Times New Roman" w:hAnsi="Arial Narrow" w:cs="Calibri"/>
          <w:sz w:val="38"/>
          <w:szCs w:val="38"/>
        </w:rPr>
        <w:t>za pracovníky kláštera</w:t>
      </w:r>
    </w:p>
    <w:p w14:paraId="279A2681" w14:textId="77777777" w:rsidR="001A50B2" w:rsidRDefault="001A50B2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A50B2">
        <w:rPr>
          <w:rFonts w:ascii="Arial Narrow" w:hAnsi="Arial Narrow"/>
          <w:sz w:val="38"/>
          <w:szCs w:val="38"/>
        </w:rPr>
        <w:tab/>
      </w:r>
      <w:r w:rsidRPr="001A50B2">
        <w:rPr>
          <w:rFonts w:ascii="Arial Narrow" w:hAnsi="Arial Narrow"/>
          <w:sz w:val="38"/>
          <w:szCs w:val="38"/>
        </w:rPr>
        <w:tab/>
      </w:r>
      <w:r w:rsidRPr="001A50B2">
        <w:rPr>
          <w:rFonts w:ascii="Arial Narrow" w:hAnsi="Arial Narrow"/>
          <w:sz w:val="38"/>
          <w:szCs w:val="38"/>
        </w:rPr>
        <w:tab/>
      </w:r>
      <w:r w:rsidRPr="001A50B2">
        <w:rPr>
          <w:rFonts w:ascii="Arial Narrow" w:hAnsi="Arial Narrow"/>
          <w:sz w:val="38"/>
          <w:szCs w:val="38"/>
        </w:rPr>
        <w:tab/>
      </w:r>
      <w:r w:rsidRPr="001A50B2">
        <w:rPr>
          <w:rFonts w:ascii="Arial Narrow" w:hAnsi="Arial Narrow"/>
          <w:sz w:val="38"/>
          <w:szCs w:val="38"/>
        </w:rPr>
        <w:tab/>
        <w:t xml:space="preserve"> 1</w:t>
      </w:r>
      <w:r>
        <w:rPr>
          <w:rFonts w:ascii="Arial Narrow" w:hAnsi="Arial Narrow"/>
          <w:sz w:val="38"/>
          <w:szCs w:val="38"/>
        </w:rPr>
        <w:t>4</w:t>
      </w:r>
      <w:r w:rsidRPr="001A50B2">
        <w:rPr>
          <w:rFonts w:ascii="Arial Narrow" w:hAnsi="Arial Narrow"/>
          <w:sz w:val="38"/>
          <w:szCs w:val="38"/>
        </w:rPr>
        <w:t>:30 TIŠN.</w:t>
      </w:r>
      <w:r w:rsidRPr="001A50B2">
        <w:rPr>
          <w:rFonts w:ascii="Arial Narrow" w:hAnsi="Arial Narrow"/>
          <w:sz w:val="38"/>
          <w:szCs w:val="38"/>
        </w:rPr>
        <w:tab/>
      </w:r>
      <w:r w:rsidRPr="001A50B2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POHŘEB</w:t>
      </w:r>
    </w:p>
    <w:p w14:paraId="5B5F13B6" w14:textId="6E8CB8CB" w:rsidR="00FE1B09" w:rsidRPr="00B40CB6" w:rsidRDefault="00C14353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 xml:space="preserve"> 1</w:t>
      </w:r>
      <w:r w:rsidRPr="00B40CB6">
        <w:rPr>
          <w:rFonts w:ascii="Arial Narrow" w:hAnsi="Arial Narrow"/>
          <w:sz w:val="38"/>
          <w:szCs w:val="38"/>
        </w:rPr>
        <w:t>8</w:t>
      </w:r>
      <w:r w:rsidR="00FE1B09" w:rsidRPr="00B40CB6">
        <w:rPr>
          <w:rFonts w:ascii="Arial Narrow" w:hAnsi="Arial Narrow"/>
          <w:sz w:val="38"/>
          <w:szCs w:val="38"/>
        </w:rPr>
        <w:t>:</w:t>
      </w:r>
      <w:r w:rsidR="00480468">
        <w:rPr>
          <w:rFonts w:ascii="Arial Narrow" w:hAnsi="Arial Narrow"/>
          <w:sz w:val="38"/>
          <w:szCs w:val="38"/>
        </w:rPr>
        <w:t>0</w:t>
      </w:r>
      <w:r w:rsidR="00FE1B09" w:rsidRPr="00B40CB6">
        <w:rPr>
          <w:rFonts w:ascii="Arial Narrow" w:hAnsi="Arial Narrow"/>
          <w:sz w:val="38"/>
          <w:szCs w:val="38"/>
        </w:rPr>
        <w:t>0 TIŠN.</w:t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70639B" w:rsidRPr="00B40CB6">
        <w:rPr>
          <w:rFonts w:ascii="Arial Narrow" w:hAnsi="Arial Narrow"/>
          <w:sz w:val="38"/>
          <w:szCs w:val="38"/>
        </w:rPr>
        <w:t xml:space="preserve">za </w:t>
      </w:r>
      <w:r w:rsidR="00480468">
        <w:rPr>
          <w:rFonts w:ascii="Arial Narrow" w:hAnsi="Arial Narrow"/>
          <w:sz w:val="38"/>
          <w:szCs w:val="38"/>
        </w:rPr>
        <w:t>rodinu Kalábovu, Bartekovu, Vránovu a Vlasákovu</w:t>
      </w:r>
    </w:p>
    <w:p w14:paraId="06B775F3" w14:textId="7EC6F7D5" w:rsidR="00772156" w:rsidRDefault="00795005" w:rsidP="00B40CB6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795005">
        <w:rPr>
          <w:rFonts w:ascii="Arial Narrow" w:hAnsi="Arial Narrow" w:cs="Calibri"/>
          <w:b/>
          <w:sz w:val="38"/>
          <w:szCs w:val="38"/>
        </w:rPr>
        <w:t>1.</w:t>
      </w:r>
      <w:r w:rsidR="004A1E97" w:rsidRPr="00795005">
        <w:rPr>
          <w:rFonts w:ascii="Arial Narrow" w:hAnsi="Arial Narrow" w:cs="Calibri"/>
          <w:b/>
          <w:sz w:val="38"/>
          <w:szCs w:val="38"/>
        </w:rPr>
        <w:t>s</w:t>
      </w:r>
      <w:r w:rsidR="00FE1B09" w:rsidRPr="00795005">
        <w:rPr>
          <w:rFonts w:ascii="Arial Narrow" w:hAnsi="Arial Narrow" w:cs="Calibri"/>
          <w:b/>
          <w:sz w:val="38"/>
          <w:szCs w:val="38"/>
        </w:rPr>
        <w:t>obota</w:t>
      </w:r>
      <w:r w:rsidR="00C14353" w:rsidRPr="00B40CB6">
        <w:rPr>
          <w:rFonts w:ascii="Arial Narrow" w:hAnsi="Arial Narrow" w:cs="Calibri"/>
          <w:sz w:val="38"/>
          <w:szCs w:val="38"/>
        </w:rPr>
        <w:tab/>
        <w:t>6</w:t>
      </w:r>
      <w:r w:rsidR="001831AD" w:rsidRPr="00B40CB6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ab/>
      </w:r>
    </w:p>
    <w:p w14:paraId="5036899A" w14:textId="7DF0159B" w:rsidR="00480468" w:rsidRPr="00B40CB6" w:rsidRDefault="00480468" w:rsidP="00B40CB6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  <w:t xml:space="preserve"> 16:00 DD</w:t>
      </w:r>
    </w:p>
    <w:p w14:paraId="2E92D717" w14:textId="5317B98F" w:rsidR="00386D30" w:rsidRPr="00480468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480468">
        <w:rPr>
          <w:rFonts w:ascii="Arial Narrow" w:hAnsi="Arial Narrow"/>
          <w:i/>
          <w:sz w:val="36"/>
          <w:szCs w:val="38"/>
        </w:rPr>
        <w:tab/>
      </w:r>
      <w:r w:rsidRPr="00480468">
        <w:rPr>
          <w:rFonts w:ascii="Arial Narrow" w:hAnsi="Arial Narrow"/>
          <w:i/>
          <w:sz w:val="36"/>
          <w:szCs w:val="38"/>
        </w:rPr>
        <w:tab/>
      </w:r>
      <w:r w:rsidRPr="00480468">
        <w:rPr>
          <w:rFonts w:ascii="Arial Narrow" w:hAnsi="Arial Narrow"/>
          <w:i/>
          <w:sz w:val="36"/>
          <w:szCs w:val="38"/>
        </w:rPr>
        <w:tab/>
      </w:r>
      <w:r w:rsidRPr="00480468">
        <w:rPr>
          <w:rFonts w:ascii="Arial Narrow" w:hAnsi="Arial Narrow"/>
          <w:i/>
          <w:sz w:val="36"/>
          <w:szCs w:val="38"/>
        </w:rPr>
        <w:tab/>
      </w:r>
      <w:r w:rsidRPr="00480468">
        <w:rPr>
          <w:rFonts w:ascii="Arial Narrow" w:hAnsi="Arial Narrow"/>
          <w:i/>
          <w:sz w:val="36"/>
          <w:szCs w:val="38"/>
        </w:rPr>
        <w:tab/>
        <w:t xml:space="preserve"> 18:00 PENZION</w:t>
      </w:r>
      <w:r w:rsidR="00480468" w:rsidRPr="00480468">
        <w:rPr>
          <w:rFonts w:ascii="Arial Narrow" w:hAnsi="Arial Narrow"/>
          <w:i/>
          <w:sz w:val="36"/>
          <w:szCs w:val="38"/>
        </w:rPr>
        <w:t xml:space="preserve"> bohoslužba slova</w:t>
      </w:r>
    </w:p>
    <w:p w14:paraId="73C6811C" w14:textId="68FC400B" w:rsidR="007B2926" w:rsidRPr="00B40CB6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b/>
          <w:bCs/>
          <w:i/>
          <w:sz w:val="36"/>
          <w:szCs w:val="38"/>
        </w:rPr>
        <w:tab/>
      </w:r>
      <w:r w:rsidR="0070639B" w:rsidRPr="00B40CB6">
        <w:rPr>
          <w:rFonts w:ascii="Arial Narrow" w:hAnsi="Arial Narrow"/>
          <w:b/>
          <w:i/>
          <w:sz w:val="36"/>
          <w:szCs w:val="38"/>
        </w:rPr>
        <w:t>ADORACE</w:t>
      </w:r>
      <w:r w:rsidR="00285D82" w:rsidRPr="00B40CB6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lež</w:t>
      </w:r>
      <w:r w:rsidR="00DB5AE4" w:rsidRPr="00B40CB6">
        <w:rPr>
          <w:rFonts w:ascii="Arial Narrow" w:hAnsi="Arial Narrow"/>
          <w:i/>
          <w:sz w:val="36"/>
          <w:szCs w:val="38"/>
        </w:rPr>
        <w:t>itostí ke svaté zpovědi</w:t>
      </w:r>
      <w:r w:rsidR="0070639B" w:rsidRPr="00B40CB6">
        <w:rPr>
          <w:rFonts w:ascii="Arial Narrow" w:hAnsi="Arial Narrow"/>
          <w:i/>
          <w:sz w:val="36"/>
          <w:szCs w:val="38"/>
        </w:rPr>
        <w:t xml:space="preserve"> do 20:00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397931A0" w:rsidR="00FE1B09" w:rsidRPr="00B40CB6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480468" w:rsidRPr="00B40CB6">
        <w:rPr>
          <w:rFonts w:ascii="Arial Narrow" w:hAnsi="Arial Narrow" w:cs="Calibri"/>
          <w:sz w:val="38"/>
          <w:szCs w:val="38"/>
        </w:rPr>
        <w:t xml:space="preserve">za </w:t>
      </w:r>
      <w:r w:rsidR="00480468" w:rsidRPr="00B40CB6">
        <w:rPr>
          <w:rFonts w:ascii="Arial Narrow" w:hAnsi="Arial Narrow"/>
          <w:sz w:val="38"/>
          <w:szCs w:val="38"/>
        </w:rPr>
        <w:t>farníky</w:t>
      </w:r>
    </w:p>
    <w:p w14:paraId="19802E26" w14:textId="72E9D322" w:rsidR="00FE1B09" w:rsidRPr="00B40CB6" w:rsidRDefault="00480468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5. 1</w:t>
      </w:r>
      <w:r w:rsidR="006666E2" w:rsidRPr="00B40CB6">
        <w:rPr>
          <w:rFonts w:ascii="Arial Narrow" w:hAnsi="Arial Narrow"/>
          <w:b/>
          <w:sz w:val="38"/>
          <w:szCs w:val="38"/>
        </w:rPr>
        <w:t>.</w:t>
      </w: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hAnsi="Arial Narrow"/>
          <w:b/>
          <w:sz w:val="38"/>
          <w:szCs w:val="38"/>
        </w:rPr>
        <w:tab/>
      </w:r>
      <w:r w:rsidR="00E51E26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C9453C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B658D8" w:rsidRPr="00B40CB6">
        <w:rPr>
          <w:rFonts w:ascii="Arial Narrow" w:hAnsi="Arial Narrow"/>
          <w:sz w:val="38"/>
          <w:szCs w:val="38"/>
        </w:rPr>
        <w:t xml:space="preserve">za </w:t>
      </w:r>
      <w:r w:rsidR="00795005">
        <w:rPr>
          <w:rFonts w:ascii="Arial Narrow" w:hAnsi="Arial Narrow"/>
          <w:sz w:val="38"/>
          <w:szCs w:val="38"/>
        </w:rPr>
        <w:t>Simonu Bartekovu a + Josefa Vránu</w:t>
      </w:r>
    </w:p>
    <w:p w14:paraId="2478752D" w14:textId="3C7B4CF9" w:rsidR="00FE1B09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513B69" w:rsidRPr="00B40CB6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795005">
        <w:rPr>
          <w:rFonts w:ascii="Arial Narrow" w:eastAsia="Times New Roman" w:hAnsi="Arial Narrow" w:cs="Calibri"/>
          <w:sz w:val="38"/>
          <w:szCs w:val="38"/>
        </w:rPr>
        <w:t>Bohdanku a Oldřicha Mertovy</w:t>
      </w:r>
    </w:p>
    <w:p w14:paraId="3C340927" w14:textId="0F55AEA0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795005">
        <w:rPr>
          <w:rFonts w:ascii="Arial Narrow" w:hAnsi="Arial Narrow" w:cs="Calibri"/>
          <w:sz w:val="38"/>
          <w:szCs w:val="38"/>
        </w:rPr>
        <w:t>za + Kateřinu Kuthanovou</w:t>
      </w:r>
    </w:p>
    <w:p w14:paraId="26EA83C5" w14:textId="77777777" w:rsidR="00321F56" w:rsidRPr="001A50B2" w:rsidRDefault="00321F56" w:rsidP="00B40CB6">
      <w:pPr>
        <w:widowControl w:val="0"/>
        <w:spacing w:after="0" w:line="240" w:lineRule="auto"/>
        <w:rPr>
          <w:rFonts w:ascii="Arial Narrow" w:hAnsi="Arial Narrow"/>
          <w:sz w:val="10"/>
          <w:szCs w:val="10"/>
        </w:rPr>
      </w:pPr>
    </w:p>
    <w:p w14:paraId="63957BA9" w14:textId="2A00F397" w:rsidR="00341C8D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středa SLAVNOST </w:t>
      </w:r>
      <w:r w:rsidR="00480468">
        <w:rPr>
          <w:rFonts w:ascii="Arial Narrow" w:hAnsi="Arial Narrow"/>
          <w:b/>
          <w:sz w:val="40"/>
          <w:szCs w:val="40"/>
        </w:rPr>
        <w:t>MATKY BOŽÍ, PANNY MARIE</w:t>
      </w:r>
    </w:p>
    <w:p w14:paraId="3F0B4FE3" w14:textId="36E6BC79" w:rsidR="00341C8D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čtvrtek </w:t>
      </w:r>
      <w:r w:rsidR="00480468" w:rsidRPr="00480468">
        <w:rPr>
          <w:rFonts w:ascii="Arial Narrow" w:hAnsi="Arial Narrow"/>
          <w:sz w:val="40"/>
          <w:szCs w:val="40"/>
        </w:rPr>
        <w:t>PAM</w:t>
      </w:r>
      <w:r w:rsidR="00795005">
        <w:rPr>
          <w:rFonts w:ascii="Arial Narrow" w:hAnsi="Arial Narrow"/>
          <w:sz w:val="40"/>
          <w:szCs w:val="40"/>
        </w:rPr>
        <w:t>.</w:t>
      </w:r>
      <w:r w:rsidR="00480468" w:rsidRPr="00480468">
        <w:rPr>
          <w:rFonts w:ascii="Arial Narrow" w:hAnsi="Arial Narrow"/>
          <w:sz w:val="40"/>
          <w:szCs w:val="40"/>
        </w:rPr>
        <w:t>SV.BASILA VELIK</w:t>
      </w:r>
      <w:r w:rsidR="00795005">
        <w:rPr>
          <w:rFonts w:ascii="Arial Narrow" w:hAnsi="Arial Narrow"/>
          <w:sz w:val="40"/>
          <w:szCs w:val="40"/>
        </w:rPr>
        <w:t>.</w:t>
      </w:r>
      <w:r w:rsidR="00480468" w:rsidRPr="00480468">
        <w:rPr>
          <w:rFonts w:ascii="Arial Narrow" w:hAnsi="Arial Narrow"/>
          <w:sz w:val="40"/>
          <w:szCs w:val="40"/>
        </w:rPr>
        <w:t>A ŘEHOŘE NAZIÁNSKÉHO</w:t>
      </w:r>
      <w:r w:rsidR="00795005">
        <w:rPr>
          <w:rFonts w:ascii="Arial Narrow" w:hAnsi="Arial Narrow"/>
          <w:sz w:val="40"/>
          <w:szCs w:val="40"/>
        </w:rPr>
        <w:t>,</w:t>
      </w:r>
      <w:r w:rsidR="00480468" w:rsidRPr="00480468">
        <w:rPr>
          <w:rFonts w:ascii="Arial Narrow" w:hAnsi="Arial Narrow"/>
          <w:sz w:val="40"/>
          <w:szCs w:val="40"/>
        </w:rPr>
        <w:t>bisk</w:t>
      </w:r>
      <w:r w:rsidR="00795005">
        <w:rPr>
          <w:rFonts w:ascii="Arial Narrow" w:hAnsi="Arial Narrow"/>
          <w:sz w:val="40"/>
          <w:szCs w:val="40"/>
        </w:rPr>
        <w:t>.</w:t>
      </w:r>
      <w:r w:rsidR="00480468" w:rsidRPr="00480468">
        <w:rPr>
          <w:rFonts w:ascii="Arial Narrow" w:hAnsi="Arial Narrow"/>
          <w:sz w:val="40"/>
          <w:szCs w:val="40"/>
        </w:rPr>
        <w:t>a uč</w:t>
      </w:r>
      <w:r w:rsidR="00795005">
        <w:rPr>
          <w:rFonts w:ascii="Arial Narrow" w:hAnsi="Arial Narrow"/>
          <w:sz w:val="40"/>
          <w:szCs w:val="40"/>
        </w:rPr>
        <w:t>.c.</w:t>
      </w:r>
    </w:p>
    <w:p w14:paraId="398F3749" w14:textId="191A77DB" w:rsidR="00341C8D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pátek</w:t>
      </w:r>
      <w:r>
        <w:rPr>
          <w:rFonts w:ascii="Arial Narrow" w:hAnsi="Arial Narrow"/>
          <w:sz w:val="40"/>
          <w:szCs w:val="40"/>
        </w:rPr>
        <w:t xml:space="preserve"> </w:t>
      </w:r>
      <w:r w:rsidR="00480468">
        <w:rPr>
          <w:rFonts w:ascii="Arial Narrow" w:hAnsi="Arial Narrow"/>
          <w:sz w:val="40"/>
          <w:szCs w:val="40"/>
        </w:rPr>
        <w:t>NEJSVĚTĚJŠÍHO JMÉNA JEŽÍŠ</w:t>
      </w:r>
    </w:p>
    <w:p w14:paraId="5FA87C02" w14:textId="2BA98833" w:rsidR="000F2469" w:rsidRPr="00795005" w:rsidRDefault="000F2469" w:rsidP="000F2469">
      <w:pPr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 w:rsidRPr="000216AB">
        <w:rPr>
          <w:rFonts w:ascii="Arial Narrow" w:eastAsia="Times New Roman" w:hAnsi="Arial Narrow" w:cs="Times New Roman"/>
          <w:b/>
          <w:sz w:val="40"/>
          <w:szCs w:val="40"/>
        </w:rPr>
        <w:lastRenderedPageBreak/>
        <w:t>Děkujeme</w:t>
      </w:r>
      <w:r w:rsidRPr="000216AB">
        <w:rPr>
          <w:rFonts w:ascii="Arial Narrow" w:eastAsia="Times New Roman" w:hAnsi="Arial Narrow" w:cs="Times New Roman"/>
          <w:sz w:val="40"/>
          <w:szCs w:val="40"/>
        </w:rPr>
        <w:t xml:space="preserve"> ministrantům, kostelníkům, lektorům,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0216AB">
        <w:rPr>
          <w:rFonts w:ascii="Arial Narrow" w:eastAsia="Times New Roman" w:hAnsi="Arial Narrow" w:cs="Times New Roman"/>
          <w:sz w:val="40"/>
          <w:szCs w:val="40"/>
        </w:rPr>
        <w:t>varhaníkům, schole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a všem hudebníkům</w:t>
      </w:r>
      <w:r w:rsidRPr="000216AB">
        <w:rPr>
          <w:rFonts w:ascii="Arial Narrow" w:eastAsia="Times New Roman" w:hAnsi="Arial Narrow" w:cs="Times New Roman"/>
          <w:sz w:val="40"/>
          <w:szCs w:val="40"/>
        </w:rPr>
        <w:t xml:space="preserve"> za krásu vánoční liturgie. Skautům za betlémské světlo. </w:t>
      </w:r>
      <w:r>
        <w:rPr>
          <w:rFonts w:ascii="Arial Narrow" w:eastAsia="Times New Roman" w:hAnsi="Arial Narrow" w:cs="Times New Roman"/>
          <w:sz w:val="40"/>
          <w:szCs w:val="40"/>
        </w:rPr>
        <w:t xml:space="preserve">Klášteru </w:t>
      </w:r>
      <w:r w:rsidRPr="000216AB">
        <w:rPr>
          <w:rFonts w:ascii="Arial Narrow" w:eastAsia="Times New Roman" w:hAnsi="Arial Narrow" w:cs="Times New Roman"/>
          <w:sz w:val="40"/>
          <w:szCs w:val="40"/>
        </w:rPr>
        <w:t>za stromky</w:t>
      </w:r>
      <w:r>
        <w:rPr>
          <w:rFonts w:ascii="Arial Narrow" w:eastAsia="Times New Roman" w:hAnsi="Arial Narrow" w:cs="Times New Roman"/>
          <w:sz w:val="40"/>
          <w:szCs w:val="40"/>
        </w:rPr>
        <w:t>.</w:t>
      </w:r>
      <w:r w:rsidRPr="000216AB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>
        <w:rPr>
          <w:rFonts w:ascii="Arial Narrow" w:eastAsia="Times New Roman" w:hAnsi="Arial Narrow" w:cs="Times New Roman"/>
          <w:sz w:val="40"/>
          <w:szCs w:val="40"/>
        </w:rPr>
        <w:t>D</w:t>
      </w:r>
      <w:r w:rsidRPr="000216AB">
        <w:rPr>
          <w:rFonts w:ascii="Arial Narrow" w:eastAsia="Times New Roman" w:hAnsi="Arial Narrow" w:cs="Times New Roman"/>
          <w:sz w:val="40"/>
          <w:szCs w:val="40"/>
        </w:rPr>
        <w:t>ále všem, kdo kostely uklidili a nazdobili,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postavili </w:t>
      </w:r>
      <w:r w:rsidR="001A50B2">
        <w:rPr>
          <w:rFonts w:ascii="Arial Narrow" w:eastAsia="Times New Roman" w:hAnsi="Arial Narrow" w:cs="Times New Roman"/>
          <w:sz w:val="40"/>
          <w:szCs w:val="40"/>
        </w:rPr>
        <w:t xml:space="preserve">a hlídali </w:t>
      </w:r>
      <w:r>
        <w:rPr>
          <w:rFonts w:ascii="Arial Narrow" w:eastAsia="Times New Roman" w:hAnsi="Arial Narrow" w:cs="Times New Roman"/>
          <w:sz w:val="40"/>
          <w:szCs w:val="40"/>
        </w:rPr>
        <w:t>betlém,</w:t>
      </w:r>
      <w:r w:rsidRPr="000216AB">
        <w:rPr>
          <w:rFonts w:ascii="Arial Narrow" w:eastAsia="Times New Roman" w:hAnsi="Arial Narrow" w:cs="Times New Roman"/>
          <w:sz w:val="40"/>
          <w:szCs w:val="40"/>
        </w:rPr>
        <w:t xml:space="preserve"> vyprali plachty, </w:t>
      </w:r>
      <w:r w:rsidRPr="000216AB">
        <w:rPr>
          <w:rFonts w:ascii="Arial Narrow" w:hAnsi="Arial Narrow"/>
          <w:sz w:val="40"/>
          <w:szCs w:val="38"/>
        </w:rPr>
        <w:t xml:space="preserve">mládeži za </w:t>
      </w:r>
      <w:r>
        <w:rPr>
          <w:rFonts w:ascii="Arial Narrow" w:hAnsi="Arial Narrow"/>
          <w:sz w:val="40"/>
          <w:szCs w:val="38"/>
        </w:rPr>
        <w:t xml:space="preserve">lesní </w:t>
      </w:r>
      <w:r w:rsidRPr="000216AB">
        <w:rPr>
          <w:rFonts w:ascii="Arial Narrow" w:hAnsi="Arial Narrow"/>
          <w:sz w:val="40"/>
          <w:szCs w:val="38"/>
        </w:rPr>
        <w:t>výpravu pro děti</w:t>
      </w:r>
      <w:r>
        <w:rPr>
          <w:rFonts w:ascii="Arial Narrow" w:hAnsi="Arial Narrow"/>
          <w:sz w:val="40"/>
          <w:szCs w:val="38"/>
        </w:rPr>
        <w:t xml:space="preserve"> a za svařák, </w:t>
      </w:r>
      <w:r w:rsidRPr="000216AB">
        <w:rPr>
          <w:rFonts w:ascii="Arial Narrow" w:eastAsia="Times New Roman" w:hAnsi="Arial Narrow" w:cs="Times New Roman"/>
          <w:sz w:val="40"/>
          <w:szCs w:val="40"/>
        </w:rPr>
        <w:t xml:space="preserve">zkrátka </w:t>
      </w:r>
      <w:r>
        <w:rPr>
          <w:rFonts w:ascii="Arial Narrow" w:eastAsia="Times New Roman" w:hAnsi="Arial Narrow" w:cs="Times New Roman"/>
          <w:sz w:val="40"/>
          <w:szCs w:val="40"/>
        </w:rPr>
        <w:t xml:space="preserve">velký dík Vám </w:t>
      </w:r>
      <w:r w:rsidRPr="000216AB">
        <w:rPr>
          <w:rFonts w:ascii="Arial Narrow" w:eastAsia="Times New Roman" w:hAnsi="Arial Narrow" w:cs="Times New Roman"/>
          <w:sz w:val="40"/>
          <w:szCs w:val="40"/>
        </w:rPr>
        <w:t>všem, kdo jste jakýmkoli způsobem při</w:t>
      </w:r>
      <w:r>
        <w:rPr>
          <w:rFonts w:ascii="Arial Narrow" w:eastAsia="Times New Roman" w:hAnsi="Arial Narrow" w:cs="Times New Roman"/>
          <w:sz w:val="40"/>
          <w:szCs w:val="40"/>
        </w:rPr>
        <w:t>spěli ke kráse letošních Vánoc.</w:t>
      </w:r>
    </w:p>
    <w:p w14:paraId="5DAA4658" w14:textId="77777777" w:rsidR="000F2469" w:rsidRPr="00B40CB6" w:rsidRDefault="000F2469" w:rsidP="000F246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023735F7" w14:textId="77777777" w:rsidR="000F2469" w:rsidRPr="008315AC" w:rsidRDefault="000F2469" w:rsidP="000F246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38"/>
        </w:rPr>
      </w:pPr>
      <w:r w:rsidRPr="000F2469">
        <w:rPr>
          <w:rFonts w:ascii="Arial Narrow" w:hAnsi="Arial Narrow"/>
          <w:b/>
          <w:sz w:val="40"/>
          <w:szCs w:val="38"/>
        </w:rPr>
        <w:t>Zahájení jubilejního roku</w:t>
      </w:r>
      <w:r w:rsidRPr="000F2469">
        <w:rPr>
          <w:rFonts w:ascii="Arial Narrow" w:hAnsi="Arial Narrow"/>
          <w:sz w:val="40"/>
          <w:szCs w:val="38"/>
        </w:rPr>
        <w:t xml:space="preserve"> v naší diecézi bude </w:t>
      </w:r>
      <w:r w:rsidRPr="008315AC">
        <w:rPr>
          <w:rFonts w:ascii="Arial Narrow" w:hAnsi="Arial Narrow"/>
          <w:b/>
          <w:bCs/>
          <w:sz w:val="40"/>
          <w:szCs w:val="38"/>
        </w:rPr>
        <w:t>dnes v 17:00</w:t>
      </w:r>
      <w:r w:rsidRPr="000F2469">
        <w:rPr>
          <w:rFonts w:ascii="Arial Narrow" w:hAnsi="Arial Narrow"/>
          <w:sz w:val="40"/>
          <w:szCs w:val="38"/>
        </w:rPr>
        <w:t xml:space="preserve"> v Brně u sv. Jakuba. </w:t>
      </w:r>
      <w:r w:rsidRPr="008315AC">
        <w:rPr>
          <w:rFonts w:ascii="Arial Narrow" w:hAnsi="Arial Narrow"/>
          <w:i/>
          <w:iCs/>
          <w:sz w:val="40"/>
          <w:szCs w:val="38"/>
        </w:rPr>
        <w:t>Procesím se půjde do katedrály.</w:t>
      </w:r>
    </w:p>
    <w:p w14:paraId="1B1E077F" w14:textId="77777777" w:rsidR="000F2469" w:rsidRPr="004A5C44" w:rsidRDefault="000F2469" w:rsidP="000F246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b/>
          <w:sz w:val="8"/>
          <w:szCs w:val="8"/>
        </w:rPr>
      </w:pPr>
    </w:p>
    <w:p w14:paraId="15D83047" w14:textId="3F8649CC" w:rsidR="00B30E21" w:rsidRPr="00B30E21" w:rsidRDefault="00B30E21" w:rsidP="00B30E21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 w:rsidRPr="00B30E21">
        <w:rPr>
          <w:rFonts w:ascii="Arial Narrow" w:hAnsi="Arial Narrow"/>
          <w:b/>
          <w:bCs/>
          <w:sz w:val="40"/>
          <w:szCs w:val="40"/>
        </w:rPr>
        <w:t>Silvestr pro mládež</w:t>
      </w:r>
      <w:r w:rsidRPr="00B30E21">
        <w:rPr>
          <w:rFonts w:ascii="Arial Narrow" w:hAnsi="Arial Narrow"/>
          <w:sz w:val="40"/>
          <w:szCs w:val="40"/>
        </w:rPr>
        <w:t xml:space="preserve"> od 18</w:t>
      </w:r>
      <w:r w:rsidR="008315AC">
        <w:rPr>
          <w:rFonts w:ascii="Arial Narrow" w:hAnsi="Arial Narrow"/>
          <w:sz w:val="40"/>
          <w:szCs w:val="40"/>
        </w:rPr>
        <w:t>:</w:t>
      </w:r>
      <w:r>
        <w:rPr>
          <w:rFonts w:ascii="Arial Narrow" w:hAnsi="Arial Narrow"/>
          <w:sz w:val="40"/>
          <w:szCs w:val="40"/>
        </w:rPr>
        <w:t>00</w:t>
      </w:r>
      <w:r w:rsidRPr="00B30E21">
        <w:rPr>
          <w:rFonts w:ascii="Arial Narrow" w:hAnsi="Arial Narrow"/>
          <w:sz w:val="40"/>
          <w:szCs w:val="40"/>
        </w:rPr>
        <w:t xml:space="preserve"> na tišnovské faře - pro všechny od 8. třídy ZŠ výš, středoškoláky, vysokoškoláky i mladé pracující. </w:t>
      </w:r>
      <w:r>
        <w:rPr>
          <w:rFonts w:ascii="Arial Narrow" w:hAnsi="Arial Narrow"/>
          <w:sz w:val="40"/>
          <w:szCs w:val="40"/>
        </w:rPr>
        <w:t xml:space="preserve">S sebou něco na zub. </w:t>
      </w:r>
      <w:r w:rsidRPr="008315AC">
        <w:rPr>
          <w:rFonts w:ascii="Arial Narrow" w:hAnsi="Arial Narrow"/>
          <w:i/>
          <w:iCs/>
          <w:sz w:val="40"/>
          <w:szCs w:val="40"/>
        </w:rPr>
        <w:t>Nové tváře jsou vítané</w:t>
      </w:r>
      <w:r w:rsidRPr="00B30E21">
        <w:rPr>
          <w:rFonts w:ascii="Arial Narrow" w:hAnsi="Arial Narrow"/>
          <w:sz w:val="40"/>
          <w:szCs w:val="40"/>
        </w:rPr>
        <w:t xml:space="preserve">. </w:t>
      </w:r>
      <w:r w:rsidR="008315AC">
        <w:rPr>
          <w:rFonts w:ascii="Arial Narrow" w:hAnsi="Arial Narrow"/>
          <w:sz w:val="40"/>
          <w:szCs w:val="40"/>
        </w:rPr>
        <w:t>(</w:t>
      </w:r>
      <w:r>
        <w:rPr>
          <w:rFonts w:ascii="Arial Narrow" w:hAnsi="Arial Narrow"/>
          <w:sz w:val="40"/>
          <w:szCs w:val="40"/>
        </w:rPr>
        <w:t>Aneta Straková, tel. 608 470</w:t>
      </w:r>
      <w:r w:rsidR="008315AC">
        <w:rPr>
          <w:rFonts w:ascii="Arial Narrow" w:hAnsi="Arial Narrow"/>
          <w:sz w:val="40"/>
          <w:szCs w:val="40"/>
        </w:rPr>
        <w:t> </w:t>
      </w:r>
      <w:r>
        <w:rPr>
          <w:rFonts w:ascii="Arial Narrow" w:hAnsi="Arial Narrow"/>
          <w:sz w:val="40"/>
          <w:szCs w:val="40"/>
        </w:rPr>
        <w:t>195</w:t>
      </w:r>
      <w:r w:rsidR="008315AC">
        <w:rPr>
          <w:rFonts w:ascii="Arial Narrow" w:hAnsi="Arial Narrow"/>
          <w:sz w:val="40"/>
          <w:szCs w:val="40"/>
        </w:rPr>
        <w:t>)</w:t>
      </w:r>
    </w:p>
    <w:p w14:paraId="03A5A51C" w14:textId="77777777" w:rsidR="007D141A" w:rsidRPr="007D141A" w:rsidRDefault="007D141A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7B9DDE4B" w14:textId="004CDDF0" w:rsidR="000F2469" w:rsidRPr="007C3714" w:rsidRDefault="000F2469" w:rsidP="000F2469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>
        <w:rPr>
          <w:rFonts w:ascii="Arial Narrow" w:hAnsi="Arial Narrow"/>
          <w:sz w:val="40"/>
          <w:szCs w:val="38"/>
        </w:rPr>
        <w:t xml:space="preserve">O. Petr Beneš bude sloužit příští neděli bohoslužby v 8:45 a v 10:15, při kterých nás pozve na seminář </w:t>
      </w:r>
      <w:r w:rsidRPr="000F2469">
        <w:rPr>
          <w:rFonts w:ascii="Arial Narrow" w:hAnsi="Arial Narrow"/>
          <w:b/>
          <w:sz w:val="40"/>
          <w:szCs w:val="38"/>
        </w:rPr>
        <w:t>Život v Duchu</w:t>
      </w:r>
      <w:r>
        <w:rPr>
          <w:rFonts w:ascii="Arial Narrow" w:hAnsi="Arial Narrow"/>
          <w:sz w:val="40"/>
          <w:szCs w:val="38"/>
        </w:rPr>
        <w:t>, který začne v naší farnosti na konci ledna</w:t>
      </w:r>
      <w:r w:rsidRPr="007C3714">
        <w:rPr>
          <w:rFonts w:ascii="Arial Narrow" w:hAnsi="Arial Narrow"/>
          <w:sz w:val="40"/>
          <w:szCs w:val="38"/>
        </w:rPr>
        <w:t>.</w:t>
      </w:r>
      <w:r w:rsidR="00B30E21">
        <w:rPr>
          <w:rFonts w:ascii="Arial Narrow" w:hAnsi="Arial Narrow"/>
          <w:sz w:val="40"/>
          <w:szCs w:val="38"/>
        </w:rPr>
        <w:t xml:space="preserve"> </w:t>
      </w:r>
    </w:p>
    <w:p w14:paraId="7265E0AC" w14:textId="77777777" w:rsidR="000F2469" w:rsidRPr="007C3714" w:rsidRDefault="000F2469" w:rsidP="000F2469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6AE5B09C" w14:textId="6DCA8C67" w:rsidR="00FE5D0D" w:rsidRPr="008315AC" w:rsidRDefault="00795005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b/>
          <w:i/>
          <w:iCs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Adorační den</w:t>
      </w:r>
      <w:r w:rsidRPr="00795005">
        <w:rPr>
          <w:rFonts w:ascii="Arial Narrow" w:hAnsi="Arial Narrow"/>
          <w:sz w:val="40"/>
          <w:szCs w:val="40"/>
        </w:rPr>
        <w:t xml:space="preserve"> v Tišnově bude v </w:t>
      </w:r>
      <w:r w:rsidRPr="00B30E21">
        <w:rPr>
          <w:rFonts w:ascii="Arial Narrow" w:hAnsi="Arial Narrow"/>
          <w:b/>
          <w:bCs/>
          <w:sz w:val="40"/>
          <w:szCs w:val="40"/>
        </w:rPr>
        <w:t>pondělí 6. 1.</w:t>
      </w:r>
      <w:r w:rsidR="0051017D">
        <w:rPr>
          <w:rFonts w:ascii="Arial Narrow" w:hAnsi="Arial Narrow"/>
          <w:sz w:val="40"/>
          <w:szCs w:val="40"/>
        </w:rPr>
        <w:t xml:space="preserve"> Výstav NSO začne v 5:00. </w:t>
      </w:r>
      <w:r w:rsidR="0051017D" w:rsidRPr="008315AC">
        <w:rPr>
          <w:rFonts w:ascii="Arial Narrow" w:hAnsi="Arial Narrow"/>
          <w:i/>
          <w:iCs/>
          <w:sz w:val="40"/>
          <w:szCs w:val="40"/>
        </w:rPr>
        <w:t>Zapište se, prosíme, na webu na adorační službu. Děkujeme.</w:t>
      </w:r>
    </w:p>
    <w:p w14:paraId="08B553CD" w14:textId="77777777" w:rsidR="00FE5D0D" w:rsidRPr="002B5831" w:rsidRDefault="00FE5D0D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b/>
          <w:sz w:val="8"/>
          <w:szCs w:val="8"/>
        </w:rPr>
      </w:pPr>
    </w:p>
    <w:p w14:paraId="08BE276C" w14:textId="3A90A440" w:rsidR="00E74488" w:rsidRPr="008315AC" w:rsidRDefault="003E4486" w:rsidP="00E7448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i/>
          <w:iCs/>
          <w:sz w:val="40"/>
          <w:szCs w:val="38"/>
        </w:rPr>
      </w:pPr>
      <w:r w:rsidRPr="00116423">
        <w:rPr>
          <w:rFonts w:ascii="Arial Narrow" w:hAnsi="Arial Narrow"/>
          <w:b/>
          <w:sz w:val="40"/>
          <w:szCs w:val="38"/>
        </w:rPr>
        <w:t>Ekumenická bohoslužba</w:t>
      </w:r>
      <w:r>
        <w:rPr>
          <w:rFonts w:ascii="Arial Narrow" w:hAnsi="Arial Narrow"/>
          <w:sz w:val="40"/>
          <w:szCs w:val="38"/>
        </w:rPr>
        <w:t xml:space="preserve"> </w:t>
      </w:r>
      <w:r w:rsidR="00116423">
        <w:rPr>
          <w:rFonts w:ascii="Arial Narrow" w:hAnsi="Arial Narrow"/>
          <w:sz w:val="40"/>
          <w:szCs w:val="38"/>
        </w:rPr>
        <w:t xml:space="preserve">v rámci aliančního týdne modliteb za jednotu křesťanů </w:t>
      </w:r>
      <w:r>
        <w:rPr>
          <w:rFonts w:ascii="Arial Narrow" w:hAnsi="Arial Narrow"/>
          <w:sz w:val="40"/>
          <w:szCs w:val="38"/>
        </w:rPr>
        <w:t>bude ve stř</w:t>
      </w:r>
      <w:r w:rsidR="008315AC">
        <w:rPr>
          <w:rFonts w:ascii="Arial Narrow" w:hAnsi="Arial Narrow"/>
          <w:sz w:val="40"/>
          <w:szCs w:val="38"/>
        </w:rPr>
        <w:t>.</w:t>
      </w:r>
      <w:r>
        <w:rPr>
          <w:rFonts w:ascii="Arial Narrow" w:hAnsi="Arial Narrow"/>
          <w:sz w:val="40"/>
          <w:szCs w:val="38"/>
        </w:rPr>
        <w:t xml:space="preserve"> 8.1. v 18:00 v kost</w:t>
      </w:r>
      <w:r w:rsidR="008315AC">
        <w:rPr>
          <w:rFonts w:ascii="Arial Narrow" w:hAnsi="Arial Narrow"/>
          <w:sz w:val="40"/>
          <w:szCs w:val="38"/>
        </w:rPr>
        <w:t>ele</w:t>
      </w:r>
      <w:r>
        <w:rPr>
          <w:rFonts w:ascii="Arial Narrow" w:hAnsi="Arial Narrow"/>
          <w:sz w:val="40"/>
          <w:szCs w:val="38"/>
        </w:rPr>
        <w:t xml:space="preserve"> sv.Václava</w:t>
      </w:r>
      <w:r w:rsidR="00E74488">
        <w:rPr>
          <w:rFonts w:ascii="Arial Narrow" w:hAnsi="Arial Narrow"/>
          <w:sz w:val="40"/>
          <w:szCs w:val="38"/>
        </w:rPr>
        <w:t>.</w:t>
      </w:r>
      <w:r w:rsidR="008315AC">
        <w:rPr>
          <w:rFonts w:ascii="Arial Narrow" w:hAnsi="Arial Narrow"/>
          <w:sz w:val="40"/>
          <w:szCs w:val="38"/>
        </w:rPr>
        <w:t xml:space="preserve"> </w:t>
      </w:r>
      <w:r w:rsidR="000F2469" w:rsidRPr="008315AC">
        <w:rPr>
          <w:rFonts w:ascii="Arial Narrow" w:hAnsi="Arial Narrow"/>
          <w:i/>
          <w:iCs/>
          <w:sz w:val="40"/>
          <w:szCs w:val="38"/>
        </w:rPr>
        <w:t>Vš</w:t>
      </w:r>
      <w:r w:rsidR="008315AC" w:rsidRPr="008315AC">
        <w:rPr>
          <w:rFonts w:ascii="Arial Narrow" w:hAnsi="Arial Narrow"/>
          <w:i/>
          <w:iCs/>
          <w:sz w:val="40"/>
          <w:szCs w:val="38"/>
        </w:rPr>
        <w:t>echny zveme</w:t>
      </w:r>
    </w:p>
    <w:p w14:paraId="01FAFCDB" w14:textId="77777777" w:rsidR="00E74488" w:rsidRPr="0060760A" w:rsidRDefault="00E74488" w:rsidP="00E7448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71BA4988" w14:textId="59FA05C3" w:rsidR="00E74488" w:rsidRPr="008315AC" w:rsidRDefault="000A73DF" w:rsidP="008315AC">
      <w:pPr>
        <w:spacing w:after="0" w:line="240" w:lineRule="auto"/>
        <w:ind w:left="284" w:hanging="284"/>
        <w:rPr>
          <w:rFonts w:ascii="Arial Narrow" w:hAnsi="Arial Narrow"/>
          <w:i/>
          <w:iCs/>
          <w:sz w:val="40"/>
          <w:szCs w:val="40"/>
        </w:rPr>
      </w:pPr>
      <w:r w:rsidRPr="000A73DF">
        <w:rPr>
          <w:rFonts w:ascii="Arial Narrow" w:eastAsia="Times New Roman" w:hAnsi="Arial Narrow" w:cs="Times New Roman"/>
          <w:sz w:val="40"/>
          <w:szCs w:val="40"/>
        </w:rPr>
        <w:t>25.</w:t>
      </w:r>
      <w:r w:rsidR="0084598D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ročník </w:t>
      </w:r>
      <w:r w:rsidRPr="000A73DF">
        <w:rPr>
          <w:rFonts w:ascii="Arial Narrow" w:eastAsia="Times New Roman" w:hAnsi="Arial Narrow" w:cs="Times New Roman"/>
          <w:b/>
          <w:sz w:val="40"/>
          <w:szCs w:val="40"/>
        </w:rPr>
        <w:t>Tříkrálové sbírky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 proběhne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 1.</w:t>
      </w:r>
      <w:r w:rsidR="0084598D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0A73DF">
        <w:rPr>
          <w:rFonts w:ascii="Arial Narrow" w:eastAsia="Times New Roman" w:hAnsi="Arial Narrow" w:cs="Times New Roman"/>
          <w:sz w:val="40"/>
          <w:szCs w:val="40"/>
        </w:rPr>
        <w:t>-</w:t>
      </w:r>
      <w:r w:rsidR="0084598D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14.</w:t>
      </w:r>
      <w:r w:rsidR="0084598D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1.</w:t>
      </w:r>
      <w:r w:rsidR="0084598D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2025. Pokud byste se chtěli do této sbírky v Tišnově připojit jako vedoucí skupinky, nahlaste se, prosím, Petře Kratochvílové osobně, </w:t>
      </w:r>
      <w:r w:rsidR="00F7079B" w:rsidRPr="00CC6FEF">
        <w:rPr>
          <w:rFonts w:ascii="Arial Narrow" w:eastAsia="Times New Roman" w:hAnsi="Arial Narrow" w:cs="Times New Roman"/>
          <w:sz w:val="40"/>
          <w:szCs w:val="40"/>
        </w:rPr>
        <w:t>mailem</w:t>
      </w:r>
      <w:r w:rsidR="00F7079B">
        <w:rPr>
          <w:rFonts w:ascii="Arial Narrow" w:eastAsia="Times New Roman" w:hAnsi="Arial Narrow" w:cs="Times New Roman"/>
          <w:sz w:val="40"/>
          <w:szCs w:val="40"/>
        </w:rPr>
        <w:t>:</w:t>
      </w:r>
      <w:r w:rsidR="00F7079B" w:rsidRPr="00CC6FE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F7079B" w:rsidRPr="000A73DF">
        <w:rPr>
          <w:rFonts w:ascii="Arial Narrow" w:eastAsia="Times New Roman" w:hAnsi="Arial Narrow" w:cs="Times New Roman"/>
          <w:sz w:val="40"/>
          <w:szCs w:val="40"/>
        </w:rPr>
        <w:t>petra.frodo@email.cz</w:t>
      </w:r>
      <w:r w:rsidR="00F7079B">
        <w:rPr>
          <w:rFonts w:ascii="Arial Narrow" w:eastAsia="Times New Roman" w:hAnsi="Arial Narrow" w:cs="Times New Roman"/>
          <w:sz w:val="40"/>
          <w:szCs w:val="40"/>
        </w:rPr>
        <w:t>,</w:t>
      </w:r>
      <w:r w:rsidR="00F7079B" w:rsidRPr="00CC6FE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F7079B">
        <w:rPr>
          <w:rFonts w:ascii="Arial Narrow" w:eastAsia="Times New Roman" w:hAnsi="Arial Narrow" w:cs="Times New Roman"/>
          <w:sz w:val="40"/>
          <w:szCs w:val="40"/>
        </w:rPr>
        <w:t xml:space="preserve">nebo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tel</w:t>
      </w:r>
      <w:r w:rsidR="002E4402">
        <w:rPr>
          <w:rFonts w:ascii="Arial Narrow" w:eastAsia="Times New Roman" w:hAnsi="Arial Narrow" w:cs="Times New Roman"/>
          <w:sz w:val="40"/>
          <w:szCs w:val="40"/>
        </w:rPr>
        <w:t>.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 731</w:t>
      </w:r>
      <w:r w:rsidR="004A5C44">
        <w:rPr>
          <w:rFonts w:ascii="Arial Narrow" w:eastAsia="Times New Roman" w:hAnsi="Arial Narrow" w:cs="Times New Roman"/>
          <w:sz w:val="40"/>
          <w:szCs w:val="40"/>
        </w:rPr>
        <w:t> 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598</w:t>
      </w:r>
      <w:r w:rsidR="004A5C44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906.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8315AC">
        <w:rPr>
          <w:rFonts w:ascii="Arial Narrow" w:eastAsia="Times New Roman" w:hAnsi="Arial Narrow" w:cs="Times New Roman"/>
          <w:b/>
          <w:bCs/>
          <w:sz w:val="40"/>
          <w:szCs w:val="40"/>
        </w:rPr>
        <w:t>Požehnáni koledníkům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 bude v sobotu </w:t>
      </w:r>
      <w:r w:rsidR="00CC6FEF" w:rsidRPr="008315AC">
        <w:rPr>
          <w:rFonts w:ascii="Arial Narrow" w:eastAsia="Times New Roman" w:hAnsi="Arial Narrow" w:cs="Times New Roman"/>
          <w:b/>
          <w:bCs/>
          <w:sz w:val="40"/>
          <w:szCs w:val="40"/>
        </w:rPr>
        <w:t>11.</w:t>
      </w:r>
      <w:r w:rsidRPr="008315AC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 </w:t>
      </w:r>
      <w:r w:rsidR="00CC6FEF" w:rsidRPr="008315AC">
        <w:rPr>
          <w:rFonts w:ascii="Arial Narrow" w:eastAsia="Times New Roman" w:hAnsi="Arial Narrow" w:cs="Times New Roman"/>
          <w:b/>
          <w:bCs/>
          <w:sz w:val="40"/>
          <w:szCs w:val="40"/>
        </w:rPr>
        <w:t>1.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>
        <w:rPr>
          <w:rFonts w:ascii="Arial Narrow" w:eastAsia="Times New Roman" w:hAnsi="Arial Narrow" w:cs="Times New Roman"/>
          <w:sz w:val="40"/>
          <w:szCs w:val="40"/>
        </w:rPr>
        <w:t>v</w:t>
      </w:r>
      <w:r w:rsidR="008315AC">
        <w:rPr>
          <w:rFonts w:ascii="Arial Narrow" w:eastAsia="Times New Roman" w:hAnsi="Arial Narrow" w:cs="Times New Roman"/>
          <w:sz w:val="40"/>
          <w:szCs w:val="40"/>
        </w:rPr>
        <w:t> </w:t>
      </w:r>
      <w:r w:rsidR="004A5C44">
        <w:rPr>
          <w:rFonts w:ascii="Arial Narrow" w:eastAsia="Times New Roman" w:hAnsi="Arial Narrow" w:cs="Times New Roman"/>
          <w:sz w:val="40"/>
          <w:szCs w:val="40"/>
        </w:rPr>
        <w:t>9</w:t>
      </w:r>
      <w:r w:rsidR="008315AC">
        <w:rPr>
          <w:rFonts w:ascii="Arial Narrow" w:eastAsia="Times New Roman" w:hAnsi="Arial Narrow" w:cs="Times New Roman"/>
          <w:sz w:val="40"/>
          <w:szCs w:val="40"/>
        </w:rPr>
        <w:t>:00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 v</w:t>
      </w:r>
      <w:r w:rsidR="008315AC">
        <w:rPr>
          <w:rFonts w:ascii="Arial Narrow" w:eastAsia="Times New Roman" w:hAnsi="Arial Narrow" w:cs="Times New Roman"/>
          <w:sz w:val="40"/>
          <w:szCs w:val="40"/>
        </w:rPr>
        <w:t> 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kos</w:t>
      </w:r>
      <w:r w:rsidR="0084598D">
        <w:rPr>
          <w:rFonts w:ascii="Arial Narrow" w:eastAsia="Times New Roman" w:hAnsi="Arial Narrow" w:cs="Times New Roman"/>
          <w:sz w:val="40"/>
          <w:szCs w:val="40"/>
        </w:rPr>
        <w:t>tele</w:t>
      </w:r>
      <w:r w:rsidR="008315AC">
        <w:rPr>
          <w:rFonts w:ascii="Arial Narrow" w:eastAsia="Times New Roman" w:hAnsi="Arial Narrow" w:cs="Times New Roman"/>
          <w:sz w:val="40"/>
          <w:szCs w:val="40"/>
        </w:rPr>
        <w:t xml:space="preserve"> v Tišnově</w:t>
      </w:r>
      <w:r w:rsidR="0084598D">
        <w:rPr>
          <w:rFonts w:ascii="Arial Narrow" w:eastAsia="Times New Roman" w:hAnsi="Arial Narrow" w:cs="Times New Roman"/>
          <w:sz w:val="40"/>
          <w:szCs w:val="40"/>
        </w:rPr>
        <w:t xml:space="preserve">. </w:t>
      </w:r>
      <w:r w:rsidR="0084598D" w:rsidRPr="008315AC">
        <w:rPr>
          <w:rFonts w:ascii="Arial Narrow" w:eastAsia="Times New Roman" w:hAnsi="Arial Narrow" w:cs="Times New Roman"/>
          <w:i/>
          <w:iCs/>
          <w:sz w:val="40"/>
          <w:szCs w:val="40"/>
        </w:rPr>
        <w:t>Koledovat se může kdykoli</w:t>
      </w:r>
      <w:r w:rsidR="00CC6FEF" w:rsidRPr="008315AC">
        <w:rPr>
          <w:rFonts w:ascii="Arial Narrow" w:eastAsia="Times New Roman" w:hAnsi="Arial Narrow" w:cs="Times New Roman"/>
          <w:i/>
          <w:iCs/>
          <w:sz w:val="40"/>
          <w:szCs w:val="40"/>
        </w:rPr>
        <w:t xml:space="preserve"> v termínu tříkrálové sbírky.</w:t>
      </w:r>
      <w:r w:rsidR="008315AC" w:rsidRPr="008315AC">
        <w:rPr>
          <w:rFonts w:ascii="Arial Narrow" w:eastAsia="Times New Roman" w:hAnsi="Arial Narrow" w:cs="Times New Roman"/>
          <w:i/>
          <w:iCs/>
          <w:sz w:val="40"/>
          <w:szCs w:val="40"/>
        </w:rPr>
        <w:t xml:space="preserve"> </w:t>
      </w:r>
      <w:r w:rsidR="003E4486" w:rsidRPr="008315AC">
        <w:rPr>
          <w:rFonts w:ascii="Arial Narrow" w:hAnsi="Arial Narrow"/>
          <w:i/>
          <w:iCs/>
          <w:sz w:val="40"/>
          <w:szCs w:val="40"/>
        </w:rPr>
        <w:t>Tříkrálová sbírka v Předklášteří proběhne v sobotu 11. 1</w:t>
      </w:r>
      <w:r w:rsidR="00E74488" w:rsidRPr="008315AC">
        <w:rPr>
          <w:rFonts w:ascii="Arial Narrow" w:hAnsi="Arial Narrow"/>
          <w:i/>
          <w:iCs/>
          <w:sz w:val="40"/>
          <w:szCs w:val="40"/>
        </w:rPr>
        <w:t>.</w:t>
      </w:r>
    </w:p>
    <w:p w14:paraId="12A3E88F" w14:textId="77777777" w:rsidR="00E74488" w:rsidRPr="00AF2325" w:rsidRDefault="00E74488" w:rsidP="00E74488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070AA2F6" w14:textId="77777777" w:rsidR="00116423" w:rsidRPr="000F2469" w:rsidRDefault="00116423" w:rsidP="00116423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iCs/>
          <w:sz w:val="40"/>
          <w:szCs w:val="38"/>
        </w:rPr>
      </w:pPr>
      <w:r w:rsidRPr="000F2469">
        <w:rPr>
          <w:rFonts w:ascii="Arial Narrow" w:hAnsi="Arial Narrow"/>
          <w:b/>
          <w:sz w:val="40"/>
          <w:szCs w:val="38"/>
        </w:rPr>
        <w:t>K přípravě na svátostný život</w:t>
      </w:r>
      <w:r w:rsidRPr="000F2469">
        <w:rPr>
          <w:rFonts w:ascii="Arial Narrow" w:hAnsi="Arial Narrow"/>
          <w:sz w:val="40"/>
          <w:szCs w:val="38"/>
        </w:rPr>
        <w:t xml:space="preserve"> zveme zejména </w:t>
      </w:r>
      <w:r w:rsidRPr="000F2469">
        <w:rPr>
          <w:rFonts w:ascii="Arial Narrow" w:hAnsi="Arial Narrow"/>
          <w:b/>
          <w:sz w:val="40"/>
          <w:szCs w:val="38"/>
        </w:rPr>
        <w:t>třeťáky</w:t>
      </w:r>
      <w:r w:rsidRPr="000F2469">
        <w:rPr>
          <w:rFonts w:ascii="Arial Narrow" w:hAnsi="Arial Narrow"/>
          <w:sz w:val="40"/>
          <w:szCs w:val="38"/>
        </w:rPr>
        <w:t>. Rodiče mohou své děti přihlásit osobně u pana faráře do konce prosince</w:t>
      </w:r>
      <w:r w:rsidRPr="000F2469">
        <w:rPr>
          <w:rFonts w:ascii="Arial Narrow" w:hAnsi="Arial Narrow" w:cs="Calibri"/>
          <w:bCs/>
          <w:iCs/>
          <w:sz w:val="40"/>
          <w:szCs w:val="38"/>
        </w:rPr>
        <w:t>.</w:t>
      </w:r>
    </w:p>
    <w:p w14:paraId="3E1A60A7" w14:textId="77777777" w:rsidR="00116423" w:rsidRPr="00B40CB6" w:rsidRDefault="00116423" w:rsidP="0011642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0792E300" w14:textId="77777777" w:rsidR="008736BF" w:rsidRPr="00B40CB6" w:rsidRDefault="008736BF" w:rsidP="00B40CB6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B40CB6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12554BA3" w14:textId="77777777" w:rsidR="00B27484" w:rsidRPr="00DF1A0F" w:rsidRDefault="00B27484" w:rsidP="00B40CB6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440F06EE" w14:textId="321A3C99" w:rsidR="00DF1A0F" w:rsidRDefault="00462758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/>
          <w:sz w:val="40"/>
          <w:szCs w:val="40"/>
        </w:rPr>
      </w:pPr>
      <w:r w:rsidRPr="00462758">
        <w:rPr>
          <w:rFonts w:ascii="Arial Narrow" w:hAnsi="Arial Narrow"/>
          <w:sz w:val="40"/>
          <w:szCs w:val="40"/>
        </w:rPr>
        <w:t>„Pane šéf, můžete mi dát zítra volno?” ptá se v práci pan Urbánek. „Man</w:t>
      </w:r>
      <w:r w:rsidR="00781FFA">
        <w:rPr>
          <w:rFonts w:ascii="Arial Narrow" w:hAnsi="Arial Narrow"/>
          <w:sz w:val="40"/>
          <w:szCs w:val="40"/>
        </w:rPr>
        <w:t>-</w:t>
      </w:r>
      <w:r w:rsidRPr="00462758">
        <w:rPr>
          <w:rFonts w:ascii="Arial Narrow" w:hAnsi="Arial Narrow"/>
          <w:sz w:val="40"/>
          <w:szCs w:val="40"/>
        </w:rPr>
        <w:t>želka chce, abych jí pomohl s vánočním úklidem.”</w:t>
      </w:r>
      <w:r>
        <w:rPr>
          <w:rFonts w:ascii="Arial Narrow" w:hAnsi="Arial Narrow"/>
          <w:sz w:val="40"/>
          <w:szCs w:val="40"/>
        </w:rPr>
        <w:t xml:space="preserve"> </w:t>
      </w:r>
      <w:r w:rsidRPr="00462758">
        <w:rPr>
          <w:rFonts w:ascii="Arial Narrow" w:hAnsi="Arial Narrow"/>
          <w:sz w:val="40"/>
          <w:szCs w:val="40"/>
        </w:rPr>
        <w:t>„Z takového důvodu vám přece nebudu dávat volno!” rezolutně to odmítne ředitel.</w:t>
      </w:r>
      <w:r w:rsidR="00781FFA">
        <w:rPr>
          <w:rFonts w:ascii="Arial Narrow" w:hAnsi="Arial Narrow"/>
          <w:sz w:val="40"/>
          <w:szCs w:val="40"/>
        </w:rPr>
        <w:t xml:space="preserve"> </w:t>
      </w:r>
      <w:r w:rsidRPr="00462758">
        <w:rPr>
          <w:rFonts w:ascii="Arial Narrow" w:hAnsi="Arial Narrow"/>
          <w:sz w:val="40"/>
          <w:szCs w:val="40"/>
        </w:rPr>
        <w:t>„Děkuji,” oddechne si zaměstnanec. „Věděl jsem, že je na vás spolehnutí.”</w:t>
      </w:r>
    </w:p>
    <w:p w14:paraId="6825BCF0" w14:textId="77777777" w:rsidR="00781FFA" w:rsidRPr="00781FFA" w:rsidRDefault="00781FFA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/>
          <w:sz w:val="8"/>
          <w:szCs w:val="8"/>
        </w:rPr>
      </w:pPr>
    </w:p>
    <w:p w14:paraId="4FC8BC86" w14:textId="2D738701" w:rsidR="00407A08" w:rsidRPr="000F2469" w:rsidRDefault="00E20135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0F2469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0F2469">
        <w:rPr>
          <w:rFonts w:ascii="Arial Narrow" w:hAnsi="Arial Narrow" w:cs="Calibri"/>
          <w:i/>
          <w:sz w:val="36"/>
          <w:szCs w:val="34"/>
        </w:rPr>
        <w:t>farář</w:t>
      </w:r>
      <w:r w:rsidR="00573204" w:rsidRPr="000F2469">
        <w:rPr>
          <w:rFonts w:ascii="Arial Narrow" w:hAnsi="Arial Narrow" w:cs="Calibri"/>
          <w:i/>
          <w:sz w:val="36"/>
          <w:szCs w:val="34"/>
        </w:rPr>
        <w:t>:</w:t>
      </w:r>
      <w:r w:rsidRPr="000F2469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0F2469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0F2469">
        <w:rPr>
          <w:rFonts w:ascii="Arial Narrow" w:hAnsi="Arial Narrow" w:cs="Calibri"/>
          <w:i/>
          <w:sz w:val="36"/>
          <w:szCs w:val="34"/>
        </w:rPr>
        <w:t> </w:t>
      </w:r>
      <w:r w:rsidR="0050516E" w:rsidRPr="000F2469">
        <w:rPr>
          <w:rFonts w:ascii="Arial Narrow" w:hAnsi="Arial Narrow" w:cs="Calibri"/>
          <w:i/>
          <w:sz w:val="36"/>
          <w:szCs w:val="34"/>
        </w:rPr>
        <w:t>182</w:t>
      </w:r>
      <w:r w:rsidR="00407A08" w:rsidRPr="000F2469">
        <w:rPr>
          <w:rFonts w:ascii="Arial Narrow" w:hAnsi="Arial Narrow" w:cs="Calibri"/>
          <w:i/>
          <w:sz w:val="36"/>
          <w:szCs w:val="34"/>
        </w:rPr>
        <w:t>;</w:t>
      </w:r>
    </w:p>
    <w:p w14:paraId="2A6033E7" w14:textId="76FDB2B2" w:rsidR="00D81457" w:rsidRPr="000F2469" w:rsidRDefault="0050516E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6"/>
          <w:szCs w:val="36"/>
        </w:rPr>
      </w:pPr>
      <w:r w:rsidRPr="000F2469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0F2469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0F246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D81457" w:rsidRPr="000F2469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CC350" w14:textId="77777777" w:rsidR="007F775D" w:rsidRDefault="007F775D" w:rsidP="006941FE">
      <w:pPr>
        <w:spacing w:after="0" w:line="240" w:lineRule="auto"/>
      </w:pPr>
      <w:r>
        <w:separator/>
      </w:r>
    </w:p>
  </w:endnote>
  <w:endnote w:type="continuationSeparator" w:id="0">
    <w:p w14:paraId="7DAB9FAA" w14:textId="77777777" w:rsidR="007F775D" w:rsidRDefault="007F775D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1B365" w14:textId="77777777" w:rsidR="007F775D" w:rsidRDefault="007F775D" w:rsidP="006941FE">
      <w:pPr>
        <w:spacing w:after="0" w:line="240" w:lineRule="auto"/>
      </w:pPr>
      <w:r>
        <w:separator/>
      </w:r>
    </w:p>
  </w:footnote>
  <w:footnote w:type="continuationSeparator" w:id="0">
    <w:p w14:paraId="592CC264" w14:textId="77777777" w:rsidR="007F775D" w:rsidRDefault="007F775D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837271">
    <w:abstractNumId w:val="10"/>
  </w:num>
  <w:num w:numId="2" w16cid:durableId="96560765">
    <w:abstractNumId w:val="9"/>
  </w:num>
  <w:num w:numId="3" w16cid:durableId="1802459576">
    <w:abstractNumId w:val="18"/>
  </w:num>
  <w:num w:numId="4" w16cid:durableId="1690370845">
    <w:abstractNumId w:val="11"/>
  </w:num>
  <w:num w:numId="5" w16cid:durableId="1915041685">
    <w:abstractNumId w:val="13"/>
  </w:num>
  <w:num w:numId="6" w16cid:durableId="1474562992">
    <w:abstractNumId w:val="14"/>
  </w:num>
  <w:num w:numId="7" w16cid:durableId="1519468297">
    <w:abstractNumId w:val="12"/>
  </w:num>
  <w:num w:numId="8" w16cid:durableId="1517386332">
    <w:abstractNumId w:val="20"/>
  </w:num>
  <w:num w:numId="9" w16cid:durableId="846599738">
    <w:abstractNumId w:val="7"/>
  </w:num>
  <w:num w:numId="10" w16cid:durableId="1676416519">
    <w:abstractNumId w:val="0"/>
  </w:num>
  <w:num w:numId="11" w16cid:durableId="1962033818">
    <w:abstractNumId w:val="1"/>
  </w:num>
  <w:num w:numId="12" w16cid:durableId="583493340">
    <w:abstractNumId w:val="2"/>
  </w:num>
  <w:num w:numId="13" w16cid:durableId="1842965296">
    <w:abstractNumId w:val="3"/>
  </w:num>
  <w:num w:numId="14" w16cid:durableId="1246262213">
    <w:abstractNumId w:val="4"/>
  </w:num>
  <w:num w:numId="15" w16cid:durableId="288364796">
    <w:abstractNumId w:val="5"/>
  </w:num>
  <w:num w:numId="16" w16cid:durableId="93091882">
    <w:abstractNumId w:val="6"/>
  </w:num>
  <w:num w:numId="17" w16cid:durableId="1087917341">
    <w:abstractNumId w:val="8"/>
  </w:num>
  <w:num w:numId="18" w16cid:durableId="1385328536">
    <w:abstractNumId w:val="15"/>
  </w:num>
  <w:num w:numId="19" w16cid:durableId="1274440034">
    <w:abstractNumId w:val="19"/>
  </w:num>
  <w:num w:numId="20" w16cid:durableId="92013508">
    <w:abstractNumId w:val="16"/>
  </w:num>
  <w:num w:numId="21" w16cid:durableId="10576287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4B1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A2D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622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CD5"/>
    <w:rsid w:val="007D0D7A"/>
    <w:rsid w:val="007D0E8E"/>
    <w:rsid w:val="007D141A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F849-F45B-467D-A35A-0FBAA082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14</cp:revision>
  <cp:lastPrinted>2024-12-27T16:39:00Z</cp:lastPrinted>
  <dcterms:created xsi:type="dcterms:W3CDTF">2024-12-25T16:03:00Z</dcterms:created>
  <dcterms:modified xsi:type="dcterms:W3CDTF">2024-12-27T20:16:00Z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