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36F11" w14:textId="41C932A2" w:rsidR="00C43DF9" w:rsidRPr="00B40CB6" w:rsidRDefault="008C0B85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9264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77777777" w:rsidR="001D302D" w:rsidRPr="002F0540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16"/>
          <w:szCs w:val="16"/>
        </w:rPr>
      </w:pPr>
    </w:p>
    <w:p w14:paraId="35D8F1FB" w14:textId="3DCFE12C" w:rsidR="00711CB9" w:rsidRPr="008C0B85" w:rsidRDefault="008C0B85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4"/>
          <w:szCs w:val="40"/>
          <w:u w:val="single"/>
        </w:rPr>
      </w:pPr>
      <w:r>
        <w:rPr>
          <w:rFonts w:ascii="Arial Narrow" w:hAnsi="Arial Narrow"/>
          <w:b/>
          <w:sz w:val="40"/>
          <w:szCs w:val="38"/>
          <w:u w:val="single"/>
        </w:rPr>
        <w:t>2. neděle po Narození Páně</w:t>
      </w:r>
    </w:p>
    <w:p w14:paraId="408CFB7E" w14:textId="3058A3E2" w:rsidR="0011720A" w:rsidRPr="008C0B85" w:rsidRDefault="008C0B85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8C0B85">
        <w:rPr>
          <w:rFonts w:ascii="Arial Narrow" w:hAnsi="Arial Narrow"/>
          <w:b/>
          <w:i/>
          <w:iCs/>
          <w:sz w:val="40"/>
          <w:szCs w:val="40"/>
        </w:rPr>
        <w:t>Slovo se stalo tělem a přebývalo mezi námi</w:t>
      </w:r>
      <w:r w:rsidR="00B21C8C" w:rsidRPr="008C0B85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161C5CEA" w14:textId="77777777" w:rsidR="00410622" w:rsidRPr="002F0540" w:rsidRDefault="00410622" w:rsidP="00B40CB6">
      <w:pPr>
        <w:widowControl w:val="0"/>
        <w:spacing w:after="0" w:line="240" w:lineRule="auto"/>
        <w:rPr>
          <w:rFonts w:ascii="Arial Narrow" w:hAnsi="Arial Narrow"/>
          <w:iCs/>
          <w:sz w:val="12"/>
          <w:szCs w:val="12"/>
        </w:rPr>
      </w:pPr>
    </w:p>
    <w:p w14:paraId="0E9432AE" w14:textId="77777777" w:rsidR="008C0B85" w:rsidRPr="00B40CB6" w:rsidRDefault="008C0B85" w:rsidP="008C0B8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 xml:space="preserve">za </w:t>
      </w:r>
      <w:r w:rsidRPr="00B40CB6">
        <w:rPr>
          <w:rFonts w:ascii="Arial Narrow" w:hAnsi="Arial Narrow"/>
          <w:sz w:val="38"/>
          <w:szCs w:val="38"/>
        </w:rPr>
        <w:t>farníky</w:t>
      </w:r>
    </w:p>
    <w:p w14:paraId="6668F807" w14:textId="77777777" w:rsidR="008C0B85" w:rsidRPr="00B40CB6" w:rsidRDefault="008C0B85" w:rsidP="008C0B8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5. 1</w:t>
      </w:r>
      <w:r w:rsidRPr="00B40CB6">
        <w:rPr>
          <w:rFonts w:ascii="Arial Narrow" w:hAnsi="Arial Narrow"/>
          <w:b/>
          <w:sz w:val="38"/>
          <w:szCs w:val="38"/>
        </w:rPr>
        <w:t>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Simonu Bartekovu a + Josefa Vránu</w:t>
      </w:r>
    </w:p>
    <w:p w14:paraId="640014EF" w14:textId="77777777" w:rsidR="008C0B85" w:rsidRDefault="008C0B85" w:rsidP="008C0B8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B40CB6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Bohdanku a Oldřicha Mertovy</w:t>
      </w:r>
    </w:p>
    <w:p w14:paraId="72300058" w14:textId="77777777" w:rsidR="008C0B85" w:rsidRPr="00B40CB6" w:rsidRDefault="008C0B85" w:rsidP="008C0B85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 Kateřinu Kuthanovou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9EADA85" w14:textId="1F5C9A04" w:rsidR="00FD790F" w:rsidRPr="00FC3450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b/>
          <w:bCs/>
          <w:i/>
          <w:sz w:val="36"/>
          <w:szCs w:val="38"/>
        </w:rPr>
      </w:pPr>
      <w:r w:rsidRPr="00FD790F">
        <w:rPr>
          <w:rFonts w:ascii="Arial Narrow" w:eastAsia="Times New Roman" w:hAnsi="Arial Narrow"/>
          <w:b/>
          <w:sz w:val="38"/>
          <w:szCs w:val="38"/>
        </w:rPr>
        <w:t>p</w:t>
      </w:r>
      <w:r w:rsidR="00C84544" w:rsidRPr="00FD790F">
        <w:rPr>
          <w:rFonts w:ascii="Arial Narrow" w:eastAsia="Times New Roman" w:hAnsi="Arial Narrow"/>
          <w:b/>
          <w:sz w:val="38"/>
          <w:szCs w:val="38"/>
        </w:rPr>
        <w:t>ondělí</w:t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  <w:t>5:00 TIŠN.</w:t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C3450">
        <w:rPr>
          <w:rFonts w:ascii="Arial Narrow" w:eastAsia="Times New Roman" w:hAnsi="Arial Narrow"/>
          <w:b/>
          <w:bCs/>
          <w:i/>
          <w:sz w:val="36"/>
          <w:szCs w:val="38"/>
        </w:rPr>
        <w:t>ZAHÁJENÍ ADORAČNÍHO DNE</w:t>
      </w:r>
    </w:p>
    <w:p w14:paraId="3602D32D" w14:textId="38FDAB90" w:rsidR="00FD790F" w:rsidRPr="00FD790F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b/>
          <w:i/>
          <w:sz w:val="36"/>
          <w:szCs w:val="38"/>
        </w:rPr>
      </w:pPr>
      <w:r w:rsidRPr="00FC3450">
        <w:rPr>
          <w:rFonts w:ascii="Arial Narrow" w:eastAsia="Times New Roman" w:hAnsi="Arial Narrow"/>
          <w:b/>
          <w:iCs/>
          <w:sz w:val="36"/>
          <w:szCs w:val="38"/>
        </w:rPr>
        <w:t>6. 1.</w:t>
      </w:r>
      <w:r w:rsidRPr="00FC3450">
        <w:rPr>
          <w:rFonts w:ascii="Arial Narrow" w:eastAsia="Times New Roman" w:hAnsi="Arial Narrow"/>
          <w:b/>
          <w:iCs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  <w:t>6:00 TIŠN.</w:t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/>
          <w:i/>
          <w:sz w:val="36"/>
          <w:szCs w:val="38"/>
        </w:rPr>
        <w:t>RANNÍ CHVÁLY</w:t>
      </w:r>
    </w:p>
    <w:p w14:paraId="75BECCD4" w14:textId="3F169780" w:rsidR="00C84544" w:rsidRPr="000A73DF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AB6D35"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0A73DF">
        <w:rPr>
          <w:rFonts w:ascii="Arial Narrow" w:eastAsia="Times New Roman" w:hAnsi="Arial Narrow"/>
          <w:sz w:val="38"/>
          <w:szCs w:val="38"/>
        </w:rPr>
        <w:tab/>
      </w:r>
      <w:r w:rsidR="00C4209B" w:rsidRPr="00FD790F">
        <w:rPr>
          <w:rFonts w:ascii="Arial Narrow" w:eastAsia="Times New Roman" w:hAnsi="Arial Narrow"/>
          <w:b/>
          <w:sz w:val="38"/>
          <w:szCs w:val="38"/>
        </w:rPr>
        <w:t>8</w:t>
      </w:r>
      <w:r w:rsidR="00C878A3" w:rsidRPr="00FD790F">
        <w:rPr>
          <w:rFonts w:ascii="Arial Narrow" w:eastAsia="Times New Roman" w:hAnsi="Arial Narrow"/>
          <w:b/>
          <w:sz w:val="38"/>
          <w:szCs w:val="38"/>
        </w:rPr>
        <w:t>:</w:t>
      </w:r>
      <w:r w:rsidR="00C4209B" w:rsidRPr="00FD790F">
        <w:rPr>
          <w:rFonts w:ascii="Arial Narrow" w:eastAsia="Times New Roman" w:hAnsi="Arial Narrow"/>
          <w:b/>
          <w:sz w:val="38"/>
          <w:szCs w:val="38"/>
        </w:rPr>
        <w:t>0</w:t>
      </w:r>
      <w:r w:rsidR="001C50E7" w:rsidRPr="00FD790F">
        <w:rPr>
          <w:rFonts w:ascii="Arial Narrow" w:eastAsia="Times New Roman" w:hAnsi="Arial Narrow"/>
          <w:b/>
          <w:sz w:val="38"/>
          <w:szCs w:val="38"/>
        </w:rPr>
        <w:t>0 TIŠN.</w:t>
      </w:r>
      <w:r w:rsidR="001C50E7" w:rsidRPr="000A73DF">
        <w:rPr>
          <w:rFonts w:ascii="Arial Narrow" w:eastAsia="Times New Roman" w:hAnsi="Arial Narrow"/>
          <w:sz w:val="38"/>
          <w:szCs w:val="38"/>
        </w:rPr>
        <w:tab/>
      </w:r>
      <w:r w:rsidR="001C50E7" w:rsidRPr="000A73DF">
        <w:rPr>
          <w:rFonts w:ascii="Arial Narrow" w:eastAsia="Times New Roman" w:hAnsi="Arial Narrow"/>
          <w:sz w:val="38"/>
          <w:szCs w:val="38"/>
        </w:rPr>
        <w:tab/>
      </w:r>
      <w:r w:rsidR="00D86BDF">
        <w:rPr>
          <w:rFonts w:ascii="Arial Narrow" w:eastAsia="Times New Roman" w:hAnsi="Arial Narrow"/>
          <w:sz w:val="38"/>
          <w:szCs w:val="38"/>
        </w:rPr>
        <w:t>na poděkování za manžela Petra</w:t>
      </w:r>
    </w:p>
    <w:p w14:paraId="7B702E36" w14:textId="7B945769" w:rsidR="00772156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 w:rsidR="00772156" w:rsidRPr="000A73DF"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772156" w:rsidRPr="000A73DF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 w:rsidRPr="00FD790F">
        <w:rPr>
          <w:rFonts w:ascii="Arial Narrow" w:eastAsia="Times New Roman" w:hAnsi="Arial Narrow"/>
          <w:b/>
          <w:sz w:val="38"/>
          <w:szCs w:val="38"/>
        </w:rPr>
        <w:t>17</w:t>
      </w:r>
      <w:r w:rsidR="00772156" w:rsidRPr="00FD790F">
        <w:rPr>
          <w:rFonts w:ascii="Arial Narrow" w:eastAsia="Times New Roman" w:hAnsi="Arial Narrow"/>
          <w:b/>
          <w:sz w:val="38"/>
          <w:szCs w:val="38"/>
        </w:rPr>
        <w:t>:</w:t>
      </w:r>
      <w:r w:rsidR="000A73DF" w:rsidRPr="00FD790F">
        <w:rPr>
          <w:rFonts w:ascii="Arial Narrow" w:eastAsia="Times New Roman" w:hAnsi="Arial Narrow"/>
          <w:b/>
          <w:sz w:val="38"/>
          <w:szCs w:val="38"/>
        </w:rPr>
        <w:t>3</w:t>
      </w:r>
      <w:r w:rsidR="00772156" w:rsidRPr="00FD790F">
        <w:rPr>
          <w:rFonts w:ascii="Arial Narrow" w:eastAsia="Times New Roman" w:hAnsi="Arial Narrow"/>
          <w:b/>
          <w:sz w:val="38"/>
          <w:szCs w:val="38"/>
        </w:rPr>
        <w:t xml:space="preserve">0 </w:t>
      </w:r>
      <w:r w:rsidRPr="00FD790F">
        <w:rPr>
          <w:rFonts w:ascii="Arial Narrow" w:eastAsia="Times New Roman" w:hAnsi="Arial Narrow"/>
          <w:b/>
          <w:sz w:val="38"/>
          <w:szCs w:val="38"/>
        </w:rPr>
        <w:t>BAZILIKA</w:t>
      </w:r>
      <w:r w:rsidR="000A73DF">
        <w:rPr>
          <w:rFonts w:ascii="Arial Narrow" w:eastAsia="Times New Roman" w:hAnsi="Arial Narrow"/>
          <w:sz w:val="38"/>
          <w:szCs w:val="38"/>
        </w:rPr>
        <w:tab/>
      </w:r>
    </w:p>
    <w:p w14:paraId="36A40B07" w14:textId="07E86389" w:rsidR="00FD790F" w:rsidRPr="00FC3450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b/>
          <w:bCs/>
          <w:i/>
          <w:sz w:val="36"/>
          <w:szCs w:val="38"/>
        </w:rPr>
      </w:pPr>
      <w:r>
        <w:rPr>
          <w:rFonts w:ascii="Arial Narrow" w:eastAsia="Times New Roman" w:hAnsi="Arial Narrow"/>
          <w:i/>
          <w:sz w:val="36"/>
          <w:szCs w:val="38"/>
        </w:rPr>
        <w:tab/>
      </w:r>
      <w:r>
        <w:rPr>
          <w:rFonts w:ascii="Arial Narrow" w:eastAsia="Times New Roman" w:hAnsi="Arial Narrow"/>
          <w:i/>
          <w:sz w:val="36"/>
          <w:szCs w:val="38"/>
        </w:rPr>
        <w:tab/>
      </w:r>
      <w:r>
        <w:rPr>
          <w:rFonts w:ascii="Arial Narrow" w:eastAsia="Times New Roman" w:hAnsi="Arial Narrow"/>
          <w:i/>
          <w:sz w:val="36"/>
          <w:szCs w:val="38"/>
        </w:rPr>
        <w:tab/>
      </w:r>
      <w:r>
        <w:rPr>
          <w:rFonts w:ascii="Arial Narrow" w:eastAsia="Times New Roman" w:hAnsi="Arial Narrow"/>
          <w:i/>
          <w:sz w:val="36"/>
          <w:szCs w:val="38"/>
        </w:rPr>
        <w:tab/>
      </w:r>
      <w:r>
        <w:rPr>
          <w:rFonts w:ascii="Arial Narrow" w:eastAsia="Times New Roman" w:hAnsi="Arial Narrow"/>
          <w:i/>
          <w:sz w:val="36"/>
          <w:szCs w:val="38"/>
        </w:rPr>
        <w:tab/>
        <w:t xml:space="preserve"> </w:t>
      </w:r>
      <w:r w:rsidRPr="00FD790F">
        <w:rPr>
          <w:rFonts w:ascii="Arial Narrow" w:eastAsia="Times New Roman" w:hAnsi="Arial Narrow"/>
          <w:b/>
          <w:i/>
          <w:sz w:val="36"/>
          <w:szCs w:val="38"/>
        </w:rPr>
        <w:t>18:30 TIŠN.</w:t>
      </w:r>
      <w:r>
        <w:rPr>
          <w:rFonts w:ascii="Arial Narrow" w:eastAsia="Times New Roman" w:hAnsi="Arial Narrow"/>
          <w:i/>
          <w:sz w:val="36"/>
          <w:szCs w:val="38"/>
        </w:rPr>
        <w:tab/>
      </w:r>
      <w:r>
        <w:rPr>
          <w:rFonts w:ascii="Arial Narrow" w:eastAsia="Times New Roman" w:hAnsi="Arial Narrow"/>
          <w:i/>
          <w:sz w:val="36"/>
          <w:szCs w:val="38"/>
        </w:rPr>
        <w:tab/>
        <w:t xml:space="preserve">SPOLEČNÉ </w:t>
      </w:r>
      <w:r w:rsidRPr="00FC3450">
        <w:rPr>
          <w:rFonts w:ascii="Arial Narrow" w:eastAsia="Times New Roman" w:hAnsi="Arial Narrow"/>
          <w:b/>
          <w:bCs/>
          <w:i/>
          <w:sz w:val="36"/>
          <w:szCs w:val="38"/>
        </w:rPr>
        <w:t>ZAKONČENÍ ADORAČNÍHO DNE</w:t>
      </w:r>
    </w:p>
    <w:p w14:paraId="5C08B1ED" w14:textId="60BECD15" w:rsidR="00FD790F" w:rsidRPr="00FD790F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Pr="00FD790F">
        <w:rPr>
          <w:rFonts w:ascii="Arial Narrow" w:eastAsia="Times New Roman" w:hAnsi="Arial Narrow"/>
          <w:b/>
          <w:sz w:val="38"/>
          <w:szCs w:val="38"/>
        </w:rPr>
        <w:t>19</w:t>
      </w:r>
      <w:r w:rsidRPr="00FD790F">
        <w:rPr>
          <w:rFonts w:ascii="Arial Narrow" w:eastAsia="Times New Roman" w:hAnsi="Arial Narrow"/>
          <w:b/>
          <w:sz w:val="38"/>
          <w:szCs w:val="38"/>
        </w:rPr>
        <w:tab/>
        <w:t>:00 TIŠN.</w:t>
      </w:r>
      <w:r w:rsidRPr="00FD790F">
        <w:rPr>
          <w:rFonts w:ascii="Arial Narrow" w:eastAsia="Times New Roman" w:hAnsi="Arial Narrow"/>
          <w:b/>
          <w:sz w:val="38"/>
          <w:szCs w:val="38"/>
        </w:rPr>
        <w:tab/>
      </w:r>
      <w:r w:rsidRPr="00FD790F">
        <w:rPr>
          <w:rFonts w:ascii="Arial Narrow" w:eastAsia="Times New Roman" w:hAnsi="Arial Narrow"/>
          <w:b/>
          <w:sz w:val="38"/>
          <w:szCs w:val="38"/>
        </w:rPr>
        <w:tab/>
      </w:r>
      <w:r w:rsidR="00D86BDF" w:rsidRPr="00D86BDF">
        <w:rPr>
          <w:rFonts w:ascii="Arial Narrow" w:eastAsia="Times New Roman" w:hAnsi="Arial Narrow"/>
          <w:sz w:val="38"/>
          <w:szCs w:val="38"/>
        </w:rPr>
        <w:t>za diecézi a AKS</w:t>
      </w:r>
    </w:p>
    <w:p w14:paraId="277E9EB1" w14:textId="3A387C4B" w:rsidR="00480468" w:rsidRPr="00FD790F" w:rsidRDefault="00FD790F" w:rsidP="00FD790F">
      <w:pPr>
        <w:widowControl w:val="0"/>
        <w:spacing w:after="0" w:line="240" w:lineRule="auto"/>
        <w:rPr>
          <w:rFonts w:ascii="Arial Narrow" w:hAnsi="Arial Narrow"/>
          <w:bCs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17:30 TIŠN.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>DĚTSKÁ</w:t>
      </w:r>
      <w:r w:rsidR="00D86BDF">
        <w:rPr>
          <w:rFonts w:ascii="Arial Narrow" w:hAnsi="Arial Narrow"/>
          <w:sz w:val="38"/>
          <w:szCs w:val="38"/>
        </w:rPr>
        <w:t xml:space="preserve"> za rod.Michálkovy,sourozence,*rod.a d. v oč.</w:t>
      </w:r>
    </w:p>
    <w:p w14:paraId="2F1B5D2D" w14:textId="24051B25" w:rsidR="00480468" w:rsidRPr="00FD790F" w:rsidRDefault="00D47D05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D86BDF">
        <w:rPr>
          <w:rFonts w:ascii="Arial Narrow" w:eastAsia="Times New Roman" w:hAnsi="Arial Narrow" w:cs="Calibri"/>
          <w:sz w:val="38"/>
          <w:szCs w:val="38"/>
        </w:rPr>
        <w:t>za rodinu Rašovských</w:t>
      </w:r>
    </w:p>
    <w:p w14:paraId="46D109BC" w14:textId="1077F31F" w:rsidR="00FD790F" w:rsidRPr="00FD790F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b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</w:t>
      </w:r>
      <w:r w:rsidRPr="00FD790F">
        <w:rPr>
          <w:rFonts w:ascii="Arial Narrow" w:eastAsia="Times New Roman" w:hAnsi="Arial Narrow" w:cs="Calibri"/>
          <w:b/>
          <w:i/>
          <w:sz w:val="36"/>
          <w:szCs w:val="38"/>
        </w:rPr>
        <w:t>18:00 TIŠN.</w:t>
      </w:r>
      <w:r w:rsidRPr="00FD790F">
        <w:rPr>
          <w:rFonts w:ascii="Arial Narrow" w:eastAsia="Times New Roman" w:hAnsi="Arial Narrow" w:cs="Calibri"/>
          <w:b/>
          <w:i/>
          <w:sz w:val="36"/>
          <w:szCs w:val="38"/>
        </w:rPr>
        <w:tab/>
      </w:r>
      <w:r w:rsidRPr="00FD790F">
        <w:rPr>
          <w:rFonts w:ascii="Arial Narrow" w:eastAsia="Times New Roman" w:hAnsi="Arial Narrow" w:cs="Calibri"/>
          <w:b/>
          <w:i/>
          <w:sz w:val="36"/>
          <w:szCs w:val="38"/>
        </w:rPr>
        <w:tab/>
        <w:t>EKUMENICKÁ BOHOSLUŽBA</w:t>
      </w:r>
    </w:p>
    <w:p w14:paraId="452A4547" w14:textId="2A62A2E5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795005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98B3E3A" w14:textId="2644B98F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 a za </w:t>
      </w:r>
      <w:r w:rsidR="00243B86">
        <w:rPr>
          <w:rFonts w:ascii="Arial Narrow" w:hAnsi="Arial Narrow"/>
          <w:i/>
          <w:sz w:val="36"/>
          <w:szCs w:val="38"/>
        </w:rPr>
        <w:t>rodiny</w:t>
      </w:r>
    </w:p>
    <w:p w14:paraId="0AFAA4B7" w14:textId="0127C8CB" w:rsidR="00086349" w:rsidRDefault="00FD790F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FD790F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5904D0FE" w14:textId="3F5C937F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17:30 TIŠN.</w:t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>RŮŽENEC za mír a za ochranu lid. života</w:t>
      </w:r>
    </w:p>
    <w:p w14:paraId="5B5F13B6" w14:textId="5B067EBC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0639B" w:rsidRPr="00B40CB6">
        <w:rPr>
          <w:rFonts w:ascii="Arial Narrow" w:hAnsi="Arial Narrow"/>
          <w:sz w:val="38"/>
          <w:szCs w:val="38"/>
        </w:rPr>
        <w:t xml:space="preserve">za </w:t>
      </w:r>
      <w:r w:rsidR="00D86BDF">
        <w:rPr>
          <w:rFonts w:ascii="Arial Narrow" w:hAnsi="Arial Narrow"/>
          <w:sz w:val="38"/>
          <w:szCs w:val="38"/>
        </w:rPr>
        <w:t>ochranu lidského života</w:t>
      </w:r>
    </w:p>
    <w:p w14:paraId="06B775F3" w14:textId="6E4EBAEE" w:rsidR="00772156" w:rsidRDefault="00FD790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FD790F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9A6BA9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E92D717" w14:textId="640AA0BF" w:rsidR="00386D30" w:rsidRPr="00FD790F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</w:r>
      <w:r w:rsidRPr="00FD790F">
        <w:rPr>
          <w:rFonts w:ascii="Arial Narrow" w:hAnsi="Arial Narrow"/>
          <w:sz w:val="38"/>
          <w:szCs w:val="38"/>
        </w:rPr>
        <w:tab/>
        <w:t xml:space="preserve"> 18:00 PENZION</w:t>
      </w:r>
      <w:r w:rsidR="00480468" w:rsidRPr="00FD790F">
        <w:rPr>
          <w:rFonts w:ascii="Arial Narrow" w:hAnsi="Arial Narrow"/>
          <w:sz w:val="38"/>
          <w:szCs w:val="38"/>
        </w:rPr>
        <w:t xml:space="preserve"> </w:t>
      </w:r>
    </w:p>
    <w:p w14:paraId="73C6811C" w14:textId="68FC400B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0639B" w:rsidRPr="00B40CB6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79758198" w:rsidR="00FE1B09" w:rsidRPr="00B40CB6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B40CB6">
        <w:rPr>
          <w:rFonts w:ascii="Arial Narrow" w:hAnsi="Arial Narrow" w:cs="Calibri"/>
          <w:sz w:val="38"/>
          <w:szCs w:val="38"/>
        </w:rPr>
        <w:t xml:space="preserve">za </w:t>
      </w:r>
      <w:r w:rsidR="00D86BDF">
        <w:rPr>
          <w:rFonts w:ascii="Arial Narrow" w:hAnsi="Arial Narrow" w:cs="Calibri"/>
          <w:sz w:val="38"/>
          <w:szCs w:val="38"/>
        </w:rPr>
        <w:t>dar života a zdraví</w:t>
      </w:r>
    </w:p>
    <w:p w14:paraId="19802E26" w14:textId="3B8070E1" w:rsidR="00FE1B09" w:rsidRPr="00B40CB6" w:rsidRDefault="00FD790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12</w:t>
      </w:r>
      <w:r w:rsidR="00480468">
        <w:rPr>
          <w:rFonts w:ascii="Arial Narrow" w:hAnsi="Arial Narrow"/>
          <w:b/>
          <w:sz w:val="38"/>
          <w:szCs w:val="38"/>
        </w:rPr>
        <w:t>. 1</w:t>
      </w:r>
      <w:r w:rsidR="006666E2" w:rsidRPr="00B40CB6">
        <w:rPr>
          <w:rFonts w:ascii="Arial Narrow" w:hAnsi="Arial Narrow"/>
          <w:b/>
          <w:sz w:val="38"/>
          <w:szCs w:val="38"/>
        </w:rPr>
        <w:t>.</w:t>
      </w:r>
      <w:r w:rsidR="00480468">
        <w:rPr>
          <w:rFonts w:ascii="Arial Narrow" w:hAnsi="Arial Narrow"/>
          <w:b/>
          <w:sz w:val="38"/>
          <w:szCs w:val="38"/>
        </w:rPr>
        <w:tab/>
      </w:r>
      <w:r w:rsidR="00E51E26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B658D8" w:rsidRPr="00B40CB6">
        <w:rPr>
          <w:rFonts w:ascii="Arial Narrow" w:hAnsi="Arial Narrow"/>
          <w:sz w:val="38"/>
          <w:szCs w:val="38"/>
        </w:rPr>
        <w:t xml:space="preserve">za </w:t>
      </w:r>
      <w:r w:rsidR="00D86BDF">
        <w:rPr>
          <w:rFonts w:ascii="Arial Narrow" w:hAnsi="Arial Narrow"/>
          <w:sz w:val="38"/>
          <w:szCs w:val="38"/>
        </w:rPr>
        <w:t>ty, kteří byli pokřtěni v uplynulém roce</w:t>
      </w:r>
    </w:p>
    <w:p w14:paraId="2478752D" w14:textId="675315BA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B40CB6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B40CB6">
        <w:rPr>
          <w:rFonts w:ascii="Arial Narrow" w:eastAsia="Times New Roman" w:hAnsi="Arial Narrow" w:cs="Calibri"/>
          <w:sz w:val="38"/>
          <w:szCs w:val="38"/>
        </w:rPr>
        <w:tab/>
      </w:r>
      <w:r w:rsidR="00513B69" w:rsidRPr="00B40CB6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86BDF" w:rsidRPr="00B40CB6">
        <w:rPr>
          <w:rFonts w:ascii="Arial Narrow" w:hAnsi="Arial Narrow"/>
          <w:sz w:val="38"/>
          <w:szCs w:val="38"/>
        </w:rPr>
        <w:t>farníky</w:t>
      </w:r>
    </w:p>
    <w:p w14:paraId="3C340927" w14:textId="28133924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795005">
        <w:rPr>
          <w:rFonts w:ascii="Arial Narrow" w:hAnsi="Arial Narrow" w:cs="Calibri"/>
          <w:sz w:val="38"/>
          <w:szCs w:val="38"/>
        </w:rPr>
        <w:t xml:space="preserve">za + </w:t>
      </w:r>
      <w:r w:rsidR="00DA5827">
        <w:rPr>
          <w:rFonts w:ascii="Arial Narrow" w:hAnsi="Arial Narrow" w:cs="Calibri"/>
          <w:sz w:val="38"/>
          <w:szCs w:val="38"/>
        </w:rPr>
        <w:t>Marcelu Čermákovou</w:t>
      </w:r>
    </w:p>
    <w:p w14:paraId="26EA83C5" w14:textId="1A4D2E31" w:rsidR="00321F56" w:rsidRPr="00995786" w:rsidRDefault="00321F56" w:rsidP="00B40CB6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63957BA9" w14:textId="2BE8E80F" w:rsidR="00341C8D" w:rsidRDefault="00347931" w:rsidP="00B40CB6">
      <w:pPr>
        <w:widowControl w:val="0"/>
        <w:spacing w:after="0" w:line="240" w:lineRule="auto"/>
        <w:ind w:left="284" w:hanging="284"/>
        <w:rPr>
          <w:rFonts w:ascii="Arial Narrow" w:hAnsi="Arial Narrow"/>
          <w:b/>
          <w:sz w:val="40"/>
          <w:szCs w:val="40"/>
        </w:rPr>
      </w:pPr>
      <w:bookmarkStart w:id="0" w:name="_GoBack"/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76FBE74A" wp14:editId="10DD3C0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15600" cy="1483200"/>
            <wp:effectExtent l="0" t="0" r="8890" b="3175"/>
            <wp:wrapTight wrapText="bothSides">
              <wp:wrapPolygon edited="0">
                <wp:start x="0" y="0"/>
                <wp:lineTo x="0" y="21369"/>
                <wp:lineTo x="21455" y="21369"/>
                <wp:lineTo x="2145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zivotvDuchu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0B85">
        <w:rPr>
          <w:rFonts w:ascii="Arial Narrow" w:hAnsi="Arial Narrow"/>
          <w:b/>
          <w:sz w:val="40"/>
          <w:szCs w:val="40"/>
        </w:rPr>
        <w:t xml:space="preserve">pondělí </w:t>
      </w:r>
      <w:r w:rsidR="00341C8D">
        <w:rPr>
          <w:rFonts w:ascii="Arial Narrow" w:hAnsi="Arial Narrow"/>
          <w:b/>
          <w:sz w:val="40"/>
          <w:szCs w:val="40"/>
        </w:rPr>
        <w:t xml:space="preserve">SLAVNOST </w:t>
      </w:r>
      <w:r w:rsidR="008C0B85">
        <w:rPr>
          <w:rFonts w:ascii="Arial Narrow" w:hAnsi="Arial Narrow"/>
          <w:b/>
          <w:sz w:val="40"/>
          <w:szCs w:val="40"/>
        </w:rPr>
        <w:t>ZJEVENÍ PÁNĚ</w:t>
      </w:r>
    </w:p>
    <w:p w14:paraId="398F3749" w14:textId="4217F398" w:rsidR="00341C8D" w:rsidRPr="008C0B85" w:rsidRDefault="008C0B85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neděle </w:t>
      </w:r>
      <w:r>
        <w:rPr>
          <w:rFonts w:ascii="Arial Narrow" w:hAnsi="Arial Narrow"/>
          <w:sz w:val="40"/>
          <w:szCs w:val="40"/>
        </w:rPr>
        <w:t xml:space="preserve">SVÁTEK KŘTU PÁNĚ </w:t>
      </w:r>
      <w:r w:rsidRPr="008C0B85">
        <w:rPr>
          <w:rFonts w:ascii="Arial Narrow" w:hAnsi="Arial Narrow"/>
          <w:i/>
          <w:sz w:val="36"/>
          <w:szCs w:val="40"/>
        </w:rPr>
        <w:t>(končí doba vánoční)</w:t>
      </w:r>
    </w:p>
    <w:p w14:paraId="6E45A73B" w14:textId="77777777" w:rsidR="008C0B85" w:rsidRPr="00995786" w:rsidRDefault="008C0B85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7C1DD3A5" w14:textId="63FF3411" w:rsidR="00995786" w:rsidRDefault="00995786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 Vánocích se na farní sál vybralo 32 378 Kč a na ob-novu baziliky 35 737 Kč. Za Vaše dary děkujeme.</w:t>
      </w:r>
    </w:p>
    <w:p w14:paraId="0BB2870B" w14:textId="77777777" w:rsidR="00995786" w:rsidRPr="00995786" w:rsidRDefault="00995786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FA87C02" w14:textId="26781BD9" w:rsidR="000F2469" w:rsidRPr="00795005" w:rsidRDefault="008C0B85" w:rsidP="0099578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730C71">
        <w:rPr>
          <w:rFonts w:ascii="Arial Narrow" w:eastAsia="Times New Roman" w:hAnsi="Arial Narrow" w:cs="Times New Roman"/>
          <w:sz w:val="40"/>
          <w:szCs w:val="40"/>
        </w:rPr>
        <w:t>Seminář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FD790F">
        <w:rPr>
          <w:rFonts w:ascii="Arial Narrow" w:eastAsia="Times New Roman" w:hAnsi="Arial Narrow" w:cs="Times New Roman"/>
          <w:b/>
          <w:i/>
          <w:sz w:val="40"/>
          <w:szCs w:val="40"/>
        </w:rPr>
        <w:t>Život v Duchu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začne </w:t>
      </w:r>
      <w:r w:rsidR="002F0540">
        <w:rPr>
          <w:rFonts w:ascii="Arial Narrow" w:eastAsia="Times New Roman" w:hAnsi="Arial Narrow" w:cs="Times New Roman"/>
          <w:sz w:val="40"/>
          <w:szCs w:val="40"/>
        </w:rPr>
        <w:t>26.</w:t>
      </w:r>
      <w:r>
        <w:rPr>
          <w:rFonts w:ascii="Arial Narrow" w:eastAsia="Times New Roman" w:hAnsi="Arial Narrow" w:cs="Times New Roman"/>
          <w:sz w:val="40"/>
          <w:szCs w:val="40"/>
        </w:rPr>
        <w:t>ledna</w:t>
      </w:r>
      <w:r w:rsidR="00730C71">
        <w:rPr>
          <w:rFonts w:ascii="Arial Narrow" w:eastAsia="Times New Roman" w:hAnsi="Arial Narrow" w:cs="Times New Roman"/>
          <w:sz w:val="40"/>
          <w:szCs w:val="40"/>
        </w:rPr>
        <w:t xml:space="preserve"> v 19:00</w:t>
      </w:r>
      <w:r w:rsidR="000F2469">
        <w:rPr>
          <w:rFonts w:ascii="Arial Narrow" w:eastAsia="Times New Roman" w:hAnsi="Arial Narrow" w:cs="Times New Roman"/>
          <w:sz w:val="40"/>
          <w:szCs w:val="40"/>
        </w:rPr>
        <w:t>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Přihlásit se můžete přes odkaz na </w:t>
      </w:r>
      <w:r w:rsidR="00DA5827">
        <w:rPr>
          <w:rFonts w:ascii="Arial Narrow" w:eastAsia="Times New Roman" w:hAnsi="Arial Narrow" w:cs="Times New Roman"/>
          <w:sz w:val="40"/>
          <w:szCs w:val="40"/>
        </w:rPr>
        <w:t>webu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nebo přes QR</w:t>
      </w:r>
    </w:p>
    <w:p w14:paraId="6AE5B09C" w14:textId="694C561D" w:rsidR="00FE5D0D" w:rsidRDefault="00795005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lastRenderedPageBreak/>
        <w:t>Adorační den</w:t>
      </w:r>
      <w:r w:rsidRPr="00795005">
        <w:rPr>
          <w:rFonts w:ascii="Arial Narrow" w:hAnsi="Arial Narrow"/>
          <w:sz w:val="40"/>
          <w:szCs w:val="40"/>
        </w:rPr>
        <w:t xml:space="preserve"> v Tišnově bude </w:t>
      </w:r>
      <w:r w:rsidR="008C0B85">
        <w:rPr>
          <w:rFonts w:ascii="Arial Narrow" w:hAnsi="Arial Narrow"/>
          <w:sz w:val="40"/>
          <w:szCs w:val="40"/>
        </w:rPr>
        <w:t>zítra.</w:t>
      </w:r>
      <w:r w:rsidR="0051017D">
        <w:rPr>
          <w:rFonts w:ascii="Arial Narrow" w:hAnsi="Arial Narrow"/>
          <w:sz w:val="40"/>
          <w:szCs w:val="40"/>
        </w:rPr>
        <w:t xml:space="preserve"> Výstav NSO začne v 5:00. </w:t>
      </w:r>
      <w:r w:rsidR="00FD790F">
        <w:rPr>
          <w:rFonts w:ascii="Arial Narrow" w:hAnsi="Arial Narrow"/>
          <w:sz w:val="40"/>
          <w:szCs w:val="40"/>
        </w:rPr>
        <w:t xml:space="preserve">Kostel bude otevřený po celý den. Všichni jste zvaní k tiché osobní modlitbě. </w:t>
      </w:r>
      <w:r w:rsidR="0051017D" w:rsidRPr="008315AC">
        <w:rPr>
          <w:rFonts w:ascii="Arial Narrow" w:hAnsi="Arial Narrow"/>
          <w:i/>
          <w:iCs/>
          <w:sz w:val="40"/>
          <w:szCs w:val="40"/>
        </w:rPr>
        <w:t>Zapište se, prosíme, na webu na adorační službu. Děkujeme.</w:t>
      </w:r>
    </w:p>
    <w:p w14:paraId="37883CB4" w14:textId="0953F432" w:rsidR="00FD790F" w:rsidRPr="00FD790F" w:rsidRDefault="00FD790F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FD790F">
        <w:rPr>
          <w:rFonts w:ascii="Arial Narrow" w:hAnsi="Arial Narrow"/>
          <w:sz w:val="40"/>
          <w:szCs w:val="40"/>
        </w:rPr>
        <w:t>Žehnání vody, kadidla a křídy bude při večerních bohoslužbách.</w:t>
      </w:r>
    </w:p>
    <w:p w14:paraId="08B553CD" w14:textId="77777777" w:rsidR="00FE5D0D" w:rsidRPr="002B5831" w:rsidRDefault="00FE5D0D" w:rsidP="00E7448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08BE276C" w14:textId="6F9E17D4" w:rsidR="00E74488" w:rsidRPr="008315AC" w:rsidRDefault="003E4486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iCs/>
          <w:sz w:val="40"/>
          <w:szCs w:val="38"/>
        </w:rPr>
      </w:pPr>
      <w:r w:rsidRPr="00116423">
        <w:rPr>
          <w:rFonts w:ascii="Arial Narrow" w:hAnsi="Arial Narrow"/>
          <w:b/>
          <w:sz w:val="40"/>
          <w:szCs w:val="38"/>
        </w:rPr>
        <w:t>Ekumenická bohoslužba</w:t>
      </w:r>
      <w:r>
        <w:rPr>
          <w:rFonts w:ascii="Arial Narrow" w:hAnsi="Arial Narrow"/>
          <w:sz w:val="40"/>
          <w:szCs w:val="38"/>
        </w:rPr>
        <w:t xml:space="preserve"> </w:t>
      </w:r>
      <w:r w:rsidR="00116423">
        <w:rPr>
          <w:rFonts w:ascii="Arial Narrow" w:hAnsi="Arial Narrow"/>
          <w:sz w:val="40"/>
          <w:szCs w:val="38"/>
        </w:rPr>
        <w:t xml:space="preserve">v rámci aliančního týdne modliteb za jednotu křesťanů </w:t>
      </w:r>
      <w:r>
        <w:rPr>
          <w:rFonts w:ascii="Arial Narrow" w:hAnsi="Arial Narrow"/>
          <w:sz w:val="40"/>
          <w:szCs w:val="38"/>
        </w:rPr>
        <w:t>bude ve stř</w:t>
      </w:r>
      <w:r w:rsidR="00730C71">
        <w:rPr>
          <w:rFonts w:ascii="Arial Narrow" w:hAnsi="Arial Narrow"/>
          <w:sz w:val="40"/>
          <w:szCs w:val="38"/>
        </w:rPr>
        <w:t>.</w:t>
      </w:r>
      <w:r>
        <w:rPr>
          <w:rFonts w:ascii="Arial Narrow" w:hAnsi="Arial Narrow"/>
          <w:sz w:val="40"/>
          <w:szCs w:val="38"/>
        </w:rPr>
        <w:t xml:space="preserve"> </w:t>
      </w:r>
      <w:r w:rsidR="00730C71">
        <w:rPr>
          <w:rFonts w:ascii="Arial Narrow" w:hAnsi="Arial Narrow"/>
          <w:sz w:val="40"/>
          <w:szCs w:val="38"/>
        </w:rPr>
        <w:t>8.</w:t>
      </w:r>
      <w:r w:rsidR="00337261">
        <w:rPr>
          <w:rFonts w:ascii="Arial Narrow" w:hAnsi="Arial Narrow"/>
          <w:sz w:val="40"/>
          <w:szCs w:val="38"/>
        </w:rPr>
        <w:t xml:space="preserve"> </w:t>
      </w:r>
      <w:r w:rsidR="00730C71">
        <w:rPr>
          <w:rFonts w:ascii="Arial Narrow" w:hAnsi="Arial Narrow"/>
          <w:sz w:val="40"/>
          <w:szCs w:val="38"/>
        </w:rPr>
        <w:t xml:space="preserve">1. </w:t>
      </w:r>
      <w:r>
        <w:rPr>
          <w:rFonts w:ascii="Arial Narrow" w:hAnsi="Arial Narrow"/>
          <w:sz w:val="40"/>
          <w:szCs w:val="38"/>
        </w:rPr>
        <w:t>v 18:00 v kost</w:t>
      </w:r>
      <w:r w:rsidR="008315AC">
        <w:rPr>
          <w:rFonts w:ascii="Arial Narrow" w:hAnsi="Arial Narrow"/>
          <w:sz w:val="40"/>
          <w:szCs w:val="38"/>
        </w:rPr>
        <w:t>ele</w:t>
      </w:r>
      <w:r>
        <w:rPr>
          <w:rFonts w:ascii="Arial Narrow" w:hAnsi="Arial Narrow"/>
          <w:sz w:val="40"/>
          <w:szCs w:val="38"/>
        </w:rPr>
        <w:t xml:space="preserve"> sv.Václava</w:t>
      </w:r>
      <w:r w:rsidR="00E74488">
        <w:rPr>
          <w:rFonts w:ascii="Arial Narrow" w:hAnsi="Arial Narrow"/>
          <w:sz w:val="40"/>
          <w:szCs w:val="38"/>
        </w:rPr>
        <w:t>.</w:t>
      </w:r>
      <w:r w:rsidR="000F2469" w:rsidRPr="008315AC">
        <w:rPr>
          <w:rFonts w:ascii="Arial Narrow" w:hAnsi="Arial Narrow"/>
          <w:i/>
          <w:iCs/>
          <w:sz w:val="40"/>
          <w:szCs w:val="38"/>
        </w:rPr>
        <w:t>Vš</w:t>
      </w:r>
      <w:r w:rsidR="008315AC" w:rsidRPr="008315AC">
        <w:rPr>
          <w:rFonts w:ascii="Arial Narrow" w:hAnsi="Arial Narrow"/>
          <w:i/>
          <w:iCs/>
          <w:sz w:val="40"/>
          <w:szCs w:val="38"/>
        </w:rPr>
        <w:t>echny zveme</w:t>
      </w:r>
    </w:p>
    <w:p w14:paraId="01FAFCDB" w14:textId="77777777" w:rsidR="00E74488" w:rsidRPr="0060760A" w:rsidRDefault="00E74488" w:rsidP="00E74488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64AFF48F" w14:textId="2773621E" w:rsidR="00FD5C08" w:rsidRPr="008315AC" w:rsidRDefault="00FD5C08" w:rsidP="00FD5C0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38"/>
        </w:rPr>
      </w:pPr>
      <w:r>
        <w:rPr>
          <w:rFonts w:ascii="Arial Narrow" w:hAnsi="Arial Narrow"/>
          <w:iCs/>
          <w:sz w:val="40"/>
          <w:szCs w:val="38"/>
        </w:rPr>
        <w:t>Setkání pastorační rady bude ve čtvrtek v 19:00</w:t>
      </w:r>
      <w:r w:rsidRPr="008315AC">
        <w:rPr>
          <w:rFonts w:ascii="Arial Narrow" w:hAnsi="Arial Narrow"/>
          <w:i/>
          <w:iCs/>
          <w:sz w:val="40"/>
          <w:szCs w:val="38"/>
        </w:rPr>
        <w:t>.</w:t>
      </w:r>
    </w:p>
    <w:p w14:paraId="4D46015E" w14:textId="77777777" w:rsidR="00FD5C08" w:rsidRPr="004A5C44" w:rsidRDefault="00FD5C08" w:rsidP="00FD5C0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15CC660C" w14:textId="10E17975" w:rsidR="00FD790F" w:rsidRDefault="000A73DF" w:rsidP="008315AC">
      <w:pPr>
        <w:spacing w:after="0" w:line="240" w:lineRule="auto"/>
        <w:ind w:left="284" w:hanging="284"/>
        <w:rPr>
          <w:rFonts w:ascii="Arial Narrow" w:eastAsia="Times New Roman" w:hAnsi="Arial Narrow" w:cs="Times New Roman"/>
          <w:i/>
          <w:iCs/>
          <w:sz w:val="40"/>
          <w:szCs w:val="40"/>
        </w:rPr>
      </w:pPr>
      <w:r w:rsidRPr="000A73DF">
        <w:rPr>
          <w:rFonts w:ascii="Arial Narrow" w:eastAsia="Times New Roman" w:hAnsi="Arial Narrow" w:cs="Times New Roman"/>
          <w:sz w:val="40"/>
          <w:szCs w:val="40"/>
        </w:rPr>
        <w:t>25.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ročník </w:t>
      </w:r>
      <w:r w:rsidRPr="000A73DF">
        <w:rPr>
          <w:rFonts w:ascii="Arial Narrow" w:eastAsia="Times New Roman" w:hAnsi="Arial Narrow" w:cs="Times New Roman"/>
          <w:b/>
          <w:sz w:val="40"/>
          <w:szCs w:val="40"/>
        </w:rPr>
        <w:t>Tříkrálové sbírky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proběhne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1.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0A73DF">
        <w:rPr>
          <w:rFonts w:ascii="Arial Narrow" w:eastAsia="Times New Roman" w:hAnsi="Arial Narrow" w:cs="Times New Roman"/>
          <w:sz w:val="40"/>
          <w:szCs w:val="40"/>
        </w:rPr>
        <w:t>-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14.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1.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2025. Pokud byste se chtěli do této sbírky v Tišnově připojit jako vedoucí skupinky, nahlaste se, prosím, Petře Kratochvílové osobně, 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>mailem</w:t>
      </w:r>
      <w:r w:rsidR="00F7079B">
        <w:rPr>
          <w:rFonts w:ascii="Arial Narrow" w:eastAsia="Times New Roman" w:hAnsi="Arial Narrow" w:cs="Times New Roman"/>
          <w:sz w:val="40"/>
          <w:szCs w:val="40"/>
        </w:rPr>
        <w:t>: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 w:rsidRPr="000A73DF">
        <w:rPr>
          <w:rFonts w:ascii="Arial Narrow" w:eastAsia="Times New Roman" w:hAnsi="Arial Narrow" w:cs="Times New Roman"/>
          <w:sz w:val="40"/>
          <w:szCs w:val="40"/>
        </w:rPr>
        <w:t>petra.frodo@email.cz</w:t>
      </w:r>
      <w:r w:rsidR="00F7079B">
        <w:rPr>
          <w:rFonts w:ascii="Arial Narrow" w:eastAsia="Times New Roman" w:hAnsi="Arial Narrow" w:cs="Times New Roman"/>
          <w:sz w:val="40"/>
          <w:szCs w:val="40"/>
        </w:rPr>
        <w:t>,</w:t>
      </w:r>
      <w:r w:rsidR="00F7079B" w:rsidRPr="00CC6FE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F7079B">
        <w:rPr>
          <w:rFonts w:ascii="Arial Narrow" w:eastAsia="Times New Roman" w:hAnsi="Arial Narrow" w:cs="Times New Roman"/>
          <w:sz w:val="40"/>
          <w:szCs w:val="40"/>
        </w:rPr>
        <w:t xml:space="preserve">nebo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tel</w:t>
      </w:r>
      <w:r w:rsidR="002E4402">
        <w:rPr>
          <w:rFonts w:ascii="Arial Narrow" w:eastAsia="Times New Roman" w:hAnsi="Arial Narrow" w:cs="Times New Roman"/>
          <w:sz w:val="40"/>
          <w:szCs w:val="40"/>
        </w:rPr>
        <w:t>.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731</w:t>
      </w:r>
      <w:r w:rsidR="004A5C44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598</w:t>
      </w:r>
      <w:r w:rsidR="004A5C44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906.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Požehnáni koledníkům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bude v sobotu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11.</w:t>
      </w:r>
      <w:r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</w:t>
      </w:r>
      <w:r w:rsidR="00CC6FEF" w:rsidRPr="008315AC">
        <w:rPr>
          <w:rFonts w:ascii="Arial Narrow" w:eastAsia="Times New Roman" w:hAnsi="Arial Narrow" w:cs="Times New Roman"/>
          <w:b/>
          <w:bCs/>
          <w:sz w:val="40"/>
          <w:szCs w:val="40"/>
        </w:rPr>
        <w:t>1.</w:t>
      </w:r>
      <w:r w:rsidRPr="000A73DF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v</w:t>
      </w:r>
      <w:r w:rsidR="008315AC">
        <w:rPr>
          <w:rFonts w:ascii="Arial Narrow" w:eastAsia="Times New Roman" w:hAnsi="Arial Narrow" w:cs="Times New Roman"/>
          <w:sz w:val="40"/>
          <w:szCs w:val="40"/>
        </w:rPr>
        <w:t> </w:t>
      </w:r>
      <w:r w:rsidR="004A5C44" w:rsidRPr="00D86BDF">
        <w:rPr>
          <w:rFonts w:ascii="Arial Narrow" w:eastAsia="Times New Roman" w:hAnsi="Arial Narrow" w:cs="Times New Roman"/>
          <w:b/>
          <w:sz w:val="40"/>
          <w:szCs w:val="40"/>
        </w:rPr>
        <w:t>9</w:t>
      </w:r>
      <w:r w:rsidR="008315AC" w:rsidRPr="00D86BDF">
        <w:rPr>
          <w:rFonts w:ascii="Arial Narrow" w:eastAsia="Times New Roman" w:hAnsi="Arial Narrow" w:cs="Times New Roman"/>
          <w:b/>
          <w:sz w:val="40"/>
          <w:szCs w:val="40"/>
        </w:rPr>
        <w:t>:00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 xml:space="preserve"> v</w:t>
      </w:r>
      <w:r w:rsidR="008315AC">
        <w:rPr>
          <w:rFonts w:ascii="Arial Narrow" w:eastAsia="Times New Roman" w:hAnsi="Arial Narrow" w:cs="Times New Roman"/>
          <w:sz w:val="40"/>
          <w:szCs w:val="40"/>
        </w:rPr>
        <w:t> </w:t>
      </w:r>
      <w:r w:rsidR="00CC6FEF" w:rsidRPr="00CC6FEF">
        <w:rPr>
          <w:rFonts w:ascii="Arial Narrow" w:eastAsia="Times New Roman" w:hAnsi="Arial Narrow" w:cs="Times New Roman"/>
          <w:sz w:val="40"/>
          <w:szCs w:val="40"/>
        </w:rPr>
        <w:t>kos</w:t>
      </w:r>
      <w:r w:rsidR="0084598D">
        <w:rPr>
          <w:rFonts w:ascii="Arial Narrow" w:eastAsia="Times New Roman" w:hAnsi="Arial Narrow" w:cs="Times New Roman"/>
          <w:sz w:val="40"/>
          <w:szCs w:val="40"/>
        </w:rPr>
        <w:t>tele</w:t>
      </w:r>
      <w:r w:rsidR="008315AC">
        <w:rPr>
          <w:rFonts w:ascii="Arial Narrow" w:eastAsia="Times New Roman" w:hAnsi="Arial Narrow" w:cs="Times New Roman"/>
          <w:sz w:val="40"/>
          <w:szCs w:val="40"/>
        </w:rPr>
        <w:t xml:space="preserve"> v Tišnově</w:t>
      </w:r>
      <w:r w:rsidR="0084598D">
        <w:rPr>
          <w:rFonts w:ascii="Arial Narrow" w:eastAsia="Times New Roman" w:hAnsi="Arial Narrow" w:cs="Times New Roman"/>
          <w:sz w:val="40"/>
          <w:szCs w:val="40"/>
        </w:rPr>
        <w:t xml:space="preserve">. </w:t>
      </w:r>
      <w:r w:rsidR="0084598D" w:rsidRPr="008315AC">
        <w:rPr>
          <w:rFonts w:ascii="Arial Narrow" w:eastAsia="Times New Roman" w:hAnsi="Arial Narrow" w:cs="Times New Roman"/>
          <w:i/>
          <w:iCs/>
          <w:sz w:val="40"/>
          <w:szCs w:val="40"/>
        </w:rPr>
        <w:t>Koledovat se může kdykoli</w:t>
      </w:r>
      <w:r w:rsidR="00CC6FEF" w:rsidRPr="008315AC">
        <w:rPr>
          <w:rFonts w:ascii="Arial Narrow" w:eastAsia="Times New Roman" w:hAnsi="Arial Narrow" w:cs="Times New Roman"/>
          <w:i/>
          <w:iCs/>
          <w:sz w:val="40"/>
          <w:szCs w:val="40"/>
        </w:rPr>
        <w:t xml:space="preserve"> v termínu tříkrálové sbírky.</w:t>
      </w:r>
    </w:p>
    <w:p w14:paraId="070AA2F6" w14:textId="5857D03E" w:rsidR="00116423" w:rsidRPr="000F2469" w:rsidRDefault="003E4486" w:rsidP="00FB24A1">
      <w:pPr>
        <w:spacing w:after="0" w:line="240" w:lineRule="auto"/>
        <w:ind w:left="284" w:hanging="284"/>
        <w:rPr>
          <w:rFonts w:ascii="Arial Narrow" w:hAnsi="Arial Narrow"/>
          <w:iCs/>
          <w:sz w:val="40"/>
          <w:szCs w:val="38"/>
        </w:rPr>
      </w:pPr>
      <w:r w:rsidRPr="00FD790F">
        <w:rPr>
          <w:rFonts w:ascii="Arial Narrow" w:hAnsi="Arial Narrow"/>
          <w:iCs/>
          <w:sz w:val="40"/>
          <w:szCs w:val="40"/>
        </w:rPr>
        <w:t>Tříkrálová sbírka v Předklášteří proběhne v sobotu 11. 1</w:t>
      </w:r>
      <w:r w:rsidR="00E74488" w:rsidRPr="00FD790F">
        <w:rPr>
          <w:rFonts w:ascii="Arial Narrow" w:hAnsi="Arial Narrow"/>
          <w:iCs/>
          <w:sz w:val="40"/>
          <w:szCs w:val="40"/>
        </w:rPr>
        <w:t>.</w:t>
      </w:r>
    </w:p>
    <w:p w14:paraId="3E1A60A7" w14:textId="77777777" w:rsidR="00116423" w:rsidRPr="00B40CB6" w:rsidRDefault="00116423" w:rsidP="00116423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792E300" w14:textId="7C24F268" w:rsidR="008736BF" w:rsidRPr="00B40CB6" w:rsidRDefault="008736BF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12554BA3" w14:textId="77777777" w:rsidR="00B27484" w:rsidRPr="00DF1A0F" w:rsidRDefault="00B27484" w:rsidP="00B40CB6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3D719521" w14:textId="55E97FD1" w:rsidR="00FB24A1" w:rsidRDefault="00FB24A1" w:rsidP="00FB24A1">
      <w:pPr>
        <w:pStyle w:val="Normlnweb"/>
        <w:spacing w:before="0" w:beforeAutospacing="0" w:after="0" w:afterAutospacing="0"/>
        <w:jc w:val="center"/>
        <w:rPr>
          <w:rStyle w:val="Siln"/>
          <w:rFonts w:ascii="Arial Narrow" w:hAnsi="Arial Narrow"/>
          <w:color w:val="000000"/>
          <w:sz w:val="39"/>
          <w:szCs w:val="39"/>
        </w:rPr>
      </w:pPr>
      <w:r>
        <w:rPr>
          <w:rStyle w:val="Siln"/>
          <w:rFonts w:ascii="Arial Narrow" w:hAnsi="Arial Narrow"/>
          <w:color w:val="000000"/>
          <w:sz w:val="39"/>
          <w:szCs w:val="39"/>
        </w:rPr>
        <w:t>Dopis adoptivního dítěte</w:t>
      </w:r>
    </w:p>
    <w:p w14:paraId="78F097B8" w14:textId="507B62AC" w:rsidR="00FB24A1" w:rsidRPr="00FB24A1" w:rsidRDefault="00FB24A1" w:rsidP="00FB24A1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39"/>
          <w:szCs w:val="39"/>
        </w:rPr>
      </w:pPr>
      <w:r w:rsidRPr="00FB24A1">
        <w:rPr>
          <w:rStyle w:val="Siln"/>
          <w:rFonts w:ascii="Arial Narrow" w:hAnsi="Arial Narrow"/>
          <w:b w:val="0"/>
          <w:color w:val="000000"/>
          <w:sz w:val="39"/>
          <w:szCs w:val="39"/>
        </w:rPr>
        <w:t>Drazí,</w:t>
      </w:r>
      <w:r w:rsidRPr="00FB24A1">
        <w:rPr>
          <w:rStyle w:val="Siln"/>
          <w:rFonts w:ascii="Arial Narrow" w:hAnsi="Arial Narrow"/>
          <w:color w:val="000000"/>
          <w:sz w:val="39"/>
          <w:szCs w:val="39"/>
        </w:rPr>
        <w:t xml:space="preserve"> </w:t>
      </w:r>
      <w:r w:rsidRPr="00FB24A1">
        <w:rPr>
          <w:rFonts w:ascii="Arial Narrow" w:hAnsi="Arial Narrow"/>
          <w:color w:val="000000"/>
          <w:sz w:val="39"/>
          <w:szCs w:val="39"/>
        </w:rPr>
        <w:t xml:space="preserve">jak se máte? Vždy je příjemné s vámi komunikovat a mám radost pokaždé, když vám mohu napsat. Chtěla bych vědět, jak se vám všem daří. Já a moje rodina se máme dobře. </w:t>
      </w:r>
    </w:p>
    <w:p w14:paraId="40F96C19" w14:textId="5AFE485B" w:rsidR="00FB24A1" w:rsidRPr="00FB24A1" w:rsidRDefault="00FB24A1" w:rsidP="00FB24A1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39"/>
          <w:szCs w:val="39"/>
        </w:rPr>
      </w:pPr>
      <w:r w:rsidRPr="00FB24A1">
        <w:rPr>
          <w:rFonts w:ascii="Arial Narrow" w:hAnsi="Arial Narrow"/>
          <w:color w:val="000000"/>
          <w:sz w:val="39"/>
          <w:szCs w:val="39"/>
        </w:rPr>
        <w:t>Chci vám oznámit, že jsem úspěšně složila závěrečné zkoušky 7. třídy. Zkoušky začaly ihned po oslavách Dne nezávislosti, který byl 24. října. Teď je mi 16 let. Ve škole i v komunitě probíhaly velké oslavy, kde se lidé sešli, aby si tento významný den užili. Tancovali jsme a radovali se. Po zkouškách jsme se rozešli na prázdniny. Teď čekám, jestli jsem splnila požadavky stanovené vládou, abych mohla příští rok postoupit do 8. třídy.</w:t>
      </w:r>
    </w:p>
    <w:p w14:paraId="55700674" w14:textId="57BB0FA6" w:rsidR="00FB24A1" w:rsidRPr="00FB24A1" w:rsidRDefault="00FB24A1" w:rsidP="00FB24A1">
      <w:pPr>
        <w:pStyle w:val="Normlnweb"/>
        <w:spacing w:before="0" w:beforeAutospacing="0" w:after="0" w:afterAutospacing="0"/>
        <w:rPr>
          <w:rFonts w:ascii="Arial Narrow" w:hAnsi="Arial Narrow"/>
          <w:color w:val="000000"/>
          <w:sz w:val="39"/>
          <w:szCs w:val="39"/>
        </w:rPr>
      </w:pPr>
      <w:r w:rsidRPr="00FB24A1">
        <w:rPr>
          <w:rFonts w:ascii="Arial Narrow" w:hAnsi="Arial Narrow"/>
          <w:color w:val="000000"/>
          <w:sz w:val="39"/>
          <w:szCs w:val="39"/>
        </w:rPr>
        <w:t>Vzpomínám si, jak jsem vám psala v předchozím dopise o suchu v naší zemi. Minulý rok jsme nemohli vypěstovat žádné plodiny kvůli nedostatku deště. Letos sice už začaly sezónní deště, ale zatím nepršelo dost na to, aby plodiny mohly růst. Doufáme a modlíme se za více deště. Jaké je počasí u vás? Přeji vám všem veselé Vánoce a šťastný nový rok. Děkuji za vaši lásku a péči. Ať vám Bůh žehná, přeji vám dlouhý život a pevné zdraví.</w:t>
      </w:r>
    </w:p>
    <w:p w14:paraId="45B46B1B" w14:textId="55737B09" w:rsidR="00FB24A1" w:rsidRPr="00FB24A1" w:rsidRDefault="00FB24A1" w:rsidP="00FB24A1">
      <w:pPr>
        <w:pStyle w:val="Normlnweb"/>
        <w:spacing w:before="0" w:beforeAutospacing="0" w:after="0" w:afterAutospacing="0"/>
        <w:jc w:val="right"/>
        <w:rPr>
          <w:rFonts w:ascii="Arial Narrow" w:hAnsi="Arial Narrow"/>
          <w:b/>
          <w:i/>
          <w:color w:val="000000"/>
          <w:sz w:val="39"/>
          <w:szCs w:val="39"/>
        </w:rPr>
      </w:pPr>
      <w:r w:rsidRPr="00FB24A1">
        <w:rPr>
          <w:rStyle w:val="Siln"/>
          <w:rFonts w:ascii="Arial Narrow" w:hAnsi="Arial Narrow"/>
          <w:b w:val="0"/>
          <w:i/>
          <w:color w:val="000000"/>
          <w:sz w:val="39"/>
          <w:szCs w:val="39"/>
        </w:rPr>
        <w:t>Esther Phiri</w:t>
      </w:r>
    </w:p>
    <w:p w14:paraId="6825BCF0" w14:textId="77777777" w:rsidR="00781FFA" w:rsidRPr="00781FFA" w:rsidRDefault="00781FFA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0F2469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farář</w:t>
      </w:r>
      <w:r w:rsidR="00573204" w:rsidRPr="000F2469">
        <w:rPr>
          <w:rFonts w:ascii="Arial Narrow" w:hAnsi="Arial Narrow" w:cs="Calibri"/>
          <w:i/>
          <w:sz w:val="36"/>
          <w:szCs w:val="34"/>
        </w:rPr>
        <w:t>:</w:t>
      </w:r>
      <w:r w:rsidRPr="000F2469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0F2469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0F2469">
        <w:rPr>
          <w:rFonts w:ascii="Arial Narrow" w:hAnsi="Arial Narrow" w:cs="Calibri"/>
          <w:i/>
          <w:sz w:val="36"/>
          <w:szCs w:val="34"/>
        </w:rPr>
        <w:t> </w:t>
      </w:r>
      <w:r w:rsidR="0050516E" w:rsidRPr="000F2469">
        <w:rPr>
          <w:rFonts w:ascii="Arial Narrow" w:hAnsi="Arial Narrow" w:cs="Calibri"/>
          <w:i/>
          <w:sz w:val="36"/>
          <w:szCs w:val="34"/>
        </w:rPr>
        <w:t>182</w:t>
      </w:r>
      <w:r w:rsidR="00407A08" w:rsidRPr="000F2469">
        <w:rPr>
          <w:rFonts w:ascii="Arial Narrow" w:hAnsi="Arial Narrow" w:cs="Calibri"/>
          <w:i/>
          <w:sz w:val="36"/>
          <w:szCs w:val="34"/>
        </w:rPr>
        <w:t>;</w:t>
      </w:r>
    </w:p>
    <w:p w14:paraId="2A6033E7" w14:textId="76FDB2B2" w:rsidR="00D81457" w:rsidRPr="000F2469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0F2469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10" w:tgtFrame="_blank" w:history="1">
        <w:r w:rsidR="00E20135" w:rsidRPr="000F246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D81457" w:rsidRPr="000F246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343C6" w14:textId="77777777" w:rsidR="00F7087F" w:rsidRDefault="00F7087F" w:rsidP="006941FE">
      <w:pPr>
        <w:spacing w:after="0" w:line="240" w:lineRule="auto"/>
      </w:pPr>
      <w:r>
        <w:separator/>
      </w:r>
    </w:p>
  </w:endnote>
  <w:endnote w:type="continuationSeparator" w:id="0">
    <w:p w14:paraId="2A84F682" w14:textId="77777777" w:rsidR="00F7087F" w:rsidRDefault="00F7087F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FAFF6" w14:textId="77777777" w:rsidR="00F7087F" w:rsidRDefault="00F7087F" w:rsidP="006941FE">
      <w:pPr>
        <w:spacing w:after="0" w:line="240" w:lineRule="auto"/>
      </w:pPr>
      <w:r>
        <w:separator/>
      </w:r>
    </w:p>
  </w:footnote>
  <w:footnote w:type="continuationSeparator" w:id="0">
    <w:p w14:paraId="4231CB7B" w14:textId="77777777" w:rsidR="00F7087F" w:rsidRDefault="00F7087F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2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96C0-71D9-421C-9E61-B19FF29E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josefrybecky</cp:lastModifiedBy>
  <cp:revision>10</cp:revision>
  <cp:lastPrinted>2024-12-27T16:39:00Z</cp:lastPrinted>
  <dcterms:created xsi:type="dcterms:W3CDTF">2024-12-30T19:18:00Z</dcterms:created>
  <dcterms:modified xsi:type="dcterms:W3CDTF">2025-01-06T13:15:00Z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