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36F11" w14:textId="694E46DA" w:rsidR="00C43DF9" w:rsidRPr="00B40CB6" w:rsidRDefault="00B12C99" w:rsidP="00B40CB6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3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>
        <w:rPr>
          <w:rFonts w:ascii="Arial Narrow" w:eastAsia="Times New Roman" w:hAnsi="Arial Narrow" w:cs="Calibri"/>
          <w:b/>
          <w:bCs/>
          <w:sz w:val="48"/>
          <w:szCs w:val="48"/>
        </w:rPr>
        <w:t>19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8C0B85">
        <w:rPr>
          <w:rFonts w:ascii="Arial Narrow" w:eastAsia="Times New Roman" w:hAnsi="Arial Narrow" w:cs="Calibri"/>
          <w:b/>
          <w:bCs/>
          <w:sz w:val="48"/>
          <w:szCs w:val="48"/>
        </w:rPr>
        <w:t>1</w:t>
      </w:r>
      <w:r w:rsidR="007D0783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663349" w:rsidRDefault="001D302D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64"/>
          <w:szCs w:val="64"/>
        </w:rPr>
      </w:pPr>
    </w:p>
    <w:p w14:paraId="35D8F1FB" w14:textId="169DBDE8" w:rsidR="00711CB9" w:rsidRPr="008C0B85" w:rsidRDefault="00B12C99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4"/>
          <w:szCs w:val="40"/>
          <w:u w:val="single"/>
        </w:rPr>
      </w:pPr>
      <w:r>
        <w:rPr>
          <w:rFonts w:ascii="Arial Narrow" w:hAnsi="Arial Narrow"/>
          <w:b/>
          <w:sz w:val="40"/>
          <w:szCs w:val="38"/>
          <w:u w:val="single"/>
        </w:rPr>
        <w:t>2. neděle v mezidobí</w:t>
      </w:r>
    </w:p>
    <w:p w14:paraId="408CFB7E" w14:textId="55A02273" w:rsidR="0011720A" w:rsidRPr="00B12C99" w:rsidRDefault="00B12C99" w:rsidP="00B40CB6">
      <w:pPr>
        <w:widowControl w:val="0"/>
        <w:spacing w:after="0" w:line="240" w:lineRule="auto"/>
        <w:rPr>
          <w:rFonts w:ascii="Arial Narrow" w:hAnsi="Arial Narrow" w:cs="Calibri"/>
          <w:b/>
          <w:i/>
          <w:iCs/>
          <w:sz w:val="40"/>
          <w:szCs w:val="40"/>
        </w:rPr>
      </w:pPr>
      <w:r w:rsidRPr="00B12C99">
        <w:rPr>
          <w:rFonts w:ascii="Arial Narrow" w:hAnsi="Arial Narrow" w:cs="Calibri"/>
          <w:b/>
          <w:i/>
          <w:iCs/>
          <w:sz w:val="40"/>
          <w:szCs w:val="40"/>
        </w:rPr>
        <w:t>Vypravujte mezi všemi národy o Hospodinových divech.</w:t>
      </w:r>
    </w:p>
    <w:p w14:paraId="161C5CEA" w14:textId="384721D5" w:rsidR="00410622" w:rsidRPr="001D5C52" w:rsidRDefault="00410622" w:rsidP="00B40CB6">
      <w:pPr>
        <w:widowControl w:val="0"/>
        <w:spacing w:after="0" w:line="240" w:lineRule="auto"/>
        <w:rPr>
          <w:rFonts w:ascii="Arial Narrow" w:hAnsi="Arial Narrow"/>
          <w:iCs/>
          <w:sz w:val="12"/>
          <w:szCs w:val="20"/>
        </w:rPr>
      </w:pPr>
    </w:p>
    <w:p w14:paraId="5EEA1578" w14:textId="77777777" w:rsidR="00B12C99" w:rsidRPr="004819A1" w:rsidRDefault="00B12C99" w:rsidP="00B12C9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 w:cs="Calibri"/>
          <w:sz w:val="38"/>
          <w:szCs w:val="38"/>
        </w:rPr>
        <w:t>za jednotu křesťanů</w:t>
      </w:r>
    </w:p>
    <w:p w14:paraId="5546778E" w14:textId="77777777" w:rsidR="00B12C99" w:rsidRPr="004819A1" w:rsidRDefault="00B12C99" w:rsidP="00B12C9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hAnsi="Arial Narrow"/>
          <w:sz w:val="38"/>
          <w:szCs w:val="38"/>
        </w:rPr>
        <w:t>19. 1.</w:t>
      </w:r>
      <w:r w:rsidRPr="004819A1"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>na poděkování za dar života</w:t>
      </w:r>
    </w:p>
    <w:p w14:paraId="0B65700F" w14:textId="77777777" w:rsidR="00B12C99" w:rsidRPr="004819A1" w:rsidRDefault="00B12C99" w:rsidP="00B12C9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</w:p>
    <w:p w14:paraId="4D88B163" w14:textId="77777777" w:rsidR="00B12C99" w:rsidRPr="00B40CB6" w:rsidRDefault="00B12C99" w:rsidP="00B12C9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4819A1">
        <w:rPr>
          <w:rFonts w:ascii="Arial Narrow" w:hAnsi="Arial Narrow" w:cs="Calibri"/>
          <w:sz w:val="38"/>
          <w:szCs w:val="38"/>
        </w:rPr>
        <w:tab/>
      </w:r>
      <w:r w:rsidRPr="004819A1">
        <w:rPr>
          <w:rFonts w:ascii="Arial Narrow" w:hAnsi="Arial Narrow" w:cs="Calibri"/>
          <w:sz w:val="38"/>
          <w:szCs w:val="38"/>
        </w:rPr>
        <w:tab/>
      </w:r>
      <w:r w:rsidRPr="004819A1">
        <w:rPr>
          <w:rFonts w:ascii="Arial Narrow" w:hAnsi="Arial Narrow" w:cs="Calibri"/>
          <w:sz w:val="38"/>
          <w:szCs w:val="38"/>
        </w:rPr>
        <w:tab/>
      </w:r>
      <w:r w:rsidRPr="004819A1">
        <w:rPr>
          <w:rFonts w:ascii="Arial Narrow" w:hAnsi="Arial Narrow" w:cs="Calibri"/>
          <w:bCs/>
          <w:sz w:val="38"/>
          <w:szCs w:val="38"/>
        </w:rPr>
        <w:tab/>
      </w:r>
      <w:r w:rsidRPr="004819A1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4819A1">
        <w:rPr>
          <w:rFonts w:ascii="Arial Narrow" w:hAnsi="Arial Narrow" w:cs="Calibri"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 xml:space="preserve">za </w:t>
      </w:r>
      <w:r w:rsidRPr="00B40CB6">
        <w:rPr>
          <w:rFonts w:ascii="Arial Narrow" w:hAnsi="Arial Narrow"/>
          <w:sz w:val="38"/>
          <w:szCs w:val="38"/>
        </w:rPr>
        <w:t>farníky</w:t>
      </w:r>
    </w:p>
    <w:p w14:paraId="6A91C851" w14:textId="77777777" w:rsidR="00C84544" w:rsidRPr="00B40CB6" w:rsidRDefault="00C84544" w:rsidP="00B40CB6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1A3FC107" w:rsidR="00C84544" w:rsidRPr="008E33B8" w:rsidRDefault="00FD790F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8E33B8">
        <w:rPr>
          <w:rFonts w:ascii="Arial Narrow" w:eastAsia="Times New Roman" w:hAnsi="Arial Narrow"/>
          <w:sz w:val="38"/>
          <w:szCs w:val="38"/>
        </w:rPr>
        <w:t>p</w:t>
      </w:r>
      <w:r w:rsidR="00C84544" w:rsidRPr="008E33B8">
        <w:rPr>
          <w:rFonts w:ascii="Arial Narrow" w:eastAsia="Times New Roman" w:hAnsi="Arial Narrow"/>
          <w:sz w:val="38"/>
          <w:szCs w:val="38"/>
        </w:rPr>
        <w:t>ondělí</w:t>
      </w:r>
      <w:r w:rsidR="00AB6D35" w:rsidRPr="008E33B8">
        <w:rPr>
          <w:rFonts w:ascii="Arial Narrow" w:eastAsia="Times New Roman" w:hAnsi="Arial Narrow"/>
          <w:sz w:val="38"/>
          <w:szCs w:val="38"/>
        </w:rPr>
        <w:tab/>
      </w:r>
      <w:r w:rsidR="00C4209B" w:rsidRPr="008E33B8">
        <w:rPr>
          <w:rFonts w:ascii="Arial Narrow" w:eastAsia="Times New Roman" w:hAnsi="Arial Narrow"/>
          <w:sz w:val="38"/>
          <w:szCs w:val="38"/>
        </w:rPr>
        <w:tab/>
        <w:t>8</w:t>
      </w:r>
      <w:r w:rsidR="00C878A3" w:rsidRPr="008E33B8">
        <w:rPr>
          <w:rFonts w:ascii="Arial Narrow" w:eastAsia="Times New Roman" w:hAnsi="Arial Narrow"/>
          <w:sz w:val="38"/>
          <w:szCs w:val="38"/>
        </w:rPr>
        <w:t>:</w:t>
      </w:r>
      <w:r w:rsidR="00C4209B" w:rsidRPr="008E33B8">
        <w:rPr>
          <w:rFonts w:ascii="Arial Narrow" w:eastAsia="Times New Roman" w:hAnsi="Arial Narrow"/>
          <w:sz w:val="38"/>
          <w:szCs w:val="38"/>
        </w:rPr>
        <w:t>0</w:t>
      </w:r>
      <w:r w:rsidR="001C50E7" w:rsidRPr="008E33B8">
        <w:rPr>
          <w:rFonts w:ascii="Arial Narrow" w:eastAsia="Times New Roman" w:hAnsi="Arial Narrow"/>
          <w:sz w:val="38"/>
          <w:szCs w:val="38"/>
        </w:rPr>
        <w:t>0 TIŠN.</w:t>
      </w:r>
      <w:r w:rsidR="001C50E7" w:rsidRPr="008E33B8">
        <w:rPr>
          <w:rFonts w:ascii="Arial Narrow" w:eastAsia="Times New Roman" w:hAnsi="Arial Narrow"/>
          <w:sz w:val="38"/>
          <w:szCs w:val="38"/>
        </w:rPr>
        <w:tab/>
      </w:r>
      <w:r w:rsidR="001C50E7" w:rsidRPr="008E33B8">
        <w:rPr>
          <w:rFonts w:ascii="Arial Narrow" w:eastAsia="Times New Roman" w:hAnsi="Arial Narrow"/>
          <w:sz w:val="38"/>
          <w:szCs w:val="38"/>
        </w:rPr>
        <w:tab/>
      </w:r>
    </w:p>
    <w:p w14:paraId="7B702E36" w14:textId="2BB24262" w:rsidR="00772156" w:rsidRPr="008E33B8" w:rsidRDefault="00FD790F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8E33B8">
        <w:rPr>
          <w:rFonts w:ascii="Arial Narrow" w:eastAsia="Times New Roman" w:hAnsi="Arial Narrow"/>
          <w:sz w:val="38"/>
          <w:szCs w:val="38"/>
        </w:rPr>
        <w:tab/>
      </w:r>
      <w:r w:rsidR="00772156" w:rsidRPr="008E33B8">
        <w:rPr>
          <w:rFonts w:ascii="Arial Narrow" w:eastAsia="Times New Roman" w:hAnsi="Arial Narrow"/>
          <w:sz w:val="38"/>
          <w:szCs w:val="38"/>
        </w:rPr>
        <w:tab/>
      </w:r>
      <w:r w:rsidRPr="008E33B8">
        <w:rPr>
          <w:rFonts w:ascii="Arial Narrow" w:eastAsia="Times New Roman" w:hAnsi="Arial Narrow"/>
          <w:sz w:val="38"/>
          <w:szCs w:val="38"/>
        </w:rPr>
        <w:tab/>
      </w:r>
      <w:r w:rsidRPr="008E33B8">
        <w:rPr>
          <w:rFonts w:ascii="Arial Narrow" w:eastAsia="Times New Roman" w:hAnsi="Arial Narrow"/>
          <w:sz w:val="38"/>
          <w:szCs w:val="38"/>
        </w:rPr>
        <w:tab/>
      </w:r>
      <w:r w:rsidR="00772156" w:rsidRPr="008E33B8">
        <w:rPr>
          <w:rFonts w:ascii="Arial Narrow" w:eastAsia="Times New Roman" w:hAnsi="Arial Narrow"/>
          <w:sz w:val="38"/>
          <w:szCs w:val="38"/>
        </w:rPr>
        <w:tab/>
        <w:t xml:space="preserve"> </w:t>
      </w:r>
      <w:r w:rsidR="000A73DF" w:rsidRPr="008E33B8">
        <w:rPr>
          <w:rFonts w:ascii="Arial Narrow" w:eastAsia="Times New Roman" w:hAnsi="Arial Narrow"/>
          <w:sz w:val="38"/>
          <w:szCs w:val="38"/>
        </w:rPr>
        <w:t>17</w:t>
      </w:r>
      <w:r w:rsidR="00772156" w:rsidRPr="008E33B8">
        <w:rPr>
          <w:rFonts w:ascii="Arial Narrow" w:eastAsia="Times New Roman" w:hAnsi="Arial Narrow"/>
          <w:sz w:val="38"/>
          <w:szCs w:val="38"/>
        </w:rPr>
        <w:t>:</w:t>
      </w:r>
      <w:r w:rsidR="000A73DF" w:rsidRPr="008E33B8">
        <w:rPr>
          <w:rFonts w:ascii="Arial Narrow" w:eastAsia="Times New Roman" w:hAnsi="Arial Narrow"/>
          <w:sz w:val="38"/>
          <w:szCs w:val="38"/>
        </w:rPr>
        <w:t>3</w:t>
      </w:r>
      <w:r w:rsidR="00772156" w:rsidRPr="008E33B8">
        <w:rPr>
          <w:rFonts w:ascii="Arial Narrow" w:eastAsia="Times New Roman" w:hAnsi="Arial Narrow"/>
          <w:sz w:val="38"/>
          <w:szCs w:val="38"/>
        </w:rPr>
        <w:t xml:space="preserve">0 </w:t>
      </w:r>
      <w:r w:rsidR="008E33B8">
        <w:rPr>
          <w:rFonts w:ascii="Arial Narrow" w:eastAsia="Times New Roman" w:hAnsi="Arial Narrow"/>
          <w:sz w:val="38"/>
          <w:szCs w:val="38"/>
        </w:rPr>
        <w:t>PŘED.</w:t>
      </w:r>
      <w:r w:rsidR="000A73DF" w:rsidRPr="008E33B8">
        <w:rPr>
          <w:rFonts w:ascii="Arial Narrow" w:eastAsia="Times New Roman" w:hAnsi="Arial Narrow"/>
          <w:sz w:val="38"/>
          <w:szCs w:val="38"/>
        </w:rPr>
        <w:tab/>
      </w:r>
      <w:r w:rsidR="00CF49C4">
        <w:rPr>
          <w:rFonts w:ascii="Arial Narrow" w:eastAsia="Times New Roman" w:hAnsi="Arial Narrow"/>
          <w:sz w:val="38"/>
          <w:szCs w:val="38"/>
        </w:rPr>
        <w:t>na dobrý úmysl</w:t>
      </w:r>
    </w:p>
    <w:p w14:paraId="5630B0AD" w14:textId="4E03E22D" w:rsidR="00727F53" w:rsidRDefault="00727F53" w:rsidP="00FD790F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FD790F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14:30 PŘED.</w:t>
      </w:r>
      <w:r>
        <w:rPr>
          <w:rFonts w:ascii="Arial Narrow" w:hAnsi="Arial Narrow"/>
          <w:sz w:val="38"/>
          <w:szCs w:val="38"/>
        </w:rPr>
        <w:tab/>
        <w:t>POHŘEB</w:t>
      </w:r>
    </w:p>
    <w:p w14:paraId="277E9EB1" w14:textId="0C5FCA70" w:rsidR="00480468" w:rsidRDefault="00727F53" w:rsidP="00FD790F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  <w:t xml:space="preserve"> 17:30 TIŠN.</w:t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  <w:t>DĚTSKÁ</w:t>
      </w:r>
      <w:r w:rsidR="000A76FA">
        <w:rPr>
          <w:rFonts w:ascii="Arial Narrow" w:hAnsi="Arial Narrow"/>
          <w:sz w:val="38"/>
          <w:szCs w:val="38"/>
        </w:rPr>
        <w:t xml:space="preserve"> za rodinu </w:t>
      </w:r>
      <w:proofErr w:type="spellStart"/>
      <w:r w:rsidR="000A76FA">
        <w:rPr>
          <w:rFonts w:ascii="Arial Narrow" w:hAnsi="Arial Narrow"/>
          <w:sz w:val="38"/>
          <w:szCs w:val="38"/>
        </w:rPr>
        <w:t>Harákovu</w:t>
      </w:r>
      <w:proofErr w:type="spellEnd"/>
      <w:r w:rsidR="000A76FA">
        <w:rPr>
          <w:rFonts w:ascii="Arial Narrow" w:hAnsi="Arial Narrow"/>
          <w:sz w:val="38"/>
          <w:szCs w:val="38"/>
        </w:rPr>
        <w:t xml:space="preserve"> a Hobzovu</w:t>
      </w:r>
    </w:p>
    <w:p w14:paraId="2F1B5D2D" w14:textId="5294300C" w:rsidR="00480468" w:rsidRPr="00FD790F" w:rsidRDefault="00D47D05" w:rsidP="00FD790F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FD790F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FD790F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FD790F">
        <w:rPr>
          <w:rFonts w:ascii="Arial Narrow" w:eastAsia="Times New Roman" w:hAnsi="Arial Narrow" w:cs="Calibri"/>
          <w:sz w:val="38"/>
          <w:szCs w:val="38"/>
        </w:rPr>
        <w:t>a</w:t>
      </w:r>
      <w:r w:rsidRP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D86BDF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8E33B8">
        <w:rPr>
          <w:rFonts w:ascii="Arial Narrow" w:eastAsia="Times New Roman" w:hAnsi="Arial Narrow" w:cs="Calibri"/>
          <w:sz w:val="38"/>
          <w:szCs w:val="38"/>
        </w:rPr>
        <w:t>Tomáše, Olgu a Ivu</w:t>
      </w:r>
    </w:p>
    <w:p w14:paraId="46D109BC" w14:textId="2F4576B6" w:rsidR="00FD790F" w:rsidRPr="008E33B8" w:rsidRDefault="00FD790F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B12C99">
        <w:rPr>
          <w:rFonts w:ascii="Arial Narrow" w:eastAsia="Times New Roman" w:hAnsi="Arial Narrow" w:cs="Calibri"/>
          <w:sz w:val="38"/>
          <w:szCs w:val="38"/>
        </w:rPr>
        <w:t>HEROLTICE</w:t>
      </w:r>
    </w:p>
    <w:p w14:paraId="452A4547" w14:textId="5B9641C1" w:rsidR="00706CB3" w:rsidRDefault="00FE1B09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0468">
        <w:rPr>
          <w:rFonts w:ascii="Arial Narrow" w:eastAsia="Times New Roman" w:hAnsi="Arial Narrow" w:cs="Calibri"/>
          <w:sz w:val="38"/>
          <w:szCs w:val="38"/>
        </w:rPr>
        <w:t>čtvrtek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  <w:t>6:3</w:t>
      </w:r>
      <w:r w:rsidR="00795005">
        <w:rPr>
          <w:rFonts w:ascii="Arial Narrow" w:eastAsia="Times New Roman" w:hAnsi="Arial Narrow" w:cs="Calibri"/>
          <w:sz w:val="38"/>
          <w:szCs w:val="38"/>
        </w:rPr>
        <w:t>0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795005">
        <w:rPr>
          <w:rFonts w:ascii="Arial Narrow" w:eastAsia="Times New Roman" w:hAnsi="Arial Narrow" w:cs="Calibri"/>
          <w:sz w:val="38"/>
          <w:szCs w:val="38"/>
        </w:rPr>
        <w:t>PŘED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>.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</w:r>
      <w:r w:rsidR="009A6BA9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298B3E3A" w14:textId="4B81C6FF" w:rsidR="001A50B2" w:rsidRPr="00FD790F" w:rsidRDefault="001A50B2" w:rsidP="00480468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  <w:t xml:space="preserve"> 18:00 TIŠN.</w:t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b/>
          <w:bCs/>
          <w:i/>
          <w:sz w:val="36"/>
          <w:szCs w:val="38"/>
        </w:rPr>
        <w:t>ADORACE</w:t>
      </w:r>
      <w:r w:rsidRPr="00FD790F">
        <w:rPr>
          <w:rFonts w:ascii="Arial Narrow" w:hAnsi="Arial Narrow"/>
          <w:i/>
          <w:sz w:val="36"/>
          <w:szCs w:val="38"/>
        </w:rPr>
        <w:t xml:space="preserve"> za mír</w:t>
      </w:r>
      <w:r w:rsidR="00BF329E">
        <w:rPr>
          <w:rFonts w:ascii="Arial Narrow" w:hAnsi="Arial Narrow"/>
          <w:i/>
          <w:sz w:val="36"/>
          <w:szCs w:val="38"/>
        </w:rPr>
        <w:t xml:space="preserve">, </w:t>
      </w:r>
      <w:r w:rsidR="000C3BB5">
        <w:rPr>
          <w:rFonts w:ascii="Arial Narrow" w:hAnsi="Arial Narrow"/>
          <w:i/>
          <w:sz w:val="36"/>
          <w:szCs w:val="38"/>
        </w:rPr>
        <w:t>misie a pronásledované křesťany</w:t>
      </w:r>
    </w:p>
    <w:p w14:paraId="0AFAA4B7" w14:textId="0CEF3A98" w:rsidR="00086349" w:rsidRDefault="00FD790F" w:rsidP="00706CB3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FD790F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C14353" w:rsidRPr="00B40CB6">
        <w:rPr>
          <w:rFonts w:ascii="Arial Narrow" w:hAnsi="Arial Narrow"/>
          <w:sz w:val="38"/>
          <w:szCs w:val="38"/>
        </w:rPr>
        <w:tab/>
        <w:t>6</w:t>
      </w:r>
      <w:r w:rsidR="00086349" w:rsidRPr="00B40CB6">
        <w:rPr>
          <w:rFonts w:ascii="Arial Narrow" w:hAnsi="Arial Narrow"/>
          <w:sz w:val="38"/>
          <w:szCs w:val="38"/>
        </w:rPr>
        <w:t xml:space="preserve">:30 </w:t>
      </w:r>
      <w:r w:rsidR="00C14353" w:rsidRPr="00B40CB6">
        <w:rPr>
          <w:rFonts w:ascii="Arial Narrow" w:hAnsi="Arial Narrow"/>
          <w:sz w:val="38"/>
          <w:szCs w:val="38"/>
        </w:rPr>
        <w:t>PŘED.</w:t>
      </w:r>
      <w:r w:rsidR="00C14353" w:rsidRPr="00B40CB6">
        <w:rPr>
          <w:rFonts w:ascii="Arial Narrow" w:hAnsi="Arial Narrow"/>
          <w:sz w:val="38"/>
          <w:szCs w:val="38"/>
        </w:rPr>
        <w:tab/>
      </w:r>
      <w:r w:rsidR="009A6BA9">
        <w:rPr>
          <w:rFonts w:ascii="Arial Narrow" w:eastAsia="Times New Roman" w:hAnsi="Arial Narrow" w:cs="Calibri"/>
          <w:sz w:val="38"/>
          <w:szCs w:val="38"/>
        </w:rPr>
        <w:t xml:space="preserve">na </w:t>
      </w:r>
      <w:r w:rsidR="00CF49C4">
        <w:rPr>
          <w:rFonts w:ascii="Arial Narrow" w:eastAsia="Times New Roman" w:hAnsi="Arial Narrow" w:cs="Calibri"/>
          <w:sz w:val="38"/>
          <w:szCs w:val="38"/>
        </w:rPr>
        <w:t>poděkování s prosbou o dary DS</w:t>
      </w:r>
    </w:p>
    <w:p w14:paraId="5904D0FE" w14:textId="12D52216" w:rsidR="00FC3450" w:rsidRPr="00FC3450" w:rsidRDefault="00FC3450" w:rsidP="00706CB3">
      <w:pPr>
        <w:widowControl w:val="0"/>
        <w:spacing w:after="0" w:line="240" w:lineRule="auto"/>
        <w:rPr>
          <w:rFonts w:ascii="Arial Narrow" w:eastAsia="Times New Roman" w:hAnsi="Arial Narrow" w:cs="Calibri"/>
          <w:i/>
          <w:iCs/>
          <w:sz w:val="38"/>
          <w:szCs w:val="38"/>
        </w:rPr>
      </w:pP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  <w:t xml:space="preserve"> </w:t>
      </w:r>
      <w:r w:rsidR="00E710AA">
        <w:rPr>
          <w:rFonts w:ascii="Arial Narrow" w:hAnsi="Arial Narrow"/>
          <w:i/>
          <w:iCs/>
          <w:sz w:val="38"/>
          <w:szCs w:val="38"/>
        </w:rPr>
        <w:t>17:30 TIŠN.</w:t>
      </w:r>
      <w:r w:rsidR="00E710AA">
        <w:rPr>
          <w:rFonts w:ascii="Arial Narrow" w:hAnsi="Arial Narrow"/>
          <w:i/>
          <w:iCs/>
          <w:sz w:val="38"/>
          <w:szCs w:val="38"/>
        </w:rPr>
        <w:tab/>
      </w:r>
      <w:r w:rsidR="00E710AA">
        <w:rPr>
          <w:rFonts w:ascii="Arial Narrow" w:hAnsi="Arial Narrow"/>
          <w:i/>
          <w:iCs/>
          <w:sz w:val="38"/>
          <w:szCs w:val="38"/>
        </w:rPr>
        <w:tab/>
        <w:t>RŮŽENEC za mír</w:t>
      </w:r>
    </w:p>
    <w:p w14:paraId="5B5F13B6" w14:textId="7C14D873" w:rsidR="00FE1B09" w:rsidRDefault="00C14353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ab/>
      </w:r>
      <w:r w:rsidR="00532448"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 xml:space="preserve"> 1</w:t>
      </w:r>
      <w:r w:rsidRPr="00B40CB6">
        <w:rPr>
          <w:rFonts w:ascii="Arial Narrow" w:hAnsi="Arial Narrow"/>
          <w:sz w:val="38"/>
          <w:szCs w:val="38"/>
        </w:rPr>
        <w:t>8</w:t>
      </w:r>
      <w:r w:rsidR="00FE1B09" w:rsidRPr="00B40CB6">
        <w:rPr>
          <w:rFonts w:ascii="Arial Narrow" w:hAnsi="Arial Narrow"/>
          <w:sz w:val="38"/>
          <w:szCs w:val="38"/>
        </w:rPr>
        <w:t>:</w:t>
      </w:r>
      <w:r w:rsidR="00480468">
        <w:rPr>
          <w:rFonts w:ascii="Arial Narrow" w:hAnsi="Arial Narrow"/>
          <w:sz w:val="38"/>
          <w:szCs w:val="38"/>
        </w:rPr>
        <w:t>0</w:t>
      </w:r>
      <w:r w:rsidR="00FE1B09" w:rsidRPr="00B40CB6">
        <w:rPr>
          <w:rFonts w:ascii="Arial Narrow" w:hAnsi="Arial Narrow"/>
          <w:sz w:val="38"/>
          <w:szCs w:val="38"/>
        </w:rPr>
        <w:t>0 TIŠN.</w:t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70639B" w:rsidRPr="00B40CB6">
        <w:rPr>
          <w:rFonts w:ascii="Arial Narrow" w:hAnsi="Arial Narrow"/>
          <w:sz w:val="38"/>
          <w:szCs w:val="38"/>
        </w:rPr>
        <w:t xml:space="preserve">za </w:t>
      </w:r>
      <w:r w:rsidR="008E33B8">
        <w:rPr>
          <w:rFonts w:ascii="Arial Narrow" w:hAnsi="Arial Narrow"/>
          <w:sz w:val="38"/>
          <w:szCs w:val="38"/>
        </w:rPr>
        <w:t xml:space="preserve">rodinu </w:t>
      </w:r>
      <w:r w:rsidR="000A76FA">
        <w:rPr>
          <w:rFonts w:ascii="Arial Narrow" w:hAnsi="Arial Narrow"/>
          <w:sz w:val="38"/>
          <w:szCs w:val="38"/>
        </w:rPr>
        <w:t xml:space="preserve">Kytnerovu, Bednářovu a </w:t>
      </w:r>
      <w:proofErr w:type="spellStart"/>
      <w:r w:rsidR="000A76FA">
        <w:rPr>
          <w:rFonts w:ascii="Arial Narrow" w:hAnsi="Arial Narrow"/>
          <w:sz w:val="38"/>
          <w:szCs w:val="38"/>
        </w:rPr>
        <w:t>Pavlačkovu</w:t>
      </w:r>
      <w:proofErr w:type="spellEnd"/>
    </w:p>
    <w:p w14:paraId="06B775F3" w14:textId="368FB992" w:rsidR="00772156" w:rsidRDefault="00FD790F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FD790F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C14353" w:rsidRPr="00B40CB6">
        <w:rPr>
          <w:rFonts w:ascii="Arial Narrow" w:hAnsi="Arial Narrow" w:cs="Calibri"/>
          <w:sz w:val="38"/>
          <w:szCs w:val="38"/>
        </w:rPr>
        <w:tab/>
        <w:t>6</w:t>
      </w:r>
      <w:r w:rsidR="001831AD" w:rsidRPr="00B40CB6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B40CB6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ab/>
      </w:r>
      <w:r w:rsidR="009A6BA9">
        <w:rPr>
          <w:rFonts w:ascii="Arial Narrow" w:eastAsia="Times New Roman" w:hAnsi="Arial Narrow" w:cs="Calibri"/>
          <w:sz w:val="38"/>
          <w:szCs w:val="38"/>
        </w:rPr>
        <w:t xml:space="preserve">na </w:t>
      </w:r>
      <w:r w:rsidR="00CF49C4">
        <w:rPr>
          <w:rFonts w:ascii="Arial Narrow" w:eastAsia="Times New Roman" w:hAnsi="Arial Narrow" w:cs="Calibri"/>
          <w:sz w:val="38"/>
          <w:szCs w:val="38"/>
        </w:rPr>
        <w:t>poděkování s prosbou o dary DS</w:t>
      </w:r>
    </w:p>
    <w:p w14:paraId="2E92D717" w14:textId="1C8D5AA5" w:rsidR="00386D30" w:rsidRPr="00FD790F" w:rsidRDefault="007B2926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FD790F">
        <w:rPr>
          <w:rFonts w:ascii="Arial Narrow" w:hAnsi="Arial Narrow"/>
          <w:sz w:val="38"/>
          <w:szCs w:val="38"/>
        </w:rPr>
        <w:tab/>
      </w:r>
      <w:r w:rsidRPr="00FD790F">
        <w:rPr>
          <w:rFonts w:ascii="Arial Narrow" w:hAnsi="Arial Narrow"/>
          <w:sz w:val="38"/>
          <w:szCs w:val="38"/>
        </w:rPr>
        <w:tab/>
      </w:r>
      <w:r w:rsidRPr="00FD790F">
        <w:rPr>
          <w:rFonts w:ascii="Arial Narrow" w:hAnsi="Arial Narrow"/>
          <w:sz w:val="38"/>
          <w:szCs w:val="38"/>
        </w:rPr>
        <w:tab/>
      </w:r>
      <w:r w:rsidRPr="00FD790F">
        <w:rPr>
          <w:rFonts w:ascii="Arial Narrow" w:hAnsi="Arial Narrow"/>
          <w:sz w:val="38"/>
          <w:szCs w:val="38"/>
        </w:rPr>
        <w:tab/>
      </w:r>
      <w:r w:rsidRPr="00FD790F">
        <w:rPr>
          <w:rFonts w:ascii="Arial Narrow" w:hAnsi="Arial Narrow"/>
          <w:sz w:val="38"/>
          <w:szCs w:val="38"/>
        </w:rPr>
        <w:tab/>
        <w:t xml:space="preserve"> 18:00 PENZION</w:t>
      </w:r>
      <w:r w:rsidR="00480468" w:rsidRPr="00FD790F">
        <w:rPr>
          <w:rFonts w:ascii="Arial Narrow" w:hAnsi="Arial Narrow"/>
          <w:sz w:val="38"/>
          <w:szCs w:val="38"/>
        </w:rPr>
        <w:t xml:space="preserve"> </w:t>
      </w:r>
    </w:p>
    <w:p w14:paraId="73C6811C" w14:textId="000626CA" w:rsidR="007B2926" w:rsidRPr="00B40CB6" w:rsidRDefault="007B2926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19:00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b/>
          <w:bCs/>
          <w:i/>
          <w:sz w:val="36"/>
          <w:szCs w:val="38"/>
        </w:rPr>
        <w:tab/>
      </w:r>
      <w:r w:rsidR="004819A1">
        <w:rPr>
          <w:rFonts w:ascii="Arial Narrow" w:hAnsi="Arial Narrow"/>
          <w:b/>
          <w:i/>
          <w:sz w:val="36"/>
          <w:szCs w:val="38"/>
        </w:rPr>
        <w:t>MM</w:t>
      </w:r>
      <w:r w:rsidR="003248DF">
        <w:rPr>
          <w:rFonts w:ascii="Arial Narrow" w:hAnsi="Arial Narrow"/>
          <w:b/>
          <w:i/>
          <w:sz w:val="36"/>
          <w:szCs w:val="38"/>
        </w:rPr>
        <w:t xml:space="preserve"> </w:t>
      </w:r>
      <w:r w:rsidR="003248DF">
        <w:rPr>
          <w:rFonts w:ascii="Arial Narrow" w:hAnsi="Arial Narrow"/>
          <w:bCs/>
          <w:i/>
          <w:sz w:val="36"/>
          <w:szCs w:val="38"/>
        </w:rPr>
        <w:t xml:space="preserve">a </w:t>
      </w:r>
      <w:r w:rsidR="003248DF" w:rsidRPr="003248DF">
        <w:rPr>
          <w:rFonts w:ascii="Arial Narrow" w:hAnsi="Arial Narrow"/>
          <w:b/>
          <w:i/>
          <w:sz w:val="36"/>
          <w:szCs w:val="38"/>
        </w:rPr>
        <w:t>M</w:t>
      </w:r>
      <w:r w:rsidR="004819A1">
        <w:rPr>
          <w:rFonts w:ascii="Arial Narrow" w:hAnsi="Arial Narrow"/>
          <w:b/>
          <w:i/>
          <w:sz w:val="36"/>
          <w:szCs w:val="38"/>
        </w:rPr>
        <w:t>O</w:t>
      </w:r>
      <w:r w:rsidR="00285D82" w:rsidRPr="00B40CB6">
        <w:rPr>
          <w:rFonts w:ascii="Arial Narrow" w:hAnsi="Arial Narrow"/>
          <w:bCs/>
          <w:i/>
          <w:sz w:val="36"/>
          <w:szCs w:val="38"/>
        </w:rPr>
        <w:t xml:space="preserve"> </w:t>
      </w:r>
      <w:r w:rsidR="00DB5AE4" w:rsidRPr="00B40CB6">
        <w:rPr>
          <w:rFonts w:ascii="Arial Narrow" w:hAnsi="Arial Narrow"/>
          <w:bCs/>
          <w:i/>
          <w:sz w:val="36"/>
          <w:szCs w:val="38"/>
        </w:rPr>
        <w:t>(</w:t>
      </w:r>
      <w:r w:rsidR="00F34227" w:rsidRPr="00B40CB6">
        <w:rPr>
          <w:rFonts w:ascii="Arial Narrow" w:hAnsi="Arial Narrow"/>
          <w:i/>
          <w:sz w:val="36"/>
          <w:szCs w:val="38"/>
        </w:rPr>
        <w:t>s pří</w:t>
      </w:r>
      <w:r w:rsidR="002E2AB8" w:rsidRPr="00B40CB6">
        <w:rPr>
          <w:rFonts w:ascii="Arial Narrow" w:hAnsi="Arial Narrow"/>
          <w:i/>
          <w:sz w:val="36"/>
          <w:szCs w:val="38"/>
        </w:rPr>
        <w:t>lež</w:t>
      </w:r>
      <w:r w:rsidR="00DB5AE4" w:rsidRPr="00B40CB6">
        <w:rPr>
          <w:rFonts w:ascii="Arial Narrow" w:hAnsi="Arial Narrow"/>
          <w:i/>
          <w:sz w:val="36"/>
          <w:szCs w:val="38"/>
        </w:rPr>
        <w:t>itostí ke svaté zpovědi</w:t>
      </w:r>
      <w:r w:rsidR="0070639B" w:rsidRPr="00B40CB6">
        <w:rPr>
          <w:rFonts w:ascii="Arial Narrow" w:hAnsi="Arial Narrow"/>
          <w:i/>
          <w:sz w:val="36"/>
          <w:szCs w:val="38"/>
        </w:rPr>
        <w:t xml:space="preserve"> do 20:00</w:t>
      </w:r>
      <w:r w:rsidR="00DB5AE4" w:rsidRPr="00B40CB6">
        <w:rPr>
          <w:rFonts w:ascii="Arial Narrow" w:hAnsi="Arial Narrow"/>
          <w:i/>
          <w:sz w:val="36"/>
          <w:szCs w:val="38"/>
        </w:rPr>
        <w:t>)</w:t>
      </w:r>
    </w:p>
    <w:p w14:paraId="5DF74740" w14:textId="77777777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0CB9929F" w:rsidR="00FE1B09" w:rsidRPr="004819A1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480468" w:rsidRPr="004819A1">
        <w:rPr>
          <w:rFonts w:ascii="Arial Narrow" w:hAnsi="Arial Narrow" w:cs="Calibri"/>
          <w:sz w:val="38"/>
          <w:szCs w:val="38"/>
        </w:rPr>
        <w:t xml:space="preserve">za </w:t>
      </w:r>
      <w:r w:rsidR="000A76FA" w:rsidRPr="004819A1">
        <w:rPr>
          <w:rFonts w:ascii="Arial Narrow" w:hAnsi="Arial Narrow"/>
          <w:sz w:val="38"/>
          <w:szCs w:val="38"/>
        </w:rPr>
        <w:t>farníky</w:t>
      </w:r>
    </w:p>
    <w:p w14:paraId="19802E26" w14:textId="40D97C6F" w:rsidR="00FE1B09" w:rsidRPr="004819A1" w:rsidRDefault="00B12C99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hAnsi="Arial Narrow"/>
          <w:sz w:val="38"/>
          <w:szCs w:val="38"/>
        </w:rPr>
        <w:t>26</w:t>
      </w:r>
      <w:r w:rsidR="00480468" w:rsidRPr="004819A1">
        <w:rPr>
          <w:rFonts w:ascii="Arial Narrow" w:hAnsi="Arial Narrow"/>
          <w:sz w:val="38"/>
          <w:szCs w:val="38"/>
        </w:rPr>
        <w:t>. 1</w:t>
      </w:r>
      <w:r w:rsidR="006666E2" w:rsidRPr="004819A1">
        <w:rPr>
          <w:rFonts w:ascii="Arial Narrow" w:hAnsi="Arial Narrow"/>
          <w:sz w:val="38"/>
          <w:szCs w:val="38"/>
        </w:rPr>
        <w:t>.</w:t>
      </w:r>
      <w:r w:rsidR="00480468" w:rsidRPr="004819A1">
        <w:rPr>
          <w:rFonts w:ascii="Arial Narrow" w:hAnsi="Arial Narrow"/>
          <w:sz w:val="38"/>
          <w:szCs w:val="38"/>
        </w:rPr>
        <w:tab/>
      </w:r>
      <w:r w:rsidR="00E51E26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C9453C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0A76FA" w:rsidRPr="004819A1">
        <w:rPr>
          <w:rFonts w:ascii="Arial Narrow" w:hAnsi="Arial Narrow"/>
          <w:sz w:val="38"/>
          <w:szCs w:val="38"/>
        </w:rPr>
        <w:t>za rodinu Štěpán</w:t>
      </w:r>
      <w:r w:rsidR="00B325C0" w:rsidRPr="004819A1">
        <w:rPr>
          <w:rFonts w:ascii="Arial Narrow" w:hAnsi="Arial Narrow"/>
          <w:sz w:val="38"/>
          <w:szCs w:val="38"/>
        </w:rPr>
        <w:t>ů</w:t>
      </w:r>
      <w:r w:rsidR="000A76FA" w:rsidRPr="004819A1">
        <w:rPr>
          <w:rFonts w:ascii="Arial Narrow" w:hAnsi="Arial Narrow"/>
          <w:sz w:val="38"/>
          <w:szCs w:val="38"/>
        </w:rPr>
        <w:t xml:space="preserve"> a na dobrý úmysl</w:t>
      </w:r>
    </w:p>
    <w:p w14:paraId="2478752D" w14:textId="42CEDC8C" w:rsidR="00FE1B09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CF49C4">
        <w:rPr>
          <w:rFonts w:ascii="Arial Narrow" w:eastAsia="Times New Roman" w:hAnsi="Arial Narrow" w:cs="Calibri"/>
          <w:sz w:val="38"/>
          <w:szCs w:val="38"/>
        </w:rPr>
        <w:t>za + rodiče, manžela a rodinu</w:t>
      </w:r>
    </w:p>
    <w:p w14:paraId="3C340927" w14:textId="1B133C2D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</w:t>
      </w:r>
      <w:r w:rsidR="00B12C99"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="00795005">
        <w:rPr>
          <w:rFonts w:ascii="Arial Narrow" w:hAnsi="Arial Narrow" w:cs="Calibri"/>
          <w:sz w:val="38"/>
          <w:szCs w:val="38"/>
        </w:rPr>
        <w:t xml:space="preserve">za </w:t>
      </w:r>
      <w:r w:rsidR="000A76FA">
        <w:rPr>
          <w:rFonts w:ascii="Arial Narrow" w:hAnsi="Arial Narrow"/>
          <w:sz w:val="38"/>
          <w:szCs w:val="38"/>
        </w:rPr>
        <w:t xml:space="preserve">rodinu </w:t>
      </w:r>
      <w:proofErr w:type="spellStart"/>
      <w:r w:rsidR="000A76FA">
        <w:rPr>
          <w:rFonts w:ascii="Arial Narrow" w:hAnsi="Arial Narrow"/>
          <w:sz w:val="38"/>
          <w:szCs w:val="38"/>
        </w:rPr>
        <w:t>Klicnarovu</w:t>
      </w:r>
      <w:proofErr w:type="spellEnd"/>
    </w:p>
    <w:p w14:paraId="26EA83C5" w14:textId="36A2E744" w:rsidR="00321F56" w:rsidRPr="001D5C52" w:rsidRDefault="00321F56" w:rsidP="00B40CB6">
      <w:pPr>
        <w:widowControl w:val="0"/>
        <w:spacing w:after="0" w:line="240" w:lineRule="auto"/>
        <w:rPr>
          <w:rFonts w:ascii="Arial Narrow" w:hAnsi="Arial Narrow"/>
          <w:sz w:val="12"/>
          <w:szCs w:val="20"/>
        </w:rPr>
      </w:pPr>
    </w:p>
    <w:p w14:paraId="16E7E5AF" w14:textId="0A05822A" w:rsidR="00B12C99" w:rsidRPr="001D5C52" w:rsidRDefault="00B12C99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38"/>
          <w:szCs w:val="38"/>
        </w:rPr>
      </w:pPr>
      <w:r w:rsidRPr="001D5C52">
        <w:rPr>
          <w:rFonts w:ascii="Arial Narrow" w:hAnsi="Arial Narrow"/>
          <w:b/>
          <w:sz w:val="38"/>
          <w:szCs w:val="38"/>
        </w:rPr>
        <w:t>úterý</w:t>
      </w:r>
      <w:r w:rsidRPr="001D5C52">
        <w:rPr>
          <w:rFonts w:ascii="Arial Narrow" w:hAnsi="Arial Narrow"/>
          <w:sz w:val="38"/>
          <w:szCs w:val="38"/>
        </w:rPr>
        <w:t xml:space="preserve"> PAMÁTKA SV. ANEŽKY, panny a mučednice</w:t>
      </w:r>
    </w:p>
    <w:p w14:paraId="63957BA9" w14:textId="2EDFA3AE" w:rsidR="00341C8D" w:rsidRPr="001D5C52" w:rsidRDefault="008C0B85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38"/>
          <w:szCs w:val="38"/>
        </w:rPr>
      </w:pPr>
      <w:r w:rsidRPr="001D5C52">
        <w:rPr>
          <w:rFonts w:ascii="Arial Narrow" w:hAnsi="Arial Narrow"/>
          <w:b/>
          <w:sz w:val="38"/>
          <w:szCs w:val="38"/>
        </w:rPr>
        <w:t>p</w:t>
      </w:r>
      <w:r w:rsidR="003A4F51" w:rsidRPr="001D5C52">
        <w:rPr>
          <w:rFonts w:ascii="Arial Narrow" w:hAnsi="Arial Narrow"/>
          <w:b/>
          <w:sz w:val="38"/>
          <w:szCs w:val="38"/>
        </w:rPr>
        <w:t>átek</w:t>
      </w:r>
      <w:r w:rsidRPr="001D5C52">
        <w:rPr>
          <w:rFonts w:ascii="Arial Narrow" w:hAnsi="Arial Narrow"/>
          <w:b/>
          <w:sz w:val="38"/>
          <w:szCs w:val="38"/>
        </w:rPr>
        <w:t xml:space="preserve"> </w:t>
      </w:r>
      <w:r w:rsidR="00B12C99" w:rsidRPr="001D5C52">
        <w:rPr>
          <w:rFonts w:ascii="Arial Narrow" w:hAnsi="Arial Narrow"/>
          <w:sz w:val="38"/>
          <w:szCs w:val="38"/>
        </w:rPr>
        <w:t>PAMÁTKA SV. FRANTIŠKA SALESKÉHO, biskupa a učitele církve</w:t>
      </w:r>
    </w:p>
    <w:p w14:paraId="13D2FA41" w14:textId="56C3F90F" w:rsidR="003A4F51" w:rsidRPr="001D5C52" w:rsidRDefault="003A4F51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38"/>
          <w:szCs w:val="38"/>
        </w:rPr>
      </w:pPr>
      <w:r w:rsidRPr="001D5C52">
        <w:rPr>
          <w:rFonts w:ascii="Arial Narrow" w:hAnsi="Arial Narrow"/>
          <w:b/>
          <w:sz w:val="38"/>
          <w:szCs w:val="38"/>
        </w:rPr>
        <w:t>sobota</w:t>
      </w:r>
      <w:r w:rsidR="00B12C99" w:rsidRPr="001D5C52">
        <w:rPr>
          <w:rFonts w:ascii="Arial Narrow" w:hAnsi="Arial Narrow"/>
          <w:sz w:val="38"/>
          <w:szCs w:val="38"/>
        </w:rPr>
        <w:t xml:space="preserve"> SVÁTEK OBRÁCENÍ SV. PAVLA, apoštola</w:t>
      </w:r>
      <w:r w:rsidR="0098099C" w:rsidRPr="001D5C52">
        <w:rPr>
          <w:rFonts w:ascii="Arial Narrow" w:hAnsi="Arial Narrow"/>
          <w:sz w:val="38"/>
          <w:szCs w:val="38"/>
        </w:rPr>
        <w:br/>
      </w:r>
      <w:r w:rsidR="00B12C99" w:rsidRPr="001D5C52">
        <w:rPr>
          <w:rFonts w:ascii="Arial Narrow" w:hAnsi="Arial Narrow"/>
          <w:sz w:val="38"/>
          <w:szCs w:val="38"/>
        </w:rPr>
        <w:t>končí</w:t>
      </w:r>
      <w:r w:rsidRPr="001D5C52">
        <w:rPr>
          <w:rFonts w:ascii="Arial Narrow" w:hAnsi="Arial Narrow"/>
          <w:sz w:val="38"/>
          <w:szCs w:val="38"/>
        </w:rPr>
        <w:t xml:space="preserve"> týden modliteb za jednotu křesťanů</w:t>
      </w:r>
    </w:p>
    <w:p w14:paraId="37369209" w14:textId="438D3817" w:rsidR="00B12C99" w:rsidRPr="001D5C52" w:rsidRDefault="00B12C99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38"/>
          <w:szCs w:val="38"/>
        </w:rPr>
      </w:pPr>
      <w:r w:rsidRPr="001D5C52">
        <w:rPr>
          <w:rFonts w:ascii="Arial Narrow" w:hAnsi="Arial Narrow"/>
          <w:b/>
          <w:sz w:val="38"/>
          <w:szCs w:val="38"/>
        </w:rPr>
        <w:t>Neděle Božího slova</w:t>
      </w:r>
    </w:p>
    <w:p w14:paraId="398F3749" w14:textId="4D048648" w:rsidR="00341C8D" w:rsidRPr="001D5C52" w:rsidRDefault="00341C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12"/>
          <w:szCs w:val="20"/>
        </w:rPr>
      </w:pPr>
    </w:p>
    <w:p w14:paraId="0D3ABE7E" w14:textId="27D76411" w:rsidR="008E33B8" w:rsidRPr="001D5C52" w:rsidRDefault="00B12C99" w:rsidP="008E33B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38"/>
          <w:szCs w:val="38"/>
        </w:rPr>
      </w:pPr>
      <w:r w:rsidRPr="001D5C52">
        <w:rPr>
          <w:rFonts w:ascii="Arial Narrow" w:hAnsi="Arial Narrow"/>
          <w:iCs/>
          <w:sz w:val="38"/>
          <w:szCs w:val="38"/>
        </w:rPr>
        <w:t>Během Vánoc se v černoušcích nastřádalo 7 893 Kč</w:t>
      </w:r>
      <w:r w:rsidR="008E33B8" w:rsidRPr="001D5C52">
        <w:rPr>
          <w:rFonts w:ascii="Arial Narrow" w:hAnsi="Arial Narrow"/>
          <w:i/>
          <w:iCs/>
          <w:sz w:val="38"/>
          <w:szCs w:val="38"/>
        </w:rPr>
        <w:t>.</w:t>
      </w:r>
      <w:r w:rsidRPr="001D5C52">
        <w:rPr>
          <w:rFonts w:ascii="Arial Narrow" w:hAnsi="Arial Narrow"/>
          <w:i/>
          <w:iCs/>
          <w:sz w:val="38"/>
          <w:szCs w:val="38"/>
        </w:rPr>
        <w:t xml:space="preserve"> </w:t>
      </w:r>
      <w:r w:rsidRPr="001D5C52">
        <w:rPr>
          <w:rFonts w:ascii="Arial Narrow" w:hAnsi="Arial Narrow"/>
          <w:iCs/>
          <w:sz w:val="38"/>
          <w:szCs w:val="38"/>
        </w:rPr>
        <w:t>Děkujeme za Vaše dary na adopci na dálku.</w:t>
      </w:r>
    </w:p>
    <w:p w14:paraId="21AAA13F" w14:textId="77777777" w:rsidR="008E33B8" w:rsidRPr="004A5C44" w:rsidRDefault="008E33B8" w:rsidP="008E33B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b/>
          <w:sz w:val="8"/>
          <w:szCs w:val="8"/>
        </w:rPr>
      </w:pPr>
    </w:p>
    <w:p w14:paraId="54DC37FD" w14:textId="541354A5" w:rsidR="008E33B8" w:rsidRPr="00C07DA4" w:rsidRDefault="008E33B8" w:rsidP="008E33B8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38"/>
          <w:szCs w:val="38"/>
        </w:rPr>
      </w:pPr>
      <w:r w:rsidRPr="00C07DA4">
        <w:rPr>
          <w:rFonts w:ascii="Arial Narrow" w:eastAsia="Times New Roman" w:hAnsi="Arial Narrow" w:cs="Times New Roman"/>
          <w:sz w:val="38"/>
          <w:szCs w:val="38"/>
        </w:rPr>
        <w:t>Potvrzení o daru za loňský rok Vám rádi vystavíme na vyžádání.</w:t>
      </w:r>
    </w:p>
    <w:p w14:paraId="75AB441C" w14:textId="302A01F2" w:rsidR="00C07DA4" w:rsidRPr="00C07DA4" w:rsidRDefault="00C07DA4" w:rsidP="008E33B8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38"/>
          <w:szCs w:val="38"/>
        </w:rPr>
      </w:pPr>
      <w:r w:rsidRPr="00973AEF">
        <w:rPr>
          <w:rFonts w:ascii="Arial Narrow" w:eastAsia="Times New Roman" w:hAnsi="Arial Narrow" w:cs="Times New Roman"/>
          <w:b/>
          <w:bCs/>
          <w:sz w:val="38"/>
          <w:szCs w:val="38"/>
        </w:rPr>
        <w:lastRenderedPageBreak/>
        <w:t>Modlitební večeřadlo</w:t>
      </w:r>
      <w:r w:rsidRPr="00C07DA4">
        <w:rPr>
          <w:rFonts w:ascii="Arial Narrow" w:eastAsia="Times New Roman" w:hAnsi="Arial Narrow" w:cs="Times New Roman"/>
          <w:sz w:val="38"/>
          <w:szCs w:val="38"/>
        </w:rPr>
        <w:t xml:space="preserve"> bude ve středu v 18:30 na faře.</w:t>
      </w:r>
    </w:p>
    <w:p w14:paraId="1A5FDE98" w14:textId="77777777" w:rsidR="00663349" w:rsidRPr="007C3714" w:rsidRDefault="00663349" w:rsidP="00663349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17BDB382" w14:textId="44485B9C" w:rsidR="008E33B8" w:rsidRPr="00C07DA4" w:rsidRDefault="00B325C0" w:rsidP="008E33B8">
      <w:pPr>
        <w:spacing w:after="0" w:line="240" w:lineRule="auto"/>
        <w:ind w:left="284" w:hanging="284"/>
        <w:rPr>
          <w:rFonts w:ascii="Arial Narrow" w:hAnsi="Arial Narrow"/>
          <w:iCs/>
          <w:sz w:val="38"/>
          <w:szCs w:val="38"/>
        </w:rPr>
      </w:pPr>
      <w:r w:rsidRPr="00C07DA4">
        <w:rPr>
          <w:rFonts w:ascii="Arial Narrow" w:hAnsi="Arial Narrow"/>
          <w:iCs/>
          <w:sz w:val="38"/>
          <w:szCs w:val="38"/>
        </w:rPr>
        <w:t>Děkanátní setkání těch, kdo uklízí a zdobí kostely</w:t>
      </w:r>
      <w:r w:rsidR="004819A1" w:rsidRPr="00C07DA4">
        <w:rPr>
          <w:rFonts w:ascii="Arial Narrow" w:hAnsi="Arial Narrow"/>
          <w:iCs/>
          <w:sz w:val="38"/>
          <w:szCs w:val="38"/>
        </w:rPr>
        <w:t>,</w:t>
      </w:r>
      <w:r w:rsidRPr="00C07DA4">
        <w:rPr>
          <w:rFonts w:ascii="Arial Narrow" w:hAnsi="Arial Narrow"/>
          <w:iCs/>
          <w:sz w:val="38"/>
          <w:szCs w:val="38"/>
        </w:rPr>
        <w:t xml:space="preserve"> bude v pátek po mši svaté </w:t>
      </w:r>
      <w:r w:rsidR="00315FD9" w:rsidRPr="00C07DA4">
        <w:rPr>
          <w:rFonts w:ascii="Arial Narrow" w:hAnsi="Arial Narrow"/>
          <w:iCs/>
          <w:sz w:val="38"/>
          <w:szCs w:val="38"/>
        </w:rPr>
        <w:t xml:space="preserve">v sále </w:t>
      </w:r>
      <w:r w:rsidRPr="00C07DA4">
        <w:rPr>
          <w:rFonts w:ascii="Arial Narrow" w:hAnsi="Arial Narrow"/>
          <w:iCs/>
          <w:sz w:val="38"/>
          <w:szCs w:val="38"/>
        </w:rPr>
        <w:t>pod kinem</w:t>
      </w:r>
      <w:r w:rsidR="008E33B8" w:rsidRPr="00C07DA4">
        <w:rPr>
          <w:rFonts w:ascii="Arial Narrow" w:hAnsi="Arial Narrow"/>
          <w:iCs/>
          <w:sz w:val="38"/>
          <w:szCs w:val="38"/>
        </w:rPr>
        <w:t>.</w:t>
      </w:r>
    </w:p>
    <w:p w14:paraId="639C3780" w14:textId="440572C6" w:rsidR="008E33B8" w:rsidRPr="00B40CB6" w:rsidRDefault="008E33B8" w:rsidP="008E33B8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33EA499D" w14:textId="3327F5A0" w:rsidR="00A77ABA" w:rsidRPr="00C07DA4" w:rsidRDefault="00A77ABA" w:rsidP="008E33B8">
      <w:pPr>
        <w:widowControl w:val="0"/>
        <w:spacing w:after="0" w:line="240" w:lineRule="auto"/>
        <w:ind w:left="284" w:hanging="284"/>
        <w:rPr>
          <w:rFonts w:ascii="Calibri" w:eastAsia="Times New Roman" w:hAnsi="Calibri" w:cs="Calibri"/>
          <w:i/>
          <w:iCs/>
          <w:sz w:val="38"/>
          <w:szCs w:val="38"/>
        </w:rPr>
      </w:pPr>
      <w:r w:rsidRPr="00C07DA4">
        <w:rPr>
          <w:rFonts w:ascii="Arial Narrow" w:eastAsia="Times New Roman" w:hAnsi="Arial Narrow" w:cs="Calibri"/>
          <w:b/>
          <w:bCs/>
          <w:sz w:val="38"/>
          <w:szCs w:val="38"/>
        </w:rPr>
        <w:t>Modlitební triduum Modliteb matek a otců</w:t>
      </w:r>
      <w:r w:rsidRPr="00C07DA4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900362" w:rsidRPr="00C07DA4">
        <w:rPr>
          <w:rFonts w:ascii="Arial Narrow" w:eastAsia="Times New Roman" w:hAnsi="Arial Narrow" w:cs="Calibri"/>
          <w:sz w:val="38"/>
          <w:szCs w:val="38"/>
        </w:rPr>
        <w:t>bude</w:t>
      </w:r>
      <w:r w:rsidR="00D70767" w:rsidRPr="00C07DA4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Pr="00C07DA4">
        <w:rPr>
          <w:rFonts w:ascii="Arial Narrow" w:eastAsia="Times New Roman" w:hAnsi="Arial Narrow" w:cs="Calibri"/>
          <w:sz w:val="38"/>
          <w:szCs w:val="38"/>
        </w:rPr>
        <w:t>v Tišnově</w:t>
      </w:r>
      <w:r w:rsidRPr="00C07DA4">
        <w:rPr>
          <w:rFonts w:ascii="Arial Narrow" w:eastAsia="Times New Roman" w:hAnsi="Arial Narrow" w:cs="Calibri"/>
          <w:b/>
          <w:bCs/>
          <w:sz w:val="38"/>
          <w:szCs w:val="38"/>
        </w:rPr>
        <w:t xml:space="preserve"> </w:t>
      </w:r>
      <w:r w:rsidRPr="00C07DA4">
        <w:rPr>
          <w:rFonts w:ascii="Arial Narrow" w:eastAsia="Times New Roman" w:hAnsi="Arial Narrow" w:cs="Calibri"/>
          <w:sz w:val="38"/>
          <w:szCs w:val="38"/>
        </w:rPr>
        <w:t>v pátek</w:t>
      </w:r>
      <w:r w:rsidRPr="00C07DA4">
        <w:rPr>
          <w:rFonts w:ascii="Arial Narrow" w:eastAsia="Times New Roman" w:hAnsi="Arial Narrow" w:cs="Calibri"/>
          <w:b/>
          <w:bCs/>
          <w:sz w:val="38"/>
          <w:szCs w:val="38"/>
        </w:rPr>
        <w:t xml:space="preserve"> 24. 1. v 17:15</w:t>
      </w:r>
      <w:r w:rsidRPr="00C07DA4">
        <w:rPr>
          <w:rFonts w:ascii="Arial Narrow" w:eastAsia="Times New Roman" w:hAnsi="Arial Narrow" w:cs="Calibri"/>
          <w:sz w:val="38"/>
          <w:szCs w:val="38"/>
        </w:rPr>
        <w:t>, v sobotu</w:t>
      </w:r>
      <w:r w:rsidRPr="00C07DA4">
        <w:rPr>
          <w:rFonts w:ascii="Arial Narrow" w:eastAsia="Times New Roman" w:hAnsi="Arial Narrow" w:cs="Calibri"/>
          <w:b/>
          <w:bCs/>
          <w:sz w:val="38"/>
          <w:szCs w:val="38"/>
        </w:rPr>
        <w:t xml:space="preserve"> 25.1.v 19.00</w:t>
      </w:r>
      <w:r w:rsidR="00900362" w:rsidRPr="00C07DA4">
        <w:rPr>
          <w:rFonts w:ascii="Arial Narrow" w:eastAsia="Times New Roman" w:hAnsi="Arial Narrow" w:cs="Calibri"/>
          <w:b/>
          <w:bCs/>
          <w:sz w:val="38"/>
          <w:szCs w:val="38"/>
        </w:rPr>
        <w:t>,</w:t>
      </w:r>
      <w:r w:rsidRPr="00C07DA4">
        <w:rPr>
          <w:rFonts w:ascii="Arial Narrow" w:eastAsia="Times New Roman" w:hAnsi="Arial Narrow" w:cs="Calibri"/>
          <w:sz w:val="38"/>
          <w:szCs w:val="38"/>
        </w:rPr>
        <w:t xml:space="preserve"> v neděli </w:t>
      </w:r>
      <w:r w:rsidRPr="00C07DA4">
        <w:rPr>
          <w:rFonts w:ascii="Arial Narrow" w:eastAsia="Times New Roman" w:hAnsi="Arial Narrow" w:cs="Calibri"/>
          <w:b/>
          <w:bCs/>
          <w:sz w:val="38"/>
          <w:szCs w:val="38"/>
        </w:rPr>
        <w:t>26.1.</w:t>
      </w:r>
      <w:r w:rsidR="00973AEF">
        <w:rPr>
          <w:rFonts w:ascii="Arial Narrow" w:eastAsia="Times New Roman" w:hAnsi="Arial Narrow" w:cs="Calibri"/>
          <w:b/>
          <w:bCs/>
          <w:sz w:val="38"/>
          <w:szCs w:val="38"/>
        </w:rPr>
        <w:t xml:space="preserve"> </w:t>
      </w:r>
      <w:r w:rsidRPr="00C07DA4">
        <w:rPr>
          <w:rFonts w:ascii="Arial Narrow" w:eastAsia="Times New Roman" w:hAnsi="Arial Narrow" w:cs="Calibri"/>
          <w:b/>
          <w:bCs/>
          <w:sz w:val="38"/>
          <w:szCs w:val="38"/>
        </w:rPr>
        <w:t>v</w:t>
      </w:r>
      <w:r w:rsidR="00973AEF">
        <w:rPr>
          <w:rFonts w:ascii="Arial Narrow" w:eastAsia="Times New Roman" w:hAnsi="Arial Narrow" w:cs="Calibri"/>
          <w:b/>
          <w:bCs/>
          <w:sz w:val="38"/>
          <w:szCs w:val="38"/>
        </w:rPr>
        <w:t xml:space="preserve"> </w:t>
      </w:r>
      <w:r w:rsidRPr="00C07DA4">
        <w:rPr>
          <w:rFonts w:ascii="Arial Narrow" w:eastAsia="Times New Roman" w:hAnsi="Arial Narrow" w:cs="Calibri"/>
          <w:b/>
          <w:bCs/>
          <w:sz w:val="38"/>
          <w:szCs w:val="38"/>
        </w:rPr>
        <w:t>17:15</w:t>
      </w:r>
      <w:r w:rsidRPr="00C07DA4">
        <w:rPr>
          <w:rFonts w:ascii="Arial Narrow" w:eastAsia="Times New Roman" w:hAnsi="Arial Narrow" w:cs="Calibri"/>
          <w:sz w:val="38"/>
          <w:szCs w:val="38"/>
        </w:rPr>
        <w:t>.</w:t>
      </w:r>
      <w:r w:rsidR="00973AEF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900362" w:rsidRPr="00C07DA4">
        <w:rPr>
          <w:rFonts w:ascii="Arial Narrow" w:eastAsia="Times New Roman" w:hAnsi="Arial Narrow" w:cs="Calibri"/>
          <w:i/>
          <w:iCs/>
          <w:sz w:val="38"/>
          <w:szCs w:val="38"/>
        </w:rPr>
        <w:t>Zveme všechny</w:t>
      </w:r>
    </w:p>
    <w:p w14:paraId="73AA3960" w14:textId="4B1ADB12" w:rsidR="00A77ABA" w:rsidRPr="00A77ABA" w:rsidRDefault="00A77ABA" w:rsidP="00A77ABA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37BB0018" w14:textId="30F4F689" w:rsidR="00A77ABA" w:rsidRPr="00C07DA4" w:rsidRDefault="00A77ABA" w:rsidP="0099578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38"/>
          <w:szCs w:val="38"/>
        </w:rPr>
      </w:pPr>
      <w:r w:rsidRPr="00C07DA4">
        <w:rPr>
          <w:rFonts w:ascii="Arial Narrow" w:eastAsia="Times New Roman" w:hAnsi="Arial Narrow" w:cs="Times New Roman"/>
          <w:b/>
          <w:sz w:val="38"/>
          <w:szCs w:val="38"/>
        </w:rPr>
        <w:t>Nedělní večerní bohoslužby</w:t>
      </w:r>
      <w:r w:rsidRPr="00C07DA4">
        <w:rPr>
          <w:rFonts w:ascii="Arial Narrow" w:eastAsia="Times New Roman" w:hAnsi="Arial Narrow" w:cs="Times New Roman"/>
          <w:sz w:val="38"/>
          <w:szCs w:val="38"/>
        </w:rPr>
        <w:t xml:space="preserve"> budou </w:t>
      </w:r>
      <w:r w:rsidR="00793A88" w:rsidRPr="00C07DA4">
        <w:rPr>
          <w:rFonts w:ascii="Arial Narrow" w:eastAsia="Times New Roman" w:hAnsi="Arial Narrow" w:cs="Times New Roman"/>
          <w:sz w:val="38"/>
          <w:szCs w:val="38"/>
        </w:rPr>
        <w:t>od příští neděle</w:t>
      </w:r>
      <w:r w:rsidRPr="00C07DA4">
        <w:rPr>
          <w:rFonts w:ascii="Arial Narrow" w:eastAsia="Times New Roman" w:hAnsi="Arial Narrow" w:cs="Times New Roman"/>
          <w:sz w:val="38"/>
          <w:szCs w:val="38"/>
        </w:rPr>
        <w:t xml:space="preserve"> již </w:t>
      </w:r>
      <w:r w:rsidRPr="00C07DA4">
        <w:rPr>
          <w:rFonts w:ascii="Arial Narrow" w:eastAsia="Times New Roman" w:hAnsi="Arial Narrow" w:cs="Times New Roman"/>
          <w:b/>
          <w:sz w:val="38"/>
          <w:szCs w:val="38"/>
        </w:rPr>
        <w:t>v 18:00</w:t>
      </w:r>
      <w:r w:rsidRPr="00C07DA4">
        <w:rPr>
          <w:rFonts w:ascii="Arial Narrow" w:eastAsia="Times New Roman" w:hAnsi="Arial Narrow" w:cs="Times New Roman"/>
          <w:sz w:val="38"/>
          <w:szCs w:val="38"/>
        </w:rPr>
        <w:t>.</w:t>
      </w:r>
    </w:p>
    <w:p w14:paraId="3E0AFB65" w14:textId="3EB93D66" w:rsidR="00793A88" w:rsidRPr="00793A88" w:rsidRDefault="00793A88" w:rsidP="0099578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FA87C02" w14:textId="63754CCA" w:rsidR="000F2469" w:rsidRPr="00C07DA4" w:rsidRDefault="00C07DA4" w:rsidP="0099578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38"/>
          <w:szCs w:val="38"/>
        </w:rPr>
      </w:pPr>
      <w:r w:rsidRPr="00C07DA4">
        <w:rPr>
          <w:rFonts w:ascii="Arial Narrow" w:hAnsi="Arial Narrow"/>
          <w:noProof/>
          <w:sz w:val="38"/>
          <w:szCs w:val="38"/>
        </w:rPr>
        <w:drawing>
          <wp:anchor distT="0" distB="0" distL="114300" distR="114300" simplePos="0" relativeHeight="251676672" behindDoc="1" locked="0" layoutInCell="1" allowOverlap="1" wp14:anchorId="76FBE74A" wp14:editId="36B90EA7">
            <wp:simplePos x="0" y="0"/>
            <wp:positionH relativeFrom="margin">
              <wp:posOffset>5622925</wp:posOffset>
            </wp:positionH>
            <wp:positionV relativeFrom="margin">
              <wp:posOffset>2245995</wp:posOffset>
            </wp:positionV>
            <wp:extent cx="1217930" cy="1191895"/>
            <wp:effectExtent l="0" t="0" r="1270" b="8255"/>
            <wp:wrapTight wrapText="bothSides">
              <wp:wrapPolygon edited="0">
                <wp:start x="0" y="0"/>
                <wp:lineTo x="0" y="21404"/>
                <wp:lineTo x="21285" y="21404"/>
                <wp:lineTo x="2128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zivotvDuchu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 w:rsidRPr="00C07DA4">
        <w:rPr>
          <w:rFonts w:ascii="Arial Narrow" w:eastAsia="Times New Roman" w:hAnsi="Arial Narrow" w:cs="Times New Roman"/>
          <w:sz w:val="38"/>
          <w:szCs w:val="38"/>
        </w:rPr>
        <w:t xml:space="preserve">Seminář </w:t>
      </w:r>
      <w:r w:rsidR="008C0B85" w:rsidRPr="00C07DA4">
        <w:rPr>
          <w:rFonts w:ascii="Arial Narrow" w:eastAsia="Times New Roman" w:hAnsi="Arial Narrow" w:cs="Times New Roman"/>
          <w:b/>
          <w:i/>
          <w:sz w:val="38"/>
          <w:szCs w:val="38"/>
        </w:rPr>
        <w:t>Život v Duchu</w:t>
      </w:r>
      <w:r w:rsidR="008C0B85" w:rsidRPr="00C07DA4">
        <w:rPr>
          <w:rFonts w:ascii="Arial Narrow" w:eastAsia="Times New Roman" w:hAnsi="Arial Narrow" w:cs="Times New Roman"/>
          <w:sz w:val="38"/>
          <w:szCs w:val="38"/>
        </w:rPr>
        <w:t xml:space="preserve"> začne </w:t>
      </w:r>
      <w:r w:rsidR="002F0540" w:rsidRPr="00C07DA4">
        <w:rPr>
          <w:rFonts w:ascii="Arial Narrow" w:eastAsia="Times New Roman" w:hAnsi="Arial Narrow" w:cs="Times New Roman"/>
          <w:sz w:val="38"/>
          <w:szCs w:val="38"/>
        </w:rPr>
        <w:t>26.</w:t>
      </w:r>
      <w:r w:rsidR="0098099C" w:rsidRPr="00C07DA4">
        <w:rPr>
          <w:rFonts w:ascii="Arial Narrow" w:eastAsia="Times New Roman" w:hAnsi="Arial Narrow" w:cs="Times New Roman"/>
          <w:sz w:val="38"/>
          <w:szCs w:val="38"/>
        </w:rPr>
        <w:t xml:space="preserve"> </w:t>
      </w:r>
      <w:r w:rsidR="008C0B85" w:rsidRPr="00C07DA4">
        <w:rPr>
          <w:rFonts w:ascii="Arial Narrow" w:eastAsia="Times New Roman" w:hAnsi="Arial Narrow" w:cs="Times New Roman"/>
          <w:sz w:val="38"/>
          <w:szCs w:val="38"/>
        </w:rPr>
        <w:t>ledna</w:t>
      </w:r>
      <w:r w:rsidR="00730C71" w:rsidRPr="00C07DA4">
        <w:rPr>
          <w:rFonts w:ascii="Arial Narrow" w:eastAsia="Times New Roman" w:hAnsi="Arial Narrow" w:cs="Times New Roman"/>
          <w:sz w:val="38"/>
          <w:szCs w:val="38"/>
        </w:rPr>
        <w:t xml:space="preserve"> v 19:00</w:t>
      </w:r>
      <w:r w:rsidR="000F2469" w:rsidRPr="00C07DA4">
        <w:rPr>
          <w:rFonts w:ascii="Arial Narrow" w:eastAsia="Times New Roman" w:hAnsi="Arial Narrow" w:cs="Times New Roman"/>
          <w:sz w:val="38"/>
          <w:szCs w:val="38"/>
        </w:rPr>
        <w:t>.</w:t>
      </w:r>
      <w:r w:rsidR="008C0B85" w:rsidRPr="00C07DA4">
        <w:rPr>
          <w:rFonts w:ascii="Arial Narrow" w:eastAsia="Times New Roman" w:hAnsi="Arial Narrow" w:cs="Times New Roman"/>
          <w:sz w:val="38"/>
          <w:szCs w:val="38"/>
        </w:rPr>
        <w:t xml:space="preserve"> Přihlásit se můžete </w:t>
      </w:r>
      <w:r w:rsidR="00793A88" w:rsidRPr="00C07DA4">
        <w:rPr>
          <w:rFonts w:ascii="Arial Narrow" w:eastAsia="Times New Roman" w:hAnsi="Arial Narrow" w:cs="Times New Roman"/>
          <w:sz w:val="38"/>
          <w:szCs w:val="38"/>
        </w:rPr>
        <w:t xml:space="preserve">do středy 22. 1. </w:t>
      </w:r>
      <w:r w:rsidR="008C0B85" w:rsidRPr="00C07DA4">
        <w:rPr>
          <w:rFonts w:ascii="Arial Narrow" w:eastAsia="Times New Roman" w:hAnsi="Arial Narrow" w:cs="Times New Roman"/>
          <w:sz w:val="38"/>
          <w:szCs w:val="38"/>
        </w:rPr>
        <w:t xml:space="preserve">přes odkaz na </w:t>
      </w:r>
      <w:r w:rsidR="00DA5827" w:rsidRPr="00C07DA4">
        <w:rPr>
          <w:rFonts w:ascii="Arial Narrow" w:eastAsia="Times New Roman" w:hAnsi="Arial Narrow" w:cs="Times New Roman"/>
          <w:sz w:val="38"/>
          <w:szCs w:val="38"/>
        </w:rPr>
        <w:t>webu</w:t>
      </w:r>
      <w:r w:rsidR="00C473F2" w:rsidRPr="00C07DA4">
        <w:rPr>
          <w:rFonts w:ascii="Arial Narrow" w:eastAsia="Times New Roman" w:hAnsi="Arial Narrow" w:cs="Times New Roman"/>
          <w:sz w:val="38"/>
          <w:szCs w:val="38"/>
        </w:rPr>
        <w:t xml:space="preserve"> nebo</w:t>
      </w:r>
      <w:r w:rsidR="008C0B85" w:rsidRPr="00C07DA4">
        <w:rPr>
          <w:rFonts w:ascii="Arial Narrow" w:eastAsia="Times New Roman" w:hAnsi="Arial Narrow" w:cs="Times New Roman"/>
          <w:sz w:val="38"/>
          <w:szCs w:val="38"/>
        </w:rPr>
        <w:t xml:space="preserve"> QR</w:t>
      </w:r>
      <w:r w:rsidR="00BF329E" w:rsidRPr="00C07DA4">
        <w:rPr>
          <w:rFonts w:ascii="Arial Narrow" w:eastAsia="Times New Roman" w:hAnsi="Arial Narrow" w:cs="Times New Roman"/>
          <w:sz w:val="38"/>
          <w:szCs w:val="38"/>
        </w:rPr>
        <w:t>:</w:t>
      </w:r>
    </w:p>
    <w:p w14:paraId="158644B2" w14:textId="1FD051F6" w:rsidR="00D54B1B" w:rsidRPr="004819A1" w:rsidRDefault="00D54B1B" w:rsidP="0099578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3F05D9E" w14:textId="345F5352" w:rsidR="00EA72F5" w:rsidRPr="00C07DA4" w:rsidRDefault="00D54B1B" w:rsidP="00D5479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38"/>
          <w:szCs w:val="38"/>
        </w:rPr>
      </w:pPr>
      <w:r w:rsidRPr="00C07DA4">
        <w:rPr>
          <w:rFonts w:ascii="Arial Narrow" w:eastAsia="Times New Roman" w:hAnsi="Arial Narrow" w:cs="Times New Roman"/>
          <w:sz w:val="38"/>
          <w:szCs w:val="38"/>
        </w:rPr>
        <w:t>Do sbírky na podporu biblického apoštolátu můžete přispět příští neděl</w:t>
      </w:r>
      <w:r w:rsidR="00C473F2" w:rsidRPr="00C07DA4">
        <w:rPr>
          <w:rFonts w:ascii="Arial Narrow" w:eastAsia="Times New Roman" w:hAnsi="Arial Narrow" w:cs="Times New Roman"/>
          <w:sz w:val="38"/>
          <w:szCs w:val="38"/>
        </w:rPr>
        <w:t>i</w:t>
      </w:r>
      <w:r w:rsidRPr="00C07DA4">
        <w:rPr>
          <w:rFonts w:ascii="Arial Narrow" w:eastAsia="Times New Roman" w:hAnsi="Arial Narrow" w:cs="Times New Roman"/>
          <w:sz w:val="38"/>
          <w:szCs w:val="38"/>
        </w:rPr>
        <w:t xml:space="preserve"> do zvláštní kasičky vzadu v kostele.</w:t>
      </w:r>
    </w:p>
    <w:p w14:paraId="3C4BF13E" w14:textId="77777777" w:rsidR="00D54796" w:rsidRPr="000F1200" w:rsidRDefault="00D54796" w:rsidP="00D54796">
      <w:pPr>
        <w:widowControl w:val="0"/>
        <w:spacing w:after="0" w:line="240" w:lineRule="auto"/>
        <w:ind w:left="284" w:hanging="284"/>
        <w:rPr>
          <w:rFonts w:ascii="Arial Narrow" w:hAnsi="Arial Narrow"/>
          <w:iCs/>
          <w:sz w:val="8"/>
          <w:szCs w:val="8"/>
        </w:rPr>
      </w:pPr>
    </w:p>
    <w:p w14:paraId="23D19BBF" w14:textId="77777777" w:rsidR="00D54796" w:rsidRPr="00D54796" w:rsidRDefault="00D54796" w:rsidP="00D54796">
      <w:pPr>
        <w:pStyle w:val="Default"/>
        <w:spacing w:after="0" w:line="240" w:lineRule="auto"/>
        <w:rPr>
          <w:rFonts w:ascii="Arial Narrow" w:hAnsi="Arial Narrow"/>
          <w:sz w:val="38"/>
          <w:szCs w:val="38"/>
        </w:rPr>
      </w:pPr>
      <w:r w:rsidRPr="00D54796">
        <w:rPr>
          <w:rFonts w:ascii="Arial Narrow" w:hAnsi="Arial Narrow"/>
          <w:b/>
          <w:bCs/>
          <w:sz w:val="38"/>
          <w:szCs w:val="38"/>
        </w:rPr>
        <w:t xml:space="preserve">SPES NON CONFUNDIT </w:t>
      </w:r>
      <w:r w:rsidRPr="00D54796">
        <w:rPr>
          <w:rFonts w:ascii="Arial Narrow" w:hAnsi="Arial Narrow"/>
          <w:i/>
          <w:iCs/>
          <w:sz w:val="38"/>
          <w:szCs w:val="38"/>
        </w:rPr>
        <w:t xml:space="preserve">bula k vyhlášení řádného </w:t>
      </w:r>
      <w:proofErr w:type="gramStart"/>
      <w:r w:rsidRPr="00D54796">
        <w:rPr>
          <w:rFonts w:ascii="Arial Narrow" w:hAnsi="Arial Narrow"/>
          <w:i/>
          <w:iCs/>
          <w:sz w:val="38"/>
          <w:szCs w:val="38"/>
        </w:rPr>
        <w:t>Svatého</w:t>
      </w:r>
      <w:proofErr w:type="gramEnd"/>
      <w:r w:rsidRPr="00D54796">
        <w:rPr>
          <w:rFonts w:ascii="Arial Narrow" w:hAnsi="Arial Narrow"/>
          <w:i/>
          <w:iCs/>
          <w:sz w:val="38"/>
          <w:szCs w:val="38"/>
        </w:rPr>
        <w:t xml:space="preserve"> roku 2025</w:t>
      </w:r>
    </w:p>
    <w:p w14:paraId="0F2B20E7" w14:textId="77777777" w:rsidR="00C473F2" w:rsidRDefault="00D54796" w:rsidP="00D54796">
      <w:pPr>
        <w:pStyle w:val="Default"/>
        <w:spacing w:after="0" w:line="240" w:lineRule="auto"/>
        <w:rPr>
          <w:rFonts w:ascii="Arial Narrow" w:hAnsi="Arial Narrow"/>
          <w:sz w:val="36"/>
          <w:szCs w:val="38"/>
        </w:rPr>
      </w:pPr>
      <w:r w:rsidRPr="00D54796">
        <w:rPr>
          <w:rFonts w:ascii="Arial Narrow" w:hAnsi="Arial Narrow"/>
          <w:sz w:val="36"/>
          <w:szCs w:val="38"/>
        </w:rPr>
        <w:t>FRANTIŠEK, BISKUP ŘÍMSKÝ, SLUŽEBNÍK SLUŽEBNÍKŮ BOŽÍCH</w:t>
      </w:r>
    </w:p>
    <w:p w14:paraId="3B50BE43" w14:textId="6C523424" w:rsidR="00D54796" w:rsidRPr="00D54796" w:rsidRDefault="00D54796" w:rsidP="00D54796">
      <w:pPr>
        <w:pStyle w:val="Default"/>
        <w:spacing w:after="0" w:line="240" w:lineRule="auto"/>
        <w:rPr>
          <w:rFonts w:ascii="Arial Narrow" w:hAnsi="Arial Narrow"/>
          <w:sz w:val="36"/>
          <w:szCs w:val="38"/>
        </w:rPr>
      </w:pPr>
      <w:r w:rsidRPr="00D54796">
        <w:rPr>
          <w:rFonts w:ascii="Arial Narrow" w:hAnsi="Arial Narrow"/>
          <w:sz w:val="36"/>
          <w:szCs w:val="38"/>
        </w:rPr>
        <w:t xml:space="preserve">KÉŽ NADĚJE NAPLNÍ SRDCE TĚCH, </w:t>
      </w:r>
      <w:r>
        <w:rPr>
          <w:rFonts w:ascii="Arial Narrow" w:hAnsi="Arial Narrow"/>
          <w:sz w:val="36"/>
          <w:szCs w:val="38"/>
        </w:rPr>
        <w:t>KDO BUDOU ČÍST TENTO LIST</w:t>
      </w:r>
    </w:p>
    <w:p w14:paraId="239FDBF2" w14:textId="32EFF176" w:rsidR="00D54796" w:rsidRPr="00D54796" w:rsidRDefault="00D54796" w:rsidP="00D54796">
      <w:pPr>
        <w:pStyle w:val="Default"/>
        <w:spacing w:after="0" w:line="240" w:lineRule="auto"/>
        <w:rPr>
          <w:rFonts w:ascii="Arial Narrow" w:hAnsi="Arial Narrow"/>
          <w:sz w:val="38"/>
          <w:szCs w:val="38"/>
        </w:rPr>
      </w:pPr>
      <w:r w:rsidRPr="00D54796">
        <w:rPr>
          <w:rFonts w:ascii="Arial Narrow" w:hAnsi="Arial Narrow"/>
          <w:b/>
          <w:bCs/>
          <w:sz w:val="38"/>
          <w:szCs w:val="38"/>
        </w:rPr>
        <w:t xml:space="preserve">1. </w:t>
      </w:r>
      <w:r w:rsidRPr="00D54796">
        <w:rPr>
          <w:rFonts w:ascii="Arial Narrow" w:hAnsi="Arial Narrow"/>
          <w:i/>
          <w:iCs/>
          <w:sz w:val="38"/>
          <w:szCs w:val="38"/>
        </w:rPr>
        <w:t>„</w:t>
      </w:r>
      <w:proofErr w:type="spellStart"/>
      <w:r w:rsidRPr="00D54796">
        <w:rPr>
          <w:rFonts w:ascii="Arial Narrow" w:hAnsi="Arial Narrow"/>
          <w:i/>
          <w:iCs/>
          <w:sz w:val="38"/>
          <w:szCs w:val="38"/>
        </w:rPr>
        <w:t>Spes</w:t>
      </w:r>
      <w:proofErr w:type="spellEnd"/>
      <w:r w:rsidRPr="00D54796">
        <w:rPr>
          <w:rFonts w:ascii="Arial Narrow" w:hAnsi="Arial Narrow"/>
          <w:i/>
          <w:iCs/>
          <w:sz w:val="38"/>
          <w:szCs w:val="38"/>
        </w:rPr>
        <w:t xml:space="preserve"> non </w:t>
      </w:r>
      <w:proofErr w:type="spellStart"/>
      <w:r w:rsidRPr="00D54796">
        <w:rPr>
          <w:rFonts w:ascii="Arial Narrow" w:hAnsi="Arial Narrow"/>
          <w:i/>
          <w:iCs/>
          <w:sz w:val="38"/>
          <w:szCs w:val="38"/>
        </w:rPr>
        <w:t>confundit</w:t>
      </w:r>
      <w:proofErr w:type="spellEnd"/>
      <w:r w:rsidRPr="00D54796">
        <w:rPr>
          <w:rFonts w:ascii="Arial Narrow" w:hAnsi="Arial Narrow"/>
          <w:i/>
          <w:iCs/>
          <w:sz w:val="38"/>
          <w:szCs w:val="38"/>
        </w:rPr>
        <w:t>“</w:t>
      </w:r>
      <w:r w:rsidRPr="00D54796">
        <w:rPr>
          <w:rFonts w:ascii="Arial Narrow" w:hAnsi="Arial Narrow"/>
          <w:sz w:val="38"/>
          <w:szCs w:val="38"/>
        </w:rPr>
        <w:t>, „naděje neklame“ (</w:t>
      </w:r>
      <w:r w:rsidRPr="00D54796">
        <w:rPr>
          <w:rFonts w:ascii="Arial Narrow" w:hAnsi="Arial Narrow"/>
          <w:i/>
          <w:iCs/>
          <w:sz w:val="38"/>
          <w:szCs w:val="38"/>
        </w:rPr>
        <w:t xml:space="preserve">Řím </w:t>
      </w:r>
      <w:r w:rsidRPr="00D54796">
        <w:rPr>
          <w:rFonts w:ascii="Arial Narrow" w:hAnsi="Arial Narrow"/>
          <w:sz w:val="38"/>
          <w:szCs w:val="38"/>
        </w:rPr>
        <w:t xml:space="preserve">5,5). Právě ve znamení </w:t>
      </w:r>
      <w:proofErr w:type="spellStart"/>
      <w:r w:rsidRPr="00D54796">
        <w:rPr>
          <w:rFonts w:ascii="Arial Narrow" w:hAnsi="Arial Narrow"/>
          <w:sz w:val="38"/>
          <w:szCs w:val="38"/>
        </w:rPr>
        <w:t>nadě</w:t>
      </w:r>
      <w:proofErr w:type="spellEnd"/>
      <w:r w:rsidR="00900362">
        <w:rPr>
          <w:rFonts w:ascii="Arial Narrow" w:hAnsi="Arial Narrow"/>
          <w:sz w:val="38"/>
          <w:szCs w:val="38"/>
        </w:rPr>
        <w:t>-</w:t>
      </w:r>
      <w:r w:rsidRPr="00D54796">
        <w:rPr>
          <w:rFonts w:ascii="Arial Narrow" w:hAnsi="Arial Narrow"/>
          <w:sz w:val="38"/>
          <w:szCs w:val="38"/>
        </w:rPr>
        <w:t xml:space="preserve">je dodává apoštol Pavel odvahu komunitě křesťanů v Římě. Naděje je také hlavním poselstvím nadcházejícího </w:t>
      </w:r>
      <w:proofErr w:type="gramStart"/>
      <w:r w:rsidRPr="00D54796">
        <w:rPr>
          <w:rFonts w:ascii="Arial Narrow" w:hAnsi="Arial Narrow"/>
          <w:sz w:val="38"/>
          <w:szCs w:val="38"/>
        </w:rPr>
        <w:t>Svatého</w:t>
      </w:r>
      <w:proofErr w:type="gramEnd"/>
      <w:r w:rsidRPr="00D54796">
        <w:rPr>
          <w:rFonts w:ascii="Arial Narrow" w:hAnsi="Arial Narrow"/>
          <w:sz w:val="38"/>
          <w:szCs w:val="38"/>
        </w:rPr>
        <w:t xml:space="preserve"> roku, který papež podle starobylé tradice vyhlašuje každých pětadvacet let. Myslím na všechny </w:t>
      </w:r>
      <w:r w:rsidRPr="00D54796">
        <w:rPr>
          <w:rFonts w:ascii="Arial Narrow" w:hAnsi="Arial Narrow"/>
          <w:i/>
          <w:iCs/>
          <w:sz w:val="38"/>
          <w:szCs w:val="38"/>
        </w:rPr>
        <w:t xml:space="preserve">poutníky </w:t>
      </w:r>
      <w:proofErr w:type="spellStart"/>
      <w:r w:rsidRPr="00D54796">
        <w:rPr>
          <w:rFonts w:ascii="Arial Narrow" w:hAnsi="Arial Narrow"/>
          <w:i/>
          <w:iCs/>
          <w:sz w:val="38"/>
          <w:szCs w:val="38"/>
        </w:rPr>
        <w:t>nadě</w:t>
      </w:r>
      <w:proofErr w:type="spellEnd"/>
      <w:r w:rsidR="00900362">
        <w:rPr>
          <w:rFonts w:ascii="Arial Narrow" w:hAnsi="Arial Narrow"/>
          <w:i/>
          <w:iCs/>
          <w:sz w:val="38"/>
          <w:szCs w:val="38"/>
        </w:rPr>
        <w:t>-</w:t>
      </w:r>
      <w:r w:rsidRPr="00D54796">
        <w:rPr>
          <w:rFonts w:ascii="Arial Narrow" w:hAnsi="Arial Narrow"/>
          <w:i/>
          <w:iCs/>
          <w:sz w:val="38"/>
          <w:szCs w:val="38"/>
        </w:rPr>
        <w:t>je</w:t>
      </w:r>
      <w:r w:rsidRPr="00D54796">
        <w:rPr>
          <w:rFonts w:ascii="Arial Narrow" w:hAnsi="Arial Narrow"/>
          <w:sz w:val="38"/>
          <w:szCs w:val="38"/>
        </w:rPr>
        <w:t>, kteří se vypraví do Říma, aby zde zažili Svatý rok, a na všechny, kteří ne</w:t>
      </w:r>
      <w:r w:rsidR="00900362">
        <w:rPr>
          <w:rFonts w:ascii="Arial Narrow" w:hAnsi="Arial Narrow"/>
          <w:sz w:val="38"/>
          <w:szCs w:val="38"/>
        </w:rPr>
        <w:t>-</w:t>
      </w:r>
      <w:r w:rsidRPr="00D54796">
        <w:rPr>
          <w:rFonts w:ascii="Arial Narrow" w:hAnsi="Arial Narrow"/>
          <w:sz w:val="38"/>
          <w:szCs w:val="38"/>
        </w:rPr>
        <w:t>budou moci přijet nebo přijít do města apoštolů Petra a Pavla a budou tento Rok slavit v místních církvích. Kéž je to pro všechny čas opravdového a oso</w:t>
      </w:r>
      <w:r w:rsidR="00900362">
        <w:rPr>
          <w:rFonts w:ascii="Arial Narrow" w:hAnsi="Arial Narrow"/>
          <w:sz w:val="38"/>
          <w:szCs w:val="38"/>
        </w:rPr>
        <w:t>-</w:t>
      </w:r>
      <w:proofErr w:type="spellStart"/>
      <w:r w:rsidRPr="00D54796">
        <w:rPr>
          <w:rFonts w:ascii="Arial Narrow" w:hAnsi="Arial Narrow"/>
          <w:sz w:val="38"/>
          <w:szCs w:val="38"/>
        </w:rPr>
        <w:t>bního</w:t>
      </w:r>
      <w:proofErr w:type="spellEnd"/>
      <w:r w:rsidRPr="00D54796">
        <w:rPr>
          <w:rFonts w:ascii="Arial Narrow" w:hAnsi="Arial Narrow"/>
          <w:sz w:val="38"/>
          <w:szCs w:val="38"/>
        </w:rPr>
        <w:t xml:space="preserve"> setkání s Pánem Ježíšem, který je „dveřmi“ spásy (</w:t>
      </w:r>
      <w:r w:rsidRPr="00D54796">
        <w:rPr>
          <w:rFonts w:ascii="Arial Narrow" w:hAnsi="Arial Narrow"/>
          <w:i/>
          <w:iCs/>
          <w:sz w:val="38"/>
          <w:szCs w:val="38"/>
        </w:rPr>
        <w:t xml:space="preserve">Jan </w:t>
      </w:r>
      <w:r w:rsidRPr="00D54796">
        <w:rPr>
          <w:rFonts w:ascii="Arial Narrow" w:hAnsi="Arial Narrow"/>
          <w:sz w:val="38"/>
          <w:szCs w:val="38"/>
        </w:rPr>
        <w:t>10,7.9), s tím, kterého církev, jak je to jejím posláním, vždy, všude a všem hlásá jako „naši naději“ (</w:t>
      </w:r>
      <w:r w:rsidRPr="00D54796">
        <w:rPr>
          <w:rFonts w:ascii="Arial Narrow" w:hAnsi="Arial Narrow"/>
          <w:i/>
          <w:iCs/>
          <w:sz w:val="38"/>
          <w:szCs w:val="38"/>
        </w:rPr>
        <w:t xml:space="preserve">1 Tim </w:t>
      </w:r>
      <w:r>
        <w:rPr>
          <w:rFonts w:ascii="Arial Narrow" w:hAnsi="Arial Narrow"/>
          <w:sz w:val="38"/>
          <w:szCs w:val="38"/>
        </w:rPr>
        <w:t>1,1).</w:t>
      </w:r>
    </w:p>
    <w:p w14:paraId="46C590F4" w14:textId="1B6F6A77" w:rsidR="00D54796" w:rsidRDefault="00D54796" w:rsidP="00D54796">
      <w:pPr>
        <w:spacing w:after="0" w:line="240" w:lineRule="auto"/>
        <w:rPr>
          <w:rFonts w:ascii="Arial Narrow" w:hAnsi="Arial Narrow"/>
          <w:sz w:val="38"/>
          <w:szCs w:val="38"/>
        </w:rPr>
      </w:pPr>
      <w:r w:rsidRPr="00D54796">
        <w:rPr>
          <w:rFonts w:ascii="Arial Narrow" w:hAnsi="Arial Narrow"/>
          <w:sz w:val="38"/>
          <w:szCs w:val="38"/>
        </w:rPr>
        <w:t>Všichni doufáme. V srdci každého člověka se skrývá naděje jako touha po do</w:t>
      </w:r>
      <w:r w:rsidR="00900362">
        <w:rPr>
          <w:rFonts w:ascii="Arial Narrow" w:hAnsi="Arial Narrow"/>
          <w:sz w:val="38"/>
          <w:szCs w:val="38"/>
        </w:rPr>
        <w:t>-</w:t>
      </w:r>
      <w:proofErr w:type="spellStart"/>
      <w:r w:rsidRPr="00D54796">
        <w:rPr>
          <w:rFonts w:ascii="Arial Narrow" w:hAnsi="Arial Narrow"/>
          <w:sz w:val="38"/>
          <w:szCs w:val="38"/>
        </w:rPr>
        <w:t>bru</w:t>
      </w:r>
      <w:proofErr w:type="spellEnd"/>
      <w:r w:rsidRPr="00D54796">
        <w:rPr>
          <w:rFonts w:ascii="Arial Narrow" w:hAnsi="Arial Narrow"/>
          <w:sz w:val="38"/>
          <w:szCs w:val="38"/>
        </w:rPr>
        <w:t xml:space="preserve"> a očekávání dobra, ač nevíme, co přinese druhý den. Nepředvídatelnost budoucnosti přece jen dává vzejít někdy protikladným pocitům: od důvěry po obavy, od vyrovnanosti po bezútěšnost, od jistoty po pochybnosti. Často se setkáváme s lidmi, kteří jsou skleslí, kteří do budoucnosti hledí skepticky a pesimisticky, jako kdyby jim nic nemohlo přinést štěstí. Kéž je </w:t>
      </w:r>
      <w:proofErr w:type="gramStart"/>
      <w:r w:rsidRPr="00D54796">
        <w:rPr>
          <w:rFonts w:ascii="Arial Narrow" w:hAnsi="Arial Narrow"/>
          <w:sz w:val="38"/>
          <w:szCs w:val="38"/>
        </w:rPr>
        <w:t>Svatý</w:t>
      </w:r>
      <w:proofErr w:type="gramEnd"/>
      <w:r w:rsidRPr="00D54796">
        <w:rPr>
          <w:rFonts w:ascii="Arial Narrow" w:hAnsi="Arial Narrow"/>
          <w:sz w:val="38"/>
          <w:szCs w:val="38"/>
        </w:rPr>
        <w:t xml:space="preserve"> rok pro všechny příležitostí k oživení naděje. Slovo Boží nám pomáhá nalézt pro to odůvodnění.</w:t>
      </w:r>
      <w:r w:rsidR="00C473F2">
        <w:rPr>
          <w:rFonts w:ascii="Arial Narrow" w:hAnsi="Arial Narrow"/>
          <w:sz w:val="38"/>
          <w:szCs w:val="38"/>
        </w:rPr>
        <w:t xml:space="preserve"> </w:t>
      </w:r>
      <w:r w:rsidRPr="00D54796">
        <w:rPr>
          <w:rFonts w:ascii="Arial Narrow" w:hAnsi="Arial Narrow"/>
          <w:sz w:val="38"/>
          <w:szCs w:val="38"/>
        </w:rPr>
        <w:t>Nechme se vést tím,</w:t>
      </w:r>
      <w:r w:rsidR="00C473F2">
        <w:rPr>
          <w:rFonts w:ascii="Arial Narrow" w:hAnsi="Arial Narrow"/>
          <w:sz w:val="38"/>
          <w:szCs w:val="38"/>
        </w:rPr>
        <w:t xml:space="preserve"> </w:t>
      </w:r>
      <w:r w:rsidRPr="00D54796">
        <w:rPr>
          <w:rFonts w:ascii="Arial Narrow" w:hAnsi="Arial Narrow"/>
          <w:sz w:val="38"/>
          <w:szCs w:val="38"/>
        </w:rPr>
        <w:t>co apoštol Pavel píše právě křesťanům v</w:t>
      </w:r>
      <w:r w:rsidR="00900362">
        <w:rPr>
          <w:rFonts w:ascii="Arial Narrow" w:hAnsi="Arial Narrow"/>
          <w:sz w:val="38"/>
          <w:szCs w:val="38"/>
        </w:rPr>
        <w:t> </w:t>
      </w:r>
      <w:r w:rsidRPr="00D54796">
        <w:rPr>
          <w:rFonts w:ascii="Arial Narrow" w:hAnsi="Arial Narrow"/>
          <w:sz w:val="38"/>
          <w:szCs w:val="38"/>
        </w:rPr>
        <w:t>Římě.</w:t>
      </w:r>
    </w:p>
    <w:p w14:paraId="4DA1A6EF" w14:textId="77777777" w:rsidR="00C473F2" w:rsidRPr="00C473F2" w:rsidRDefault="00C473F2" w:rsidP="00C473F2">
      <w:pPr>
        <w:spacing w:after="0" w:line="240" w:lineRule="auto"/>
        <w:jc w:val="center"/>
        <w:rPr>
          <w:rFonts w:ascii="Arial Narrow" w:hAnsi="Arial Narrow"/>
          <w:sz w:val="8"/>
          <w:szCs w:val="8"/>
        </w:rPr>
      </w:pPr>
    </w:p>
    <w:p w14:paraId="4FC8BC86" w14:textId="2D738701" w:rsidR="00407A08" w:rsidRPr="00C473F2" w:rsidRDefault="00E20135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2"/>
          <w:szCs w:val="34"/>
        </w:rPr>
      </w:pPr>
      <w:r w:rsidRPr="00C473F2">
        <w:rPr>
          <w:rFonts w:ascii="Arial Narrow" w:hAnsi="Arial Narrow" w:cs="Calibri"/>
          <w:i/>
          <w:sz w:val="32"/>
          <w:szCs w:val="34"/>
        </w:rPr>
        <w:t xml:space="preserve">ŘKF Tišnov, Kostelní 16, 666 01 Tišnov, </w:t>
      </w:r>
      <w:r w:rsidR="0050516E" w:rsidRPr="00C473F2">
        <w:rPr>
          <w:rFonts w:ascii="Arial Narrow" w:hAnsi="Arial Narrow" w:cs="Calibri"/>
          <w:i/>
          <w:sz w:val="32"/>
          <w:szCs w:val="34"/>
        </w:rPr>
        <w:t>farář</w:t>
      </w:r>
      <w:r w:rsidR="00573204" w:rsidRPr="00C473F2">
        <w:rPr>
          <w:rFonts w:ascii="Arial Narrow" w:hAnsi="Arial Narrow" w:cs="Calibri"/>
          <w:i/>
          <w:sz w:val="32"/>
          <w:szCs w:val="34"/>
        </w:rPr>
        <w:t>:</w:t>
      </w:r>
      <w:r w:rsidRPr="00C473F2">
        <w:rPr>
          <w:rFonts w:ascii="Arial Narrow" w:hAnsi="Arial Narrow" w:cs="Calibri"/>
          <w:i/>
          <w:sz w:val="32"/>
          <w:szCs w:val="34"/>
        </w:rPr>
        <w:t xml:space="preserve"> 776 765 401, </w:t>
      </w:r>
      <w:r w:rsidR="0050516E" w:rsidRPr="00C473F2">
        <w:rPr>
          <w:rFonts w:ascii="Arial Narrow" w:hAnsi="Arial Narrow" w:cs="Calibri"/>
          <w:i/>
          <w:sz w:val="32"/>
          <w:szCs w:val="34"/>
        </w:rPr>
        <w:t>kaplan: 721 544</w:t>
      </w:r>
      <w:r w:rsidR="00407A08" w:rsidRPr="00C473F2">
        <w:rPr>
          <w:rFonts w:ascii="Arial Narrow" w:hAnsi="Arial Narrow" w:cs="Calibri"/>
          <w:i/>
          <w:sz w:val="32"/>
          <w:szCs w:val="34"/>
        </w:rPr>
        <w:t> </w:t>
      </w:r>
      <w:r w:rsidR="0050516E" w:rsidRPr="00C473F2">
        <w:rPr>
          <w:rFonts w:ascii="Arial Narrow" w:hAnsi="Arial Narrow" w:cs="Calibri"/>
          <w:i/>
          <w:sz w:val="32"/>
          <w:szCs w:val="34"/>
        </w:rPr>
        <w:t>182</w:t>
      </w:r>
      <w:r w:rsidR="00407A08" w:rsidRPr="00C473F2">
        <w:rPr>
          <w:rFonts w:ascii="Arial Narrow" w:hAnsi="Arial Narrow" w:cs="Calibri"/>
          <w:i/>
          <w:sz w:val="32"/>
          <w:szCs w:val="34"/>
        </w:rPr>
        <w:t>;</w:t>
      </w:r>
    </w:p>
    <w:p w14:paraId="2A6033E7" w14:textId="76FDB2B2" w:rsidR="00D81457" w:rsidRPr="00C473F2" w:rsidRDefault="0050516E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C473F2">
        <w:rPr>
          <w:rFonts w:ascii="Arial Narrow" w:hAnsi="Arial Narrow" w:cs="Calibri"/>
          <w:i/>
          <w:sz w:val="32"/>
          <w:szCs w:val="34"/>
        </w:rPr>
        <w:t xml:space="preserve">rybecky@dieceze.cz; </w:t>
      </w:r>
      <w:r w:rsidR="00E20135" w:rsidRPr="00C473F2">
        <w:rPr>
          <w:rFonts w:ascii="Arial Narrow" w:hAnsi="Arial Narrow" w:cs="Calibri"/>
          <w:i/>
          <w:sz w:val="32"/>
          <w:szCs w:val="34"/>
        </w:rPr>
        <w:t xml:space="preserve">farnosttisnov.cz; </w:t>
      </w:r>
      <w:hyperlink r:id="rId10" w:tgtFrame="_blank" w:history="1">
        <w:r w:rsidR="00E20135" w:rsidRPr="00C473F2">
          <w:rPr>
            <w:rStyle w:val="Hypertextovodkaz"/>
            <w:rFonts w:ascii="Arial Narrow" w:hAnsi="Arial Narrow" w:cs="Calibri"/>
            <w:i/>
            <w:color w:val="auto"/>
            <w:sz w:val="32"/>
            <w:szCs w:val="34"/>
            <w:u w:val="none"/>
          </w:rPr>
          <w:t>facebook.com/</w:t>
        </w:r>
        <w:proofErr w:type="spellStart"/>
        <w:r w:rsidR="00E20135" w:rsidRPr="00C473F2">
          <w:rPr>
            <w:rStyle w:val="Hypertextovodkaz"/>
            <w:rFonts w:ascii="Arial Narrow" w:hAnsi="Arial Narrow" w:cs="Calibri"/>
            <w:i/>
            <w:color w:val="auto"/>
            <w:sz w:val="32"/>
            <w:szCs w:val="34"/>
            <w:u w:val="none"/>
          </w:rPr>
          <w:t>FarnostTisnovPredklasteri</w:t>
        </w:r>
        <w:proofErr w:type="spellEnd"/>
      </w:hyperlink>
    </w:p>
    <w:sectPr w:rsidR="00D81457" w:rsidRPr="00C473F2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8BC93" w14:textId="77777777" w:rsidR="00EB6AE8" w:rsidRDefault="00EB6AE8" w:rsidP="006941FE">
      <w:pPr>
        <w:spacing w:after="0" w:line="240" w:lineRule="auto"/>
      </w:pPr>
      <w:r>
        <w:separator/>
      </w:r>
    </w:p>
  </w:endnote>
  <w:endnote w:type="continuationSeparator" w:id="0">
    <w:p w14:paraId="120F85C1" w14:textId="77777777" w:rsidR="00EB6AE8" w:rsidRDefault="00EB6AE8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C319" w14:textId="77777777" w:rsidR="00EB6AE8" w:rsidRDefault="00EB6AE8" w:rsidP="006941FE">
      <w:pPr>
        <w:spacing w:after="0" w:line="240" w:lineRule="auto"/>
      </w:pPr>
      <w:r>
        <w:separator/>
      </w:r>
    </w:p>
  </w:footnote>
  <w:footnote w:type="continuationSeparator" w:id="0">
    <w:p w14:paraId="203A6027" w14:textId="77777777" w:rsidR="00EB6AE8" w:rsidRDefault="00EB6AE8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731599">
    <w:abstractNumId w:val="10"/>
  </w:num>
  <w:num w:numId="2" w16cid:durableId="853499524">
    <w:abstractNumId w:val="9"/>
  </w:num>
  <w:num w:numId="3" w16cid:durableId="2027435589">
    <w:abstractNumId w:val="18"/>
  </w:num>
  <w:num w:numId="4" w16cid:durableId="1934319748">
    <w:abstractNumId w:val="11"/>
  </w:num>
  <w:num w:numId="5" w16cid:durableId="438333188">
    <w:abstractNumId w:val="13"/>
  </w:num>
  <w:num w:numId="6" w16cid:durableId="2039575212">
    <w:abstractNumId w:val="14"/>
  </w:num>
  <w:num w:numId="7" w16cid:durableId="1648970040">
    <w:abstractNumId w:val="12"/>
  </w:num>
  <w:num w:numId="8" w16cid:durableId="1629779502">
    <w:abstractNumId w:val="20"/>
  </w:num>
  <w:num w:numId="9" w16cid:durableId="1956401852">
    <w:abstractNumId w:val="7"/>
  </w:num>
  <w:num w:numId="10" w16cid:durableId="267011759">
    <w:abstractNumId w:val="0"/>
  </w:num>
  <w:num w:numId="11" w16cid:durableId="727386456">
    <w:abstractNumId w:val="1"/>
  </w:num>
  <w:num w:numId="12" w16cid:durableId="731658881">
    <w:abstractNumId w:val="2"/>
  </w:num>
  <w:num w:numId="13" w16cid:durableId="1270893009">
    <w:abstractNumId w:val="3"/>
  </w:num>
  <w:num w:numId="14" w16cid:durableId="734931048">
    <w:abstractNumId w:val="4"/>
  </w:num>
  <w:num w:numId="15" w16cid:durableId="1207176696">
    <w:abstractNumId w:val="5"/>
  </w:num>
  <w:num w:numId="16" w16cid:durableId="1041707569">
    <w:abstractNumId w:val="6"/>
  </w:num>
  <w:num w:numId="17" w16cid:durableId="1242568060">
    <w:abstractNumId w:val="8"/>
  </w:num>
  <w:num w:numId="18" w16cid:durableId="458304696">
    <w:abstractNumId w:val="15"/>
  </w:num>
  <w:num w:numId="19" w16cid:durableId="917397348">
    <w:abstractNumId w:val="19"/>
  </w:num>
  <w:num w:numId="20" w16cid:durableId="558052662">
    <w:abstractNumId w:val="16"/>
  </w:num>
  <w:num w:numId="21" w16cid:durableId="8968232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4B1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A2D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216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540"/>
    <w:rsid w:val="002F0652"/>
    <w:rsid w:val="002F06FE"/>
    <w:rsid w:val="002F0759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8DF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0622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ADC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CD5"/>
    <w:rsid w:val="007D0D7A"/>
    <w:rsid w:val="007D0E8E"/>
    <w:rsid w:val="007D141A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AEF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1E3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AE8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arnostTisnovPredklaste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6358-C32E-4306-A49D-CE3EE213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534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15</cp:revision>
  <cp:lastPrinted>2024-12-27T16:39:00Z</cp:lastPrinted>
  <dcterms:created xsi:type="dcterms:W3CDTF">2025-01-15T19:27:00Z</dcterms:created>
  <dcterms:modified xsi:type="dcterms:W3CDTF">2025-01-17T16:22:00Z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