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13ECDEF3" w:rsidR="00C43DF9" w:rsidRPr="00B40CB6" w:rsidRDefault="00EA0C9D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5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B9528D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663349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64"/>
          <w:szCs w:val="64"/>
        </w:rPr>
      </w:pPr>
    </w:p>
    <w:p w14:paraId="35D8F1FB" w14:textId="6BD0E48F" w:rsidR="00711CB9" w:rsidRPr="008C0B85" w:rsidRDefault="00EA0C9D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4"/>
          <w:szCs w:val="40"/>
          <w:u w:val="single"/>
        </w:rPr>
      </w:pPr>
      <w:r>
        <w:rPr>
          <w:rFonts w:ascii="Arial Narrow" w:hAnsi="Arial Narrow"/>
          <w:b/>
          <w:sz w:val="40"/>
          <w:szCs w:val="38"/>
          <w:u w:val="single"/>
        </w:rPr>
        <w:t>Svátek Uvedení Páně do chrámu</w:t>
      </w:r>
    </w:p>
    <w:p w14:paraId="183529E4" w14:textId="718167DA" w:rsidR="00FE6139" w:rsidRPr="00EA0C9D" w:rsidRDefault="00EA0C9D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EA0C9D">
        <w:rPr>
          <w:rFonts w:ascii="Arial Narrow" w:hAnsi="Arial Narrow"/>
          <w:b/>
          <w:i/>
          <w:iCs/>
          <w:sz w:val="40"/>
          <w:szCs w:val="40"/>
        </w:rPr>
        <w:t>Hospodin zástupů, on je král slávy!</w:t>
      </w:r>
    </w:p>
    <w:p w14:paraId="0C7A1055" w14:textId="77777777" w:rsidR="00EA0C9D" w:rsidRPr="00B9528D" w:rsidRDefault="00EA0C9D" w:rsidP="00B40CB6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2770DA26" w14:textId="77777777" w:rsidR="00EA0C9D" w:rsidRPr="004819A1" w:rsidRDefault="00EA0C9D" w:rsidP="00EA0C9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rodinu Klímovu a Halouzkovu</w:t>
      </w:r>
    </w:p>
    <w:p w14:paraId="2F6DABAA" w14:textId="77777777" w:rsidR="00EA0C9D" w:rsidRPr="004819A1" w:rsidRDefault="00EA0C9D" w:rsidP="00EA0C9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2. 2</w:t>
      </w:r>
      <w:r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>za farníky</w:t>
      </w:r>
    </w:p>
    <w:p w14:paraId="1D5F53A7" w14:textId="77777777" w:rsidR="00EA0C9D" w:rsidRDefault="00EA0C9D" w:rsidP="00EA0C9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ty, kteří žijí zasvěceným životem</w:t>
      </w:r>
    </w:p>
    <w:p w14:paraId="6D18FEAA" w14:textId="77777777" w:rsidR="00EA0C9D" w:rsidRPr="00B40CB6" w:rsidRDefault="00EA0C9D" w:rsidP="00EA0C9D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18:00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rodinu Šebkovu</w:t>
      </w:r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2DFCE998" w:rsidR="00C84544" w:rsidRDefault="00B9528D" w:rsidP="001C62C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  <w:t>8:00 TIŠN.</w:t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  <w:t>za + manžela Václava a * rod. s prosbou o vedení DS</w:t>
      </w:r>
    </w:p>
    <w:p w14:paraId="5742B037" w14:textId="347AA78F" w:rsidR="001C62CB" w:rsidRPr="008E33B8" w:rsidRDefault="001C62CB" w:rsidP="001C62CB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17:30 PŘED.</w:t>
      </w:r>
      <w:r>
        <w:rPr>
          <w:rFonts w:ascii="Arial Narrow" w:eastAsia="Times New Roman" w:hAnsi="Arial Narrow"/>
          <w:sz w:val="38"/>
          <w:szCs w:val="38"/>
        </w:rPr>
        <w:tab/>
        <w:t>za + manžela Emila Kulíška, rodiče a * rodinu</w:t>
      </w:r>
    </w:p>
    <w:p w14:paraId="277E9EB1" w14:textId="4D5D00B4" w:rsidR="00480468" w:rsidRDefault="00727F53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FD790F">
        <w:rPr>
          <w:rFonts w:ascii="Arial Narrow" w:hAnsi="Arial Narrow"/>
          <w:sz w:val="38"/>
          <w:szCs w:val="38"/>
        </w:rPr>
        <w:t>terý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>DĚTSKÁ</w:t>
      </w:r>
      <w:r w:rsidR="000A76FA">
        <w:rPr>
          <w:rFonts w:ascii="Arial Narrow" w:hAnsi="Arial Narrow"/>
          <w:sz w:val="38"/>
          <w:szCs w:val="38"/>
        </w:rPr>
        <w:t xml:space="preserve"> </w:t>
      </w:r>
      <w:r w:rsidR="001C62CB">
        <w:rPr>
          <w:rFonts w:ascii="Arial Narrow" w:hAnsi="Arial Narrow"/>
          <w:sz w:val="38"/>
          <w:szCs w:val="38"/>
        </w:rPr>
        <w:t>za + Zdeňka Šestáka</w:t>
      </w:r>
    </w:p>
    <w:p w14:paraId="2F1B5D2D" w14:textId="641C5CBF" w:rsidR="00480468" w:rsidRDefault="00D47D05" w:rsidP="00FD790F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FD790F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FD790F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FD790F">
        <w:rPr>
          <w:rFonts w:ascii="Arial Narrow" w:eastAsia="Times New Roman" w:hAnsi="Arial Narrow" w:cs="Calibri"/>
          <w:sz w:val="38"/>
          <w:szCs w:val="38"/>
        </w:rPr>
        <w:t>a</w:t>
      </w:r>
      <w:r w:rsidRP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1C62CB">
        <w:rPr>
          <w:rFonts w:ascii="Arial Narrow" w:eastAsia="Times New Roman" w:hAnsi="Arial Narrow" w:cs="Calibri"/>
          <w:sz w:val="38"/>
          <w:szCs w:val="38"/>
        </w:rPr>
        <w:t>za rodinu Babákovu</w:t>
      </w:r>
    </w:p>
    <w:p w14:paraId="46D109BC" w14:textId="3964CB65" w:rsidR="00FD790F" w:rsidRPr="008E33B8" w:rsidRDefault="00FD790F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1C62CB">
        <w:rPr>
          <w:rFonts w:ascii="Arial Narrow" w:eastAsia="Times New Roman" w:hAnsi="Arial Narrow" w:cs="Calibri"/>
          <w:sz w:val="38"/>
          <w:szCs w:val="38"/>
        </w:rPr>
        <w:t>ŽELEZNÉ</w:t>
      </w:r>
    </w:p>
    <w:p w14:paraId="452A4547" w14:textId="0DACF8CD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A418E4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A418E4" w:rsidRPr="00A418E4">
        <w:rPr>
          <w:rFonts w:ascii="Arial Narrow" w:eastAsia="Times New Roman" w:hAnsi="Arial Narrow" w:cs="Calibri"/>
          <w:b/>
          <w:sz w:val="38"/>
          <w:szCs w:val="38"/>
          <w:u w:val="single"/>
        </w:rPr>
        <w:t>17</w:t>
      </w:r>
      <w:r w:rsidR="00706CB3" w:rsidRPr="00A418E4">
        <w:rPr>
          <w:rFonts w:ascii="Arial Narrow" w:eastAsia="Times New Roman" w:hAnsi="Arial Narrow" w:cs="Calibri"/>
          <w:b/>
          <w:sz w:val="38"/>
          <w:szCs w:val="38"/>
          <w:u w:val="single"/>
        </w:rPr>
        <w:t>:3</w:t>
      </w:r>
      <w:r w:rsidR="00795005" w:rsidRPr="00A418E4">
        <w:rPr>
          <w:rFonts w:ascii="Arial Narrow" w:eastAsia="Times New Roman" w:hAnsi="Arial Narrow" w:cs="Calibri"/>
          <w:b/>
          <w:sz w:val="38"/>
          <w:szCs w:val="38"/>
          <w:u w:val="single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1C62CB">
        <w:rPr>
          <w:rFonts w:ascii="Arial Narrow" w:eastAsia="Times New Roman" w:hAnsi="Arial Narrow" w:cs="Calibri"/>
          <w:sz w:val="38"/>
          <w:szCs w:val="38"/>
        </w:rPr>
        <w:t>na úmysl dárce</w:t>
      </w:r>
    </w:p>
    <w:p w14:paraId="298B3E3A" w14:textId="5AFD90B5" w:rsidR="001A50B2" w:rsidRPr="00FD790F" w:rsidRDefault="001A50B2" w:rsidP="0048046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  <w:r w:rsidR="001C62CB">
        <w:rPr>
          <w:rFonts w:ascii="Arial Narrow" w:hAnsi="Arial Narrow"/>
          <w:i/>
          <w:sz w:val="36"/>
          <w:szCs w:val="38"/>
        </w:rPr>
        <w:t xml:space="preserve"> a za kněze</w:t>
      </w:r>
    </w:p>
    <w:p w14:paraId="0AFAA4B7" w14:textId="14FDA627" w:rsidR="00086349" w:rsidRDefault="001C62CB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C62CB">
        <w:rPr>
          <w:rFonts w:ascii="Arial Narrow" w:hAnsi="Arial Narrow"/>
          <w:b/>
          <w:sz w:val="38"/>
          <w:szCs w:val="38"/>
        </w:rPr>
        <w:t xml:space="preserve">1. </w:t>
      </w:r>
      <w:r w:rsidR="00FD790F" w:rsidRPr="001C62CB">
        <w:rPr>
          <w:rFonts w:ascii="Arial Narrow" w:hAnsi="Arial Narrow"/>
          <w:b/>
          <w:sz w:val="38"/>
          <w:szCs w:val="38"/>
        </w:rPr>
        <w:t>p</w:t>
      </w:r>
      <w:r w:rsidR="00FE1B09" w:rsidRPr="001C62CB">
        <w:rPr>
          <w:rFonts w:ascii="Arial Narrow" w:hAnsi="Arial Narrow"/>
          <w:b/>
          <w:sz w:val="38"/>
          <w:szCs w:val="38"/>
        </w:rPr>
        <w:t>átek</w:t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bratry a sestry cisterciáckého řádu</w:t>
      </w:r>
    </w:p>
    <w:p w14:paraId="5904D0FE" w14:textId="12D52216" w:rsidR="00FC3450" w:rsidRPr="00FC3450" w:rsidRDefault="00FC3450" w:rsidP="00706CB3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432A5A37" w:rsidR="00FE1B09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1C62CB" w:rsidRPr="001C62CB">
        <w:rPr>
          <w:rFonts w:ascii="Arial Narrow" w:hAnsi="Arial Narrow"/>
          <w:sz w:val="36"/>
          <w:szCs w:val="38"/>
        </w:rPr>
        <w:t>za+Alžbětu Schusserovou,Elišku Klíčovou,manž.Ježkovy</w:t>
      </w:r>
    </w:p>
    <w:p w14:paraId="06B775F3" w14:textId="76E79EDC" w:rsidR="00772156" w:rsidRDefault="001C62CB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1C62CB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3B15EF">
        <w:rPr>
          <w:rFonts w:ascii="Arial Narrow" w:eastAsia="Times New Roman" w:hAnsi="Arial Narrow" w:cs="Calibri"/>
          <w:bCs/>
          <w:sz w:val="38"/>
          <w:szCs w:val="38"/>
        </w:rPr>
        <w:t>na úmysl dárce</w:t>
      </w:r>
    </w:p>
    <w:p w14:paraId="2E92D717" w14:textId="3CADCEDD" w:rsidR="00386D30" w:rsidRPr="003B15EF" w:rsidRDefault="007B2926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</w:r>
      <w:r w:rsidRPr="003B15EF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1851CC1D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71750E" w:rsidRPr="00DD0FE4">
        <w:rPr>
          <w:rFonts w:ascii="Arial Narrow" w:hAnsi="Arial Narrow"/>
          <w:b/>
          <w:bCs/>
          <w:i/>
          <w:sz w:val="36"/>
          <w:szCs w:val="38"/>
        </w:rPr>
        <w:t>ADORACE</w:t>
      </w:r>
      <w:r w:rsidR="00285D82" w:rsidRPr="00DD0FE4">
        <w:rPr>
          <w:rFonts w:ascii="Arial Narrow" w:hAnsi="Arial Narrow"/>
          <w:b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2C7911FB" w:rsidR="00FE1B09" w:rsidRPr="004819A1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 w:rsidR="003B15EF">
        <w:rPr>
          <w:rFonts w:ascii="Arial Narrow" w:hAnsi="Arial Narrow" w:cs="Calibri"/>
          <w:sz w:val="38"/>
          <w:szCs w:val="38"/>
        </w:rPr>
        <w:t>+ rodiče Žákovy</w:t>
      </w:r>
    </w:p>
    <w:p w14:paraId="19802E26" w14:textId="477B73D9" w:rsidR="00FE1B09" w:rsidRPr="004819A1" w:rsidRDefault="003B15EF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9</w:t>
      </w:r>
      <w:r w:rsidR="00B9528D">
        <w:rPr>
          <w:rFonts w:ascii="Arial Narrow" w:hAnsi="Arial Narrow"/>
          <w:sz w:val="38"/>
          <w:szCs w:val="38"/>
        </w:rPr>
        <w:t>. 2</w:t>
      </w:r>
      <w:r w:rsidR="006666E2" w:rsidRPr="004819A1">
        <w:rPr>
          <w:rFonts w:ascii="Arial Narrow" w:hAnsi="Arial Narrow"/>
          <w:sz w:val="38"/>
          <w:szCs w:val="38"/>
        </w:rPr>
        <w:t>.</w:t>
      </w:r>
      <w:r w:rsidR="00B9528D">
        <w:rPr>
          <w:rFonts w:ascii="Arial Narrow" w:hAnsi="Arial Narrow"/>
          <w:sz w:val="38"/>
          <w:szCs w:val="38"/>
        </w:rPr>
        <w:tab/>
      </w:r>
      <w:r w:rsidR="00480468" w:rsidRPr="004819A1">
        <w:rPr>
          <w:rFonts w:ascii="Arial Narrow" w:hAnsi="Arial Narrow"/>
          <w:sz w:val="38"/>
          <w:szCs w:val="38"/>
        </w:rPr>
        <w:tab/>
      </w:r>
      <w:r w:rsidR="00E51E26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dar víry, dary DS a ochranu pro děti a vnuky</w:t>
      </w:r>
    </w:p>
    <w:p w14:paraId="2478752D" w14:textId="5F4DD1EE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CF49C4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3B15EF" w:rsidRPr="004819A1">
        <w:rPr>
          <w:rFonts w:ascii="Arial Narrow" w:hAnsi="Arial Narrow"/>
          <w:sz w:val="38"/>
          <w:szCs w:val="38"/>
        </w:rPr>
        <w:t>farníky</w:t>
      </w:r>
    </w:p>
    <w:p w14:paraId="3C340927" w14:textId="102E641C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B12C99"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3B15EF">
        <w:rPr>
          <w:rFonts w:ascii="Arial Narrow" w:hAnsi="Arial Narrow" w:cs="Calibri"/>
          <w:sz w:val="38"/>
          <w:szCs w:val="38"/>
        </w:rPr>
        <w:t>na poděkování za 99 let života a za rodinu</w:t>
      </w:r>
    </w:p>
    <w:p w14:paraId="26EA83C5" w14:textId="36A2E744" w:rsidR="00321F56" w:rsidRPr="00B9528D" w:rsidRDefault="00321F56" w:rsidP="00B40CB6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42464D82" w14:textId="49D41308" w:rsidR="00211B52" w:rsidRPr="001C62CB" w:rsidRDefault="001C62CB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4"/>
          <w:szCs w:val="38"/>
        </w:rPr>
      </w:pPr>
      <w:r>
        <w:rPr>
          <w:rFonts w:ascii="Arial Narrow" w:hAnsi="Arial Narrow"/>
          <w:b/>
          <w:sz w:val="40"/>
          <w:szCs w:val="38"/>
        </w:rPr>
        <w:t>p</w:t>
      </w:r>
      <w:r w:rsidR="00211B52">
        <w:rPr>
          <w:rFonts w:ascii="Arial Narrow" w:hAnsi="Arial Narrow"/>
          <w:b/>
          <w:sz w:val="40"/>
          <w:szCs w:val="38"/>
        </w:rPr>
        <w:t>ondělí</w:t>
      </w:r>
      <w:r w:rsidR="00211B52">
        <w:rPr>
          <w:rFonts w:ascii="Arial Narrow" w:hAnsi="Arial Narrow"/>
          <w:sz w:val="40"/>
          <w:szCs w:val="38"/>
        </w:rPr>
        <w:t xml:space="preserve"> </w:t>
      </w:r>
      <w:r>
        <w:rPr>
          <w:rFonts w:ascii="Arial Narrow" w:hAnsi="Arial Narrow"/>
          <w:sz w:val="40"/>
          <w:szCs w:val="38"/>
        </w:rPr>
        <w:t xml:space="preserve">SV. BLAŽEJE, biskupa a mučedníka </w:t>
      </w:r>
      <w:r w:rsidRPr="001C62CB">
        <w:rPr>
          <w:rFonts w:ascii="Arial Narrow" w:hAnsi="Arial Narrow"/>
          <w:i/>
          <w:sz w:val="40"/>
          <w:szCs w:val="38"/>
        </w:rPr>
        <w:t>(svatoblažejské požehnání)</w:t>
      </w:r>
    </w:p>
    <w:p w14:paraId="16E7E5AF" w14:textId="41E9156D" w:rsidR="00B12C99" w:rsidRDefault="001C62CB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>
        <w:rPr>
          <w:rFonts w:ascii="Arial Narrow" w:hAnsi="Arial Narrow"/>
          <w:b/>
          <w:sz w:val="40"/>
          <w:szCs w:val="38"/>
        </w:rPr>
        <w:t>středa</w:t>
      </w:r>
      <w:r w:rsidR="00B12C99" w:rsidRPr="00B9528D">
        <w:rPr>
          <w:rFonts w:ascii="Arial Narrow" w:hAnsi="Arial Narrow"/>
          <w:sz w:val="40"/>
          <w:szCs w:val="38"/>
        </w:rPr>
        <w:t xml:space="preserve"> PAMÁTKA SV. </w:t>
      </w:r>
      <w:r>
        <w:rPr>
          <w:rFonts w:ascii="Arial Narrow" w:hAnsi="Arial Narrow"/>
          <w:sz w:val="40"/>
          <w:szCs w:val="38"/>
        </w:rPr>
        <w:t>AGÁTY, panny a mučednice</w:t>
      </w:r>
    </w:p>
    <w:p w14:paraId="25E7D47C" w14:textId="035FF811" w:rsidR="001C62CB" w:rsidRPr="00B9528D" w:rsidRDefault="001C62CB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>
        <w:rPr>
          <w:rFonts w:ascii="Arial Narrow" w:hAnsi="Arial Narrow"/>
          <w:b/>
          <w:sz w:val="40"/>
          <w:szCs w:val="38"/>
        </w:rPr>
        <w:t>čtvrtek</w:t>
      </w:r>
      <w:r w:rsidRPr="001C62CB">
        <w:rPr>
          <w:rFonts w:ascii="Arial Narrow" w:hAnsi="Arial Narrow"/>
          <w:sz w:val="40"/>
          <w:szCs w:val="38"/>
        </w:rPr>
        <w:t xml:space="preserve"> PA</w:t>
      </w:r>
      <w:r>
        <w:rPr>
          <w:rFonts w:ascii="Arial Narrow" w:hAnsi="Arial Narrow"/>
          <w:sz w:val="40"/>
          <w:szCs w:val="38"/>
        </w:rPr>
        <w:t>MÁTKA SV. PAVLA MIKIHO A DRUHŮ, japonských mučed.</w:t>
      </w:r>
    </w:p>
    <w:p w14:paraId="398F3749" w14:textId="4D048648" w:rsidR="00341C8D" w:rsidRPr="00B9528D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56E2C6DA" w14:textId="023B9BFF" w:rsidR="001B172D" w:rsidRPr="00B9528D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 xml:space="preserve">Minulou neděli se při sbírce na </w:t>
      </w:r>
      <w:r w:rsidR="00127A72">
        <w:rPr>
          <w:rFonts w:ascii="Arial Narrow" w:eastAsia="Times New Roman" w:hAnsi="Arial Narrow" w:cs="Times New Roman"/>
          <w:sz w:val="40"/>
          <w:szCs w:val="38"/>
        </w:rPr>
        <w:t xml:space="preserve">podporu biblického apoštolátu vybralo v Tišnově 2 910 Kč a v Předklášteří 810 Kč. </w:t>
      </w:r>
      <w:r>
        <w:rPr>
          <w:rFonts w:ascii="Arial Narrow" w:eastAsia="Times New Roman" w:hAnsi="Arial Narrow" w:cs="Times New Roman"/>
          <w:sz w:val="40"/>
          <w:szCs w:val="38"/>
        </w:rPr>
        <w:t>Za Vaše dary děkujeme</w:t>
      </w:r>
      <w:r w:rsidRPr="00B9528D"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4F36F23" w14:textId="77777777" w:rsidR="001B172D" w:rsidRPr="000F1200" w:rsidRDefault="001B172D" w:rsidP="001B172D">
      <w:pPr>
        <w:widowControl w:val="0"/>
        <w:spacing w:after="0" w:line="240" w:lineRule="auto"/>
        <w:ind w:left="284" w:hanging="284"/>
        <w:rPr>
          <w:rFonts w:ascii="Arial Narrow" w:hAnsi="Arial Narrow"/>
          <w:iCs/>
          <w:sz w:val="8"/>
          <w:szCs w:val="8"/>
        </w:rPr>
      </w:pPr>
    </w:p>
    <w:p w14:paraId="4D6A6C06" w14:textId="77777777" w:rsidR="00DD0FE4" w:rsidRDefault="00DD0FE4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</w:p>
    <w:p w14:paraId="00F977C4" w14:textId="34697997" w:rsidR="008D0C85" w:rsidRPr="00B9528D" w:rsidRDefault="008D0C85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B9528D">
        <w:rPr>
          <w:rFonts w:ascii="Arial Narrow" w:eastAsia="Times New Roman" w:hAnsi="Arial Narrow" w:cs="Times New Roman"/>
          <w:sz w:val="40"/>
          <w:szCs w:val="38"/>
        </w:rPr>
        <w:lastRenderedPageBreak/>
        <w:t>Potvrzení o daru za loňský rok Vám rádi vystavíme na vyžádání. Za Vaše dary děkujeme.</w:t>
      </w:r>
    </w:p>
    <w:p w14:paraId="7D7449C7" w14:textId="77777777" w:rsidR="008D0C85" w:rsidRPr="00B9528D" w:rsidRDefault="008D0C85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10"/>
          <w:szCs w:val="8"/>
        </w:rPr>
      </w:pPr>
    </w:p>
    <w:p w14:paraId="126935A4" w14:textId="77777777" w:rsidR="008D0C85" w:rsidRPr="00877548" w:rsidRDefault="008D0C85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Setkání pastorační rady bude ve čtvrtek v 19:00</w:t>
      </w:r>
      <w:r w:rsidRPr="00877548"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693B9C22" w14:textId="77777777" w:rsidR="008D0C85" w:rsidRPr="007C3714" w:rsidRDefault="008D0C85" w:rsidP="008D0C85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2EE1B01A" w14:textId="623B39C1" w:rsidR="008D0C85" w:rsidRPr="00FE6139" w:rsidRDefault="008D0C85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Návštěvy nemocných v Tišnově budou v pátek.</w:t>
      </w:r>
    </w:p>
    <w:p w14:paraId="232D9091" w14:textId="77777777" w:rsidR="008D0C85" w:rsidRPr="004819A1" w:rsidRDefault="008D0C85" w:rsidP="008D0C8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260FCA38" w14:textId="61A0E3F0" w:rsidR="008D0C85" w:rsidRPr="00B9528D" w:rsidRDefault="008D0C85" w:rsidP="008D0C85">
      <w:pPr>
        <w:spacing w:after="0" w:line="240" w:lineRule="auto"/>
        <w:ind w:left="284" w:hanging="284"/>
        <w:rPr>
          <w:rFonts w:ascii="Arial Narrow" w:hAnsi="Arial Narrow"/>
          <w:iCs/>
          <w:sz w:val="40"/>
          <w:szCs w:val="38"/>
        </w:rPr>
      </w:pPr>
      <w:r w:rsidRPr="008D0C85">
        <w:rPr>
          <w:rFonts w:ascii="Arial Narrow" w:hAnsi="Arial Narrow"/>
          <w:b/>
          <w:i/>
          <w:iCs/>
          <w:sz w:val="40"/>
          <w:szCs w:val="38"/>
        </w:rPr>
        <w:t>Mise Rwanda</w:t>
      </w:r>
      <w:r w:rsidRPr="008D0C85">
        <w:rPr>
          <w:rFonts w:ascii="Arial Narrow" w:hAnsi="Arial Narrow"/>
          <w:b/>
          <w:iCs/>
          <w:sz w:val="40"/>
          <w:szCs w:val="38"/>
        </w:rPr>
        <w:t>, přednáška</w:t>
      </w:r>
      <w:r w:rsidR="00DD0FE4">
        <w:rPr>
          <w:rFonts w:ascii="Arial Narrow" w:hAnsi="Arial Narrow"/>
          <w:b/>
          <w:iCs/>
          <w:sz w:val="40"/>
          <w:szCs w:val="38"/>
        </w:rPr>
        <w:t xml:space="preserve"> </w:t>
      </w:r>
      <w:r w:rsidR="00DD0FE4" w:rsidRPr="00DD0FE4">
        <w:rPr>
          <w:rFonts w:ascii="Arial Narrow" w:hAnsi="Arial Narrow"/>
          <w:bCs/>
          <w:iCs/>
          <w:sz w:val="40"/>
          <w:szCs w:val="38"/>
        </w:rPr>
        <w:t>o</w:t>
      </w:r>
      <w:r>
        <w:rPr>
          <w:rFonts w:ascii="Arial Narrow" w:hAnsi="Arial Narrow"/>
          <w:iCs/>
          <w:sz w:val="40"/>
          <w:szCs w:val="38"/>
        </w:rPr>
        <w:t xml:space="preserve"> zubařském dobrovolnickém výjezdu bude v pátek 7.2.v19:00 na faře. Všichni jste zvaní. Podrobnosti na nástěnce.</w:t>
      </w:r>
    </w:p>
    <w:p w14:paraId="46CD7B05" w14:textId="77777777" w:rsidR="008D0C85" w:rsidRPr="00B40CB6" w:rsidRDefault="008D0C85" w:rsidP="008D0C85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0B465F66" w14:textId="3D7AF3F7" w:rsidR="001B172D" w:rsidRPr="0071750E" w:rsidRDefault="00127A72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iCs/>
          <w:sz w:val="40"/>
          <w:szCs w:val="38"/>
        </w:rPr>
      </w:pPr>
      <w:r w:rsidRPr="00DD0FE4">
        <w:rPr>
          <w:rFonts w:ascii="Arial Narrow" w:eastAsia="Times New Roman" w:hAnsi="Arial Narrow" w:cs="Calibri"/>
          <w:b/>
          <w:bCs/>
          <w:sz w:val="40"/>
          <w:szCs w:val="38"/>
        </w:rPr>
        <w:t>Farní tábor</w:t>
      </w:r>
      <w:r>
        <w:rPr>
          <w:rFonts w:ascii="Arial Narrow" w:eastAsia="Times New Roman" w:hAnsi="Arial Narrow" w:cs="Calibri"/>
          <w:sz w:val="40"/>
          <w:szCs w:val="38"/>
        </w:rPr>
        <w:t xml:space="preserve"> se uskuteční </w:t>
      </w:r>
      <w:r w:rsidRPr="00DD0FE4">
        <w:rPr>
          <w:rFonts w:ascii="Arial Narrow" w:eastAsia="Times New Roman" w:hAnsi="Arial Narrow" w:cs="Calibri"/>
          <w:b/>
          <w:bCs/>
          <w:sz w:val="40"/>
          <w:szCs w:val="38"/>
        </w:rPr>
        <w:t>5. – 15. 8.</w:t>
      </w:r>
      <w:r>
        <w:rPr>
          <w:rFonts w:ascii="Arial Narrow" w:eastAsia="Times New Roman" w:hAnsi="Arial Narrow" w:cs="Calibri"/>
          <w:sz w:val="40"/>
          <w:szCs w:val="38"/>
        </w:rPr>
        <w:t xml:space="preserve"> Zveme děti i nové praktikanty</w:t>
      </w:r>
      <w:r w:rsidR="001B172D">
        <w:rPr>
          <w:rFonts w:ascii="Arial Narrow" w:eastAsia="Times New Roman" w:hAnsi="Arial Narrow" w:cs="Calibri"/>
          <w:sz w:val="40"/>
          <w:szCs w:val="38"/>
        </w:rPr>
        <w:t>.</w:t>
      </w:r>
    </w:p>
    <w:p w14:paraId="25C68EBE" w14:textId="77777777" w:rsidR="001B172D" w:rsidRPr="00A77ABA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1FB2C1A1" w14:textId="54B226B4" w:rsidR="00FE6139" w:rsidRPr="00127A72" w:rsidRDefault="00127A72" w:rsidP="00FE613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127A72">
        <w:rPr>
          <w:rFonts w:ascii="Arial Narrow" w:hAnsi="Arial Narrow"/>
          <w:b/>
          <w:sz w:val="40"/>
          <w:szCs w:val="38"/>
        </w:rPr>
        <w:t>Sbírka na baziliku a na farní sál</w:t>
      </w:r>
      <w:r w:rsidRPr="00127A72">
        <w:rPr>
          <w:rFonts w:ascii="Arial Narrow" w:hAnsi="Arial Narrow"/>
          <w:sz w:val="40"/>
          <w:szCs w:val="38"/>
        </w:rPr>
        <w:t xml:space="preserve"> bude příští neděli.</w:t>
      </w:r>
    </w:p>
    <w:p w14:paraId="300F03E2" w14:textId="77777777" w:rsidR="00127A72" w:rsidRDefault="00127A72" w:rsidP="00127A72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</w:p>
    <w:p w14:paraId="4B14BBFC" w14:textId="77777777" w:rsidR="00127A72" w:rsidRPr="000F1200" w:rsidRDefault="00127A72" w:rsidP="00127A72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757C85F0" w14:textId="77777777" w:rsidR="00127A72" w:rsidRPr="00B40CB6" w:rsidRDefault="00127A72" w:rsidP="00127A72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27BB0040" w14:textId="77777777" w:rsidR="00FE6139" w:rsidRPr="008D0C85" w:rsidRDefault="00FE6139" w:rsidP="00FE613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1F13C8FB" w14:textId="77777777" w:rsidR="00090370" w:rsidRDefault="00090370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iCs/>
          <w:sz w:val="40"/>
          <w:szCs w:val="38"/>
        </w:rPr>
      </w:pPr>
    </w:p>
    <w:p w14:paraId="06E77B82" w14:textId="5FB70885" w:rsidR="00FE6139" w:rsidRPr="005E767D" w:rsidRDefault="008D0C85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iCs/>
          <w:sz w:val="40"/>
          <w:szCs w:val="38"/>
        </w:rPr>
      </w:pPr>
      <w:r w:rsidRPr="005E767D">
        <w:rPr>
          <w:rFonts w:ascii="Arial Narrow" w:hAnsi="Arial Narrow" w:cs="Calibri"/>
          <w:b/>
          <w:bCs/>
          <w:iCs/>
          <w:sz w:val="40"/>
          <w:szCs w:val="38"/>
        </w:rPr>
        <w:t>Podpořte naši farnost</w:t>
      </w:r>
    </w:p>
    <w:p w14:paraId="742C39EC" w14:textId="22EFF6B8" w:rsidR="008D0C85" w:rsidRPr="005E767D" w:rsidRDefault="008D0C85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/>
          <w:iCs/>
          <w:sz w:val="40"/>
          <w:szCs w:val="38"/>
        </w:rPr>
      </w:pPr>
      <w:r w:rsidRPr="005E767D">
        <w:rPr>
          <w:rFonts w:ascii="Arial Narrow" w:hAnsi="Arial Narrow" w:cs="Calibri"/>
          <w:bCs/>
          <w:i/>
          <w:iCs/>
          <w:sz w:val="40"/>
          <w:szCs w:val="38"/>
        </w:rPr>
        <w:t>Rychle, jednoduše</w:t>
      </w:r>
      <w:r w:rsidR="007E00E7">
        <w:rPr>
          <w:rFonts w:ascii="Arial Narrow" w:hAnsi="Arial Narrow" w:cs="Calibri"/>
          <w:bCs/>
          <w:i/>
          <w:iCs/>
          <w:sz w:val="40"/>
          <w:szCs w:val="38"/>
        </w:rPr>
        <w:t>, bezhotovostně</w:t>
      </w:r>
      <w:r w:rsidRPr="005E767D">
        <w:rPr>
          <w:rFonts w:ascii="Arial Narrow" w:hAnsi="Arial Narrow" w:cs="Calibri"/>
          <w:bCs/>
          <w:i/>
          <w:iCs/>
          <w:sz w:val="40"/>
          <w:szCs w:val="38"/>
        </w:rPr>
        <w:t xml:space="preserve"> a s potvrzením o daru.</w:t>
      </w:r>
    </w:p>
    <w:p w14:paraId="192812D2" w14:textId="77777777" w:rsidR="005E767D" w:rsidRDefault="008D0C85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 xml:space="preserve">Díky aplikaci </w:t>
      </w:r>
      <w:r w:rsidRPr="005E767D">
        <w:rPr>
          <w:rFonts w:ascii="Arial Narrow" w:hAnsi="Arial Narrow" w:cs="Calibri"/>
          <w:bCs/>
          <w:iCs/>
          <w:sz w:val="40"/>
          <w:szCs w:val="38"/>
          <w:u w:val="single"/>
        </w:rPr>
        <w:t>donátor</w:t>
      </w:r>
      <w:r>
        <w:rPr>
          <w:rFonts w:ascii="Arial Narrow" w:hAnsi="Arial Narrow" w:cs="Calibri"/>
          <w:bCs/>
          <w:iCs/>
          <w:sz w:val="40"/>
          <w:szCs w:val="38"/>
        </w:rPr>
        <w:t xml:space="preserve"> můžete</w:t>
      </w:r>
      <w:r w:rsidR="005E767D">
        <w:rPr>
          <w:rFonts w:ascii="Arial Narrow" w:hAnsi="Arial Narrow" w:cs="Calibri"/>
          <w:bCs/>
          <w:iCs/>
          <w:sz w:val="40"/>
          <w:szCs w:val="38"/>
        </w:rPr>
        <w:t>:</w:t>
      </w:r>
    </w:p>
    <w:p w14:paraId="65FD3EC0" w14:textId="60522A96" w:rsidR="008D0C85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 xml:space="preserve">1. </w:t>
      </w:r>
      <w:r w:rsidR="008D0C85">
        <w:rPr>
          <w:rFonts w:ascii="Arial Narrow" w:hAnsi="Arial Narrow" w:cs="Calibri"/>
          <w:bCs/>
          <w:iCs/>
          <w:sz w:val="40"/>
          <w:szCs w:val="38"/>
        </w:rPr>
        <w:t>darovat do sbírky bezhotovostně a bezpečně</w:t>
      </w:r>
      <w:r>
        <w:rPr>
          <w:rFonts w:ascii="Arial Narrow" w:hAnsi="Arial Narrow" w:cs="Calibri"/>
          <w:bCs/>
          <w:iCs/>
          <w:sz w:val="40"/>
          <w:szCs w:val="38"/>
        </w:rPr>
        <w:t xml:space="preserve"> </w:t>
      </w:r>
      <w:r w:rsidRPr="005E767D">
        <w:rPr>
          <w:rFonts w:ascii="Arial Narrow" w:hAnsi="Arial Narrow" w:cs="Calibri"/>
          <w:bCs/>
          <w:i/>
          <w:iCs/>
          <w:sz w:val="40"/>
          <w:szCs w:val="38"/>
        </w:rPr>
        <w:t>(přispět farnost</w:t>
      </w:r>
      <w:r>
        <w:rPr>
          <w:rFonts w:ascii="Arial Narrow" w:hAnsi="Arial Narrow" w:cs="Calibri"/>
          <w:bCs/>
          <w:i/>
          <w:iCs/>
          <w:sz w:val="40"/>
          <w:szCs w:val="38"/>
        </w:rPr>
        <w:t>i</w:t>
      </w:r>
      <w:r w:rsidRPr="005E767D">
        <w:rPr>
          <w:rFonts w:ascii="Arial Narrow" w:hAnsi="Arial Narrow" w:cs="Calibri"/>
          <w:bCs/>
          <w:i/>
          <w:iCs/>
          <w:sz w:val="40"/>
          <w:szCs w:val="38"/>
        </w:rPr>
        <w:t xml:space="preserve"> můžete, i když se nestanete donátory fondu PULS)</w:t>
      </w:r>
      <w:r w:rsidR="008D0C85">
        <w:rPr>
          <w:rFonts w:ascii="Arial Narrow" w:hAnsi="Arial Narrow" w:cs="Calibri"/>
          <w:bCs/>
          <w:iCs/>
          <w:sz w:val="40"/>
          <w:szCs w:val="38"/>
        </w:rPr>
        <w:t>.</w:t>
      </w:r>
    </w:p>
    <w:p w14:paraId="2A146459" w14:textId="7ED24DEC" w:rsidR="008D0C85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>2. o</w:t>
      </w:r>
      <w:r w:rsidR="008D0C85">
        <w:rPr>
          <w:rFonts w:ascii="Arial Narrow" w:hAnsi="Arial Narrow" w:cs="Calibri"/>
          <w:bCs/>
          <w:iCs/>
          <w:sz w:val="40"/>
          <w:szCs w:val="38"/>
        </w:rPr>
        <w:t>bdržíte potvrzení o darech k daňovým účelům.</w:t>
      </w:r>
    </w:p>
    <w:p w14:paraId="4BAD5432" w14:textId="5770D2CB" w:rsidR="008D0C85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>3. m</w:t>
      </w:r>
      <w:r w:rsidR="008D0C85">
        <w:rPr>
          <w:rFonts w:ascii="Arial Narrow" w:hAnsi="Arial Narrow" w:cs="Calibri"/>
          <w:bCs/>
          <w:iCs/>
          <w:sz w:val="40"/>
          <w:szCs w:val="38"/>
        </w:rPr>
        <w:t>áte dlouhodobý přehled o svých dárcovských aktivitách.</w:t>
      </w:r>
    </w:p>
    <w:p w14:paraId="1A2F53A6" w14:textId="0764B769" w:rsidR="008D0C85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>4. č</w:t>
      </w:r>
      <w:r w:rsidR="008D0C85">
        <w:rPr>
          <w:rFonts w:ascii="Arial Narrow" w:hAnsi="Arial Narrow" w:cs="Calibri"/>
          <w:bCs/>
          <w:iCs/>
          <w:sz w:val="40"/>
          <w:szCs w:val="38"/>
        </w:rPr>
        <w:t>erpáte volné vstupy do vybraných církevních památek.</w:t>
      </w:r>
    </w:p>
    <w:p w14:paraId="5C8105B2" w14:textId="77777777" w:rsidR="005E767D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</w:p>
    <w:p w14:paraId="1C375CFF" w14:textId="2C3FB42D" w:rsidR="008D0C85" w:rsidRDefault="008D0C85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>Stáhněte si aplikaci Donátor</w:t>
      </w:r>
      <w:r w:rsidR="007E00E7">
        <w:rPr>
          <w:rFonts w:ascii="Arial Narrow" w:hAnsi="Arial Narrow" w:cs="Calibri"/>
          <w:bCs/>
          <w:iCs/>
          <w:sz w:val="40"/>
          <w:szCs w:val="38"/>
        </w:rPr>
        <w:t xml:space="preserve"> a přihlaste se (donátoři fondu PULS) nebo se registrujte</w:t>
      </w:r>
      <w:r>
        <w:rPr>
          <w:rFonts w:ascii="Arial Narrow" w:hAnsi="Arial Narrow" w:cs="Calibri"/>
          <w:bCs/>
          <w:iCs/>
          <w:sz w:val="40"/>
          <w:szCs w:val="38"/>
        </w:rPr>
        <w:t>.</w:t>
      </w:r>
    </w:p>
    <w:p w14:paraId="12F76EB1" w14:textId="5FA9D3C2" w:rsidR="008D0C85" w:rsidRDefault="008D0C85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 xml:space="preserve">Načtěte QR/NFC, který je na </w:t>
      </w:r>
      <w:r w:rsidR="005E767D">
        <w:rPr>
          <w:rFonts w:ascii="Arial Narrow" w:hAnsi="Arial Narrow" w:cs="Calibri"/>
          <w:bCs/>
          <w:iCs/>
          <w:sz w:val="40"/>
          <w:szCs w:val="38"/>
        </w:rPr>
        <w:t>košíku.</w:t>
      </w:r>
    </w:p>
    <w:p w14:paraId="6D07CF55" w14:textId="1D371391" w:rsidR="005E767D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>Zvolte částku a darujte.</w:t>
      </w:r>
    </w:p>
    <w:p w14:paraId="64F65141" w14:textId="3DDCD916" w:rsidR="005E767D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/>
          <w:iCs/>
          <w:sz w:val="40"/>
          <w:szCs w:val="38"/>
        </w:rPr>
      </w:pPr>
      <w:r w:rsidRPr="005E767D">
        <w:rPr>
          <w:rFonts w:ascii="Arial Narrow" w:hAnsi="Arial Narrow" w:cs="Calibri"/>
          <w:bCs/>
          <w:i/>
          <w:iCs/>
          <w:sz w:val="40"/>
          <w:szCs w:val="38"/>
        </w:rPr>
        <w:t>Podrobnosti na letácích a na nástěnce.</w:t>
      </w:r>
    </w:p>
    <w:p w14:paraId="4E52FA1E" w14:textId="77777777" w:rsidR="005E767D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</w:p>
    <w:p w14:paraId="5CC45C4C" w14:textId="31E8E2D6" w:rsidR="005E767D" w:rsidRDefault="005E767D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  <w:r>
        <w:rPr>
          <w:rFonts w:ascii="Arial Narrow" w:hAnsi="Arial Narrow" w:cs="Calibri"/>
          <w:bCs/>
          <w:iCs/>
          <w:sz w:val="40"/>
          <w:szCs w:val="38"/>
        </w:rPr>
        <w:t>Pokud Vám vyhovuje dávat do sbírky hotovost, můžete v tom dále pokračovat.</w:t>
      </w:r>
    </w:p>
    <w:p w14:paraId="55120CAA" w14:textId="77777777" w:rsidR="00090370" w:rsidRDefault="00090370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</w:p>
    <w:p w14:paraId="307CBA8A" w14:textId="77777777" w:rsidR="00090370" w:rsidRPr="005E767D" w:rsidRDefault="00090370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40"/>
          <w:szCs w:val="38"/>
        </w:rPr>
      </w:pPr>
    </w:p>
    <w:p w14:paraId="4DA1A6EF" w14:textId="77777777" w:rsidR="00C473F2" w:rsidRPr="00C473F2" w:rsidRDefault="00C473F2" w:rsidP="00C473F2">
      <w:pPr>
        <w:spacing w:after="0" w:line="240" w:lineRule="auto"/>
        <w:jc w:val="center"/>
        <w:rPr>
          <w:rFonts w:ascii="Arial Narrow" w:hAnsi="Arial Narrow"/>
          <w:sz w:val="8"/>
          <w:szCs w:val="8"/>
        </w:rPr>
      </w:pPr>
    </w:p>
    <w:p w14:paraId="4FC8BC86" w14:textId="2D738701" w:rsidR="00407A08" w:rsidRPr="00127A72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127A72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127A72">
        <w:rPr>
          <w:rFonts w:ascii="Arial Narrow" w:hAnsi="Arial Narrow" w:cs="Calibri"/>
          <w:i/>
          <w:sz w:val="36"/>
          <w:szCs w:val="34"/>
        </w:rPr>
        <w:t>farář</w:t>
      </w:r>
      <w:r w:rsidR="00573204" w:rsidRPr="00127A72">
        <w:rPr>
          <w:rFonts w:ascii="Arial Narrow" w:hAnsi="Arial Narrow" w:cs="Calibri"/>
          <w:i/>
          <w:sz w:val="36"/>
          <w:szCs w:val="34"/>
        </w:rPr>
        <w:t>:</w:t>
      </w:r>
      <w:r w:rsidRPr="00127A72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127A72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127A72">
        <w:rPr>
          <w:rFonts w:ascii="Arial Narrow" w:hAnsi="Arial Narrow" w:cs="Calibri"/>
          <w:i/>
          <w:sz w:val="36"/>
          <w:szCs w:val="34"/>
        </w:rPr>
        <w:t> </w:t>
      </w:r>
      <w:r w:rsidR="0050516E" w:rsidRPr="00127A72">
        <w:rPr>
          <w:rFonts w:ascii="Arial Narrow" w:hAnsi="Arial Narrow" w:cs="Calibri"/>
          <w:i/>
          <w:sz w:val="36"/>
          <w:szCs w:val="34"/>
        </w:rPr>
        <w:t>182</w:t>
      </w:r>
      <w:r w:rsidR="00407A08" w:rsidRPr="00127A72">
        <w:rPr>
          <w:rFonts w:ascii="Arial Narrow" w:hAnsi="Arial Narrow" w:cs="Calibri"/>
          <w:i/>
          <w:sz w:val="36"/>
          <w:szCs w:val="34"/>
        </w:rPr>
        <w:t>;</w:t>
      </w:r>
    </w:p>
    <w:p w14:paraId="2A6033E7" w14:textId="76FDB2B2" w:rsidR="00D81457" w:rsidRPr="00127A72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40"/>
          <w:szCs w:val="36"/>
        </w:rPr>
      </w:pPr>
      <w:r w:rsidRPr="00127A72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127A72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127A72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D81457" w:rsidRPr="00127A72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9FD3" w14:textId="77777777" w:rsidR="00971545" w:rsidRDefault="00971545" w:rsidP="006941FE">
      <w:pPr>
        <w:spacing w:after="0" w:line="240" w:lineRule="auto"/>
      </w:pPr>
      <w:r>
        <w:separator/>
      </w:r>
    </w:p>
  </w:endnote>
  <w:endnote w:type="continuationSeparator" w:id="0">
    <w:p w14:paraId="095961BB" w14:textId="77777777" w:rsidR="00971545" w:rsidRDefault="00971545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C0066" w14:textId="77777777" w:rsidR="00971545" w:rsidRDefault="00971545" w:rsidP="006941FE">
      <w:pPr>
        <w:spacing w:after="0" w:line="240" w:lineRule="auto"/>
      </w:pPr>
      <w:r>
        <w:separator/>
      </w:r>
    </w:p>
  </w:footnote>
  <w:footnote w:type="continuationSeparator" w:id="0">
    <w:p w14:paraId="01DCC882" w14:textId="77777777" w:rsidR="00971545" w:rsidRDefault="00971545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63318">
    <w:abstractNumId w:val="10"/>
  </w:num>
  <w:num w:numId="2" w16cid:durableId="1171290688">
    <w:abstractNumId w:val="9"/>
  </w:num>
  <w:num w:numId="3" w16cid:durableId="1858739317">
    <w:abstractNumId w:val="18"/>
  </w:num>
  <w:num w:numId="4" w16cid:durableId="877939147">
    <w:abstractNumId w:val="11"/>
  </w:num>
  <w:num w:numId="5" w16cid:durableId="437145338">
    <w:abstractNumId w:val="13"/>
  </w:num>
  <w:num w:numId="6" w16cid:durableId="402409044">
    <w:abstractNumId w:val="14"/>
  </w:num>
  <w:num w:numId="7" w16cid:durableId="326515360">
    <w:abstractNumId w:val="12"/>
  </w:num>
  <w:num w:numId="8" w16cid:durableId="1554147780">
    <w:abstractNumId w:val="20"/>
  </w:num>
  <w:num w:numId="9" w16cid:durableId="154540081">
    <w:abstractNumId w:val="7"/>
  </w:num>
  <w:num w:numId="10" w16cid:durableId="976036308">
    <w:abstractNumId w:val="0"/>
  </w:num>
  <w:num w:numId="11" w16cid:durableId="468329594">
    <w:abstractNumId w:val="1"/>
  </w:num>
  <w:num w:numId="12" w16cid:durableId="1290624496">
    <w:abstractNumId w:val="2"/>
  </w:num>
  <w:num w:numId="13" w16cid:durableId="2136172384">
    <w:abstractNumId w:val="3"/>
  </w:num>
  <w:num w:numId="14" w16cid:durableId="406148366">
    <w:abstractNumId w:val="4"/>
  </w:num>
  <w:num w:numId="15" w16cid:durableId="461702794">
    <w:abstractNumId w:val="5"/>
  </w:num>
  <w:num w:numId="16" w16cid:durableId="1321542750">
    <w:abstractNumId w:val="6"/>
  </w:num>
  <w:num w:numId="17" w16cid:durableId="854539315">
    <w:abstractNumId w:val="8"/>
  </w:num>
  <w:num w:numId="18" w16cid:durableId="2088309108">
    <w:abstractNumId w:val="15"/>
  </w:num>
  <w:num w:numId="19" w16cid:durableId="263540623">
    <w:abstractNumId w:val="19"/>
  </w:num>
  <w:num w:numId="20" w16cid:durableId="1142041208">
    <w:abstractNumId w:val="16"/>
  </w:num>
  <w:num w:numId="21" w16cid:durableId="1681545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1E86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B53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378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01A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D70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545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0FE4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88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81A2B-650A-4B66-9780-4542F13A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9</cp:revision>
  <cp:lastPrinted>2024-12-27T16:39:00Z</cp:lastPrinted>
  <dcterms:created xsi:type="dcterms:W3CDTF">2025-01-30T07:26:00Z</dcterms:created>
  <dcterms:modified xsi:type="dcterms:W3CDTF">2025-02-01T13:14:00Z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