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536F11" w14:textId="5C865131" w:rsidR="00C43DF9" w:rsidRPr="00B40CB6" w:rsidRDefault="0067186D" w:rsidP="00B40CB6">
      <w:pPr>
        <w:widowControl w:val="0"/>
        <w:spacing w:after="0" w:line="240" w:lineRule="auto"/>
        <w:rPr>
          <w:rFonts w:ascii="Arial Narrow" w:eastAsia="Times New Roman" w:hAnsi="Arial Narrow" w:cs="Calibri"/>
          <w:b/>
          <w:sz w:val="48"/>
          <w:szCs w:val="48"/>
        </w:rPr>
      </w:pPr>
      <w:r>
        <w:rPr>
          <w:rFonts w:ascii="Arial Narrow" w:eastAsia="Times New Roman" w:hAnsi="Arial Narrow" w:cs="Calibri"/>
          <w:b/>
          <w:bCs/>
          <w:sz w:val="48"/>
          <w:szCs w:val="48"/>
        </w:rPr>
        <w:t>6</w:t>
      </w:r>
      <w:r w:rsidR="006E559E" w:rsidRPr="00B40CB6">
        <w:rPr>
          <w:rFonts w:ascii="Arial Narrow" w:eastAsia="Times New Roman" w:hAnsi="Arial Narrow" w:cs="Calibri"/>
          <w:b/>
          <w:bCs/>
          <w:sz w:val="48"/>
          <w:szCs w:val="48"/>
        </w:rPr>
        <w:t>.</w:t>
      </w:r>
      <w:r w:rsidR="00510320" w:rsidRPr="00B40CB6">
        <w:rPr>
          <w:rFonts w:ascii="Arial Narrow" w:eastAsia="Times New Roman" w:hAnsi="Arial Narrow" w:cs="Calibri"/>
          <w:b/>
          <w:bCs/>
          <w:sz w:val="48"/>
          <w:szCs w:val="48"/>
        </w:rPr>
        <w:t xml:space="preserve"> PERSPEKTIVA </w:t>
      </w:r>
      <w:r>
        <w:rPr>
          <w:rFonts w:ascii="Arial Narrow" w:eastAsia="Times New Roman" w:hAnsi="Arial Narrow" w:cs="Calibri"/>
          <w:b/>
          <w:bCs/>
          <w:sz w:val="48"/>
          <w:szCs w:val="48"/>
        </w:rPr>
        <w:t>9</w:t>
      </w:r>
      <w:r w:rsidR="001C50E7" w:rsidRPr="00B40CB6">
        <w:rPr>
          <w:rFonts w:ascii="Arial Narrow" w:eastAsia="Times New Roman" w:hAnsi="Arial Narrow" w:cs="Calibri"/>
          <w:b/>
          <w:bCs/>
          <w:sz w:val="48"/>
          <w:szCs w:val="48"/>
        </w:rPr>
        <w:t xml:space="preserve">. </w:t>
      </w:r>
      <w:r w:rsidR="00EA0C9D">
        <w:rPr>
          <w:rFonts w:ascii="Arial Narrow" w:eastAsia="Times New Roman" w:hAnsi="Arial Narrow" w:cs="Calibri"/>
          <w:b/>
          <w:bCs/>
          <w:sz w:val="48"/>
          <w:szCs w:val="48"/>
        </w:rPr>
        <w:t>2</w:t>
      </w:r>
      <w:r w:rsidR="007D0783" w:rsidRPr="00B40CB6">
        <w:rPr>
          <w:rFonts w:ascii="Arial Narrow" w:eastAsia="Times New Roman" w:hAnsi="Arial Narrow" w:cs="Calibri"/>
          <w:b/>
          <w:bCs/>
          <w:sz w:val="48"/>
          <w:szCs w:val="48"/>
        </w:rPr>
        <w:t>.</w:t>
      </w:r>
      <w:r w:rsidR="00BE147A" w:rsidRPr="00B40CB6">
        <w:rPr>
          <w:rFonts w:ascii="Arial Narrow" w:eastAsia="Times New Roman" w:hAnsi="Arial Narrow" w:cs="Calibri"/>
          <w:b/>
          <w:bCs/>
          <w:sz w:val="48"/>
          <w:szCs w:val="48"/>
        </w:rPr>
        <w:t xml:space="preserve"> </w:t>
      </w:r>
      <w:r w:rsidR="00973E5D" w:rsidRPr="00B40CB6">
        <w:rPr>
          <w:rFonts w:ascii="Arial Narrow" w:eastAsia="Times New Roman" w:hAnsi="Arial Narrow" w:cs="Calibri"/>
          <w:b/>
          <w:sz w:val="48"/>
          <w:szCs w:val="48"/>
        </w:rPr>
        <w:t>202</w:t>
      </w:r>
      <w:r w:rsidR="004277DF" w:rsidRPr="00B40CB6">
        <w:rPr>
          <w:rFonts w:ascii="Arial Narrow" w:hAnsi="Arial Narrow" w:cs="Calibri"/>
          <w:noProof/>
          <w:sz w:val="48"/>
          <w:szCs w:val="48"/>
        </w:rPr>
        <w:drawing>
          <wp:anchor distT="0" distB="0" distL="36195" distR="41910" simplePos="0" relativeHeight="251610112" behindDoc="1" locked="0" layoutInCell="1" allowOverlap="1" wp14:anchorId="64C86ADA" wp14:editId="44030B6C">
            <wp:simplePos x="0" y="0"/>
            <wp:positionH relativeFrom="margin">
              <wp:align>right</wp:align>
            </wp:positionH>
            <wp:positionV relativeFrom="margin">
              <wp:align>top</wp:align>
            </wp:positionV>
            <wp:extent cx="1404000" cy="1094400"/>
            <wp:effectExtent l="0" t="0" r="5715" b="0"/>
            <wp:wrapTight wrapText="bothSides">
              <wp:wrapPolygon edited="0">
                <wp:start x="0" y="0"/>
                <wp:lineTo x="0" y="21061"/>
                <wp:lineTo x="21395" y="21061"/>
                <wp:lineTo x="21395" y="0"/>
                <wp:lineTo x="0"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a:stretch>
                      <a:fillRect/>
                    </a:stretch>
                  </pic:blipFill>
                  <pic:spPr bwMode="auto">
                    <a:xfrm>
                      <a:off x="0" y="0"/>
                      <a:ext cx="1404000" cy="1094400"/>
                    </a:xfrm>
                    <a:prstGeom prst="rect">
                      <a:avLst/>
                    </a:prstGeom>
                  </pic:spPr>
                </pic:pic>
              </a:graphicData>
            </a:graphic>
            <wp14:sizeRelH relativeFrom="margin">
              <wp14:pctWidth>0</wp14:pctWidth>
            </wp14:sizeRelH>
            <wp14:sizeRelV relativeFrom="margin">
              <wp14:pctHeight>0</wp14:pctHeight>
            </wp14:sizeRelV>
          </wp:anchor>
        </w:drawing>
      </w:r>
      <w:r w:rsidR="008C0B85">
        <w:rPr>
          <w:rFonts w:ascii="Arial Narrow" w:eastAsia="Times New Roman" w:hAnsi="Arial Narrow" w:cs="Calibri"/>
          <w:b/>
          <w:sz w:val="48"/>
          <w:szCs w:val="48"/>
        </w:rPr>
        <w:t>5</w:t>
      </w:r>
    </w:p>
    <w:p w14:paraId="729C565A" w14:textId="3FEB424A" w:rsidR="001D302D" w:rsidRPr="00B9517B" w:rsidRDefault="001D302D" w:rsidP="00B40CB6">
      <w:pPr>
        <w:widowControl w:val="0"/>
        <w:spacing w:after="0" w:line="240" w:lineRule="auto"/>
        <w:rPr>
          <w:rFonts w:ascii="Arial Narrow" w:eastAsia="Times New Roman" w:hAnsi="Arial Narrow" w:cs="Calibri"/>
          <w:sz w:val="56"/>
          <w:szCs w:val="64"/>
        </w:rPr>
      </w:pPr>
    </w:p>
    <w:p w14:paraId="35D8F1FB" w14:textId="3187AE48" w:rsidR="00711CB9" w:rsidRPr="008C0B85" w:rsidRDefault="0067186D" w:rsidP="00B40CB6">
      <w:pPr>
        <w:widowControl w:val="0"/>
        <w:spacing w:after="0" w:line="240" w:lineRule="auto"/>
        <w:rPr>
          <w:rFonts w:ascii="Arial Narrow" w:hAnsi="Arial Narrow"/>
          <w:b/>
          <w:i/>
          <w:iCs/>
          <w:sz w:val="44"/>
          <w:szCs w:val="40"/>
          <w:u w:val="single"/>
        </w:rPr>
      </w:pPr>
      <w:r>
        <w:rPr>
          <w:rFonts w:ascii="Arial Narrow" w:hAnsi="Arial Narrow"/>
          <w:b/>
          <w:sz w:val="40"/>
          <w:szCs w:val="38"/>
          <w:u w:val="single"/>
        </w:rPr>
        <w:t>5. neděle v mezidobí</w:t>
      </w:r>
    </w:p>
    <w:p w14:paraId="0C7A1055" w14:textId="4609F3F2" w:rsidR="00EA0C9D" w:rsidRPr="00436D0D" w:rsidRDefault="00436D0D" w:rsidP="00B40CB6">
      <w:pPr>
        <w:widowControl w:val="0"/>
        <w:spacing w:after="0" w:line="240" w:lineRule="auto"/>
        <w:rPr>
          <w:rFonts w:ascii="Arial Narrow" w:hAnsi="Arial Narrow"/>
          <w:b/>
          <w:i/>
          <w:iCs/>
          <w:sz w:val="40"/>
          <w:szCs w:val="40"/>
        </w:rPr>
      </w:pPr>
      <w:r w:rsidRPr="00436D0D">
        <w:rPr>
          <w:rFonts w:ascii="Arial Narrow" w:hAnsi="Arial Narrow"/>
          <w:b/>
          <w:i/>
          <w:iCs/>
          <w:sz w:val="40"/>
          <w:szCs w:val="40"/>
        </w:rPr>
        <w:t>Budu ti hrát, Hospodine, před anděly.</w:t>
      </w:r>
    </w:p>
    <w:p w14:paraId="06E058EB" w14:textId="77777777" w:rsidR="00436D0D" w:rsidRPr="00B9517B" w:rsidRDefault="00436D0D" w:rsidP="00B40CB6">
      <w:pPr>
        <w:widowControl w:val="0"/>
        <w:spacing w:after="0" w:line="240" w:lineRule="auto"/>
        <w:rPr>
          <w:rFonts w:ascii="Arial Narrow" w:hAnsi="Arial Narrow"/>
          <w:iCs/>
          <w:sz w:val="20"/>
          <w:szCs w:val="20"/>
        </w:rPr>
      </w:pPr>
    </w:p>
    <w:p w14:paraId="6FD41B3A" w14:textId="77777777" w:rsidR="0067186D" w:rsidRPr="004819A1" w:rsidRDefault="0067186D" w:rsidP="0067186D">
      <w:pPr>
        <w:widowControl w:val="0"/>
        <w:spacing w:after="0" w:line="240" w:lineRule="auto"/>
        <w:rPr>
          <w:rFonts w:ascii="Arial Narrow" w:eastAsia="Times New Roman" w:hAnsi="Arial Narrow" w:cs="Calibri"/>
          <w:sz w:val="38"/>
          <w:szCs w:val="38"/>
        </w:rPr>
      </w:pPr>
      <w:r w:rsidRPr="004819A1">
        <w:rPr>
          <w:rFonts w:ascii="Arial Narrow" w:eastAsia="Times New Roman" w:hAnsi="Arial Narrow" w:cs="Calibri"/>
          <w:sz w:val="38"/>
          <w:szCs w:val="38"/>
        </w:rPr>
        <w:t>neděle</w:t>
      </w:r>
      <w:r w:rsidRPr="004819A1">
        <w:rPr>
          <w:rFonts w:ascii="Arial Narrow" w:eastAsia="Times New Roman" w:hAnsi="Arial Narrow" w:cs="Calibri"/>
          <w:sz w:val="38"/>
          <w:szCs w:val="38"/>
        </w:rPr>
        <w:tab/>
      </w:r>
      <w:r w:rsidRPr="004819A1">
        <w:rPr>
          <w:rFonts w:ascii="Arial Narrow" w:eastAsia="Times New Roman" w:hAnsi="Arial Narrow" w:cs="Calibri"/>
          <w:sz w:val="38"/>
          <w:szCs w:val="38"/>
        </w:rPr>
        <w:tab/>
      </w:r>
      <w:r w:rsidRPr="004819A1">
        <w:rPr>
          <w:rFonts w:ascii="Arial Narrow" w:eastAsia="Times New Roman" w:hAnsi="Arial Narrow" w:cs="Calibri"/>
          <w:bCs/>
          <w:sz w:val="38"/>
          <w:szCs w:val="38"/>
        </w:rPr>
        <w:t>6:35 TIŠN</w:t>
      </w:r>
      <w:r w:rsidRPr="004819A1">
        <w:rPr>
          <w:rFonts w:ascii="Arial Narrow" w:eastAsia="Times New Roman" w:hAnsi="Arial Narrow" w:cs="Calibri"/>
          <w:sz w:val="38"/>
          <w:szCs w:val="38"/>
        </w:rPr>
        <w:t>.</w:t>
      </w:r>
      <w:r w:rsidRPr="004819A1">
        <w:rPr>
          <w:rFonts w:ascii="Arial Narrow" w:eastAsia="Times New Roman" w:hAnsi="Arial Narrow" w:cs="Calibri"/>
          <w:sz w:val="38"/>
          <w:szCs w:val="38"/>
        </w:rPr>
        <w:tab/>
      </w:r>
      <w:r w:rsidRPr="004819A1">
        <w:rPr>
          <w:rFonts w:ascii="Arial Narrow" w:eastAsia="Times New Roman" w:hAnsi="Arial Narrow" w:cs="Calibri"/>
          <w:sz w:val="38"/>
          <w:szCs w:val="38"/>
        </w:rPr>
        <w:tab/>
      </w:r>
      <w:r w:rsidRPr="004819A1">
        <w:rPr>
          <w:rFonts w:ascii="Arial Narrow" w:hAnsi="Arial Narrow" w:cs="Calibri"/>
          <w:sz w:val="38"/>
          <w:szCs w:val="38"/>
        </w:rPr>
        <w:t xml:space="preserve">za </w:t>
      </w:r>
      <w:r>
        <w:rPr>
          <w:rFonts w:ascii="Arial Narrow" w:hAnsi="Arial Narrow" w:cs="Calibri"/>
          <w:sz w:val="38"/>
          <w:szCs w:val="38"/>
        </w:rPr>
        <w:t>+ rodiče Žákovy</w:t>
      </w:r>
    </w:p>
    <w:p w14:paraId="37257E7A" w14:textId="77777777" w:rsidR="0067186D" w:rsidRPr="004819A1" w:rsidRDefault="0067186D" w:rsidP="0067186D">
      <w:pPr>
        <w:widowControl w:val="0"/>
        <w:spacing w:after="0" w:line="240" w:lineRule="auto"/>
        <w:rPr>
          <w:rFonts w:ascii="Arial Narrow" w:eastAsia="Times New Roman" w:hAnsi="Arial Narrow" w:cs="Calibri"/>
          <w:sz w:val="38"/>
          <w:szCs w:val="38"/>
        </w:rPr>
      </w:pPr>
      <w:r>
        <w:rPr>
          <w:rFonts w:ascii="Arial Narrow" w:hAnsi="Arial Narrow"/>
          <w:sz w:val="38"/>
          <w:szCs w:val="38"/>
        </w:rPr>
        <w:t>9. 2</w:t>
      </w:r>
      <w:r w:rsidRPr="004819A1">
        <w:rPr>
          <w:rFonts w:ascii="Arial Narrow" w:hAnsi="Arial Narrow"/>
          <w:sz w:val="38"/>
          <w:szCs w:val="38"/>
        </w:rPr>
        <w:t>.</w:t>
      </w:r>
      <w:r>
        <w:rPr>
          <w:rFonts w:ascii="Arial Narrow" w:hAnsi="Arial Narrow"/>
          <w:sz w:val="38"/>
          <w:szCs w:val="38"/>
        </w:rPr>
        <w:tab/>
      </w:r>
      <w:r w:rsidRPr="004819A1">
        <w:rPr>
          <w:rFonts w:ascii="Arial Narrow" w:hAnsi="Arial Narrow"/>
          <w:sz w:val="38"/>
          <w:szCs w:val="38"/>
        </w:rPr>
        <w:tab/>
      </w:r>
      <w:r w:rsidRPr="004819A1">
        <w:rPr>
          <w:rFonts w:ascii="Arial Narrow" w:eastAsia="Times New Roman" w:hAnsi="Arial Narrow" w:cs="Calibri"/>
          <w:sz w:val="38"/>
          <w:szCs w:val="38"/>
        </w:rPr>
        <w:tab/>
      </w:r>
      <w:r w:rsidRPr="004819A1">
        <w:rPr>
          <w:rFonts w:ascii="Arial Narrow" w:eastAsia="Times New Roman" w:hAnsi="Arial Narrow" w:cs="Calibri"/>
          <w:sz w:val="38"/>
          <w:szCs w:val="38"/>
        </w:rPr>
        <w:tab/>
      </w:r>
      <w:r w:rsidRPr="004819A1">
        <w:rPr>
          <w:rFonts w:ascii="Arial Narrow" w:eastAsia="Times New Roman" w:hAnsi="Arial Narrow" w:cs="Calibri"/>
          <w:bCs/>
          <w:sz w:val="38"/>
          <w:szCs w:val="38"/>
        </w:rPr>
        <w:t>8:45 TIŠN.</w:t>
      </w:r>
      <w:r w:rsidRPr="004819A1">
        <w:rPr>
          <w:rFonts w:ascii="Arial Narrow" w:eastAsia="Times New Roman" w:hAnsi="Arial Narrow" w:cs="Calibri"/>
          <w:sz w:val="38"/>
          <w:szCs w:val="38"/>
        </w:rPr>
        <w:tab/>
      </w:r>
      <w:r w:rsidRPr="004819A1">
        <w:rPr>
          <w:rFonts w:ascii="Arial Narrow" w:eastAsia="Times New Roman" w:hAnsi="Arial Narrow" w:cs="Calibri"/>
          <w:sz w:val="38"/>
          <w:szCs w:val="38"/>
        </w:rPr>
        <w:tab/>
      </w:r>
      <w:r w:rsidRPr="004819A1">
        <w:rPr>
          <w:rFonts w:ascii="Arial Narrow" w:hAnsi="Arial Narrow"/>
          <w:sz w:val="38"/>
          <w:szCs w:val="38"/>
        </w:rPr>
        <w:t xml:space="preserve">za </w:t>
      </w:r>
      <w:r>
        <w:rPr>
          <w:rFonts w:ascii="Arial Narrow" w:hAnsi="Arial Narrow"/>
          <w:sz w:val="38"/>
          <w:szCs w:val="38"/>
        </w:rPr>
        <w:t>dar víry, dary DS a ochranu pro děti a vnuky</w:t>
      </w:r>
    </w:p>
    <w:p w14:paraId="3471D248" w14:textId="77777777" w:rsidR="0067186D" w:rsidRDefault="0067186D" w:rsidP="0067186D">
      <w:pPr>
        <w:widowControl w:val="0"/>
        <w:spacing w:after="0" w:line="240" w:lineRule="auto"/>
        <w:rPr>
          <w:rFonts w:ascii="Arial Narrow" w:eastAsia="Times New Roman" w:hAnsi="Arial Narrow" w:cs="Calibri"/>
          <w:sz w:val="38"/>
          <w:szCs w:val="38"/>
        </w:rPr>
      </w:pPr>
      <w:r w:rsidRPr="004819A1">
        <w:rPr>
          <w:rFonts w:ascii="Arial Narrow" w:eastAsia="Times New Roman" w:hAnsi="Arial Narrow" w:cs="Calibri"/>
          <w:sz w:val="38"/>
          <w:szCs w:val="38"/>
        </w:rPr>
        <w:tab/>
      </w:r>
      <w:r w:rsidRPr="004819A1">
        <w:rPr>
          <w:rFonts w:ascii="Arial Narrow" w:eastAsia="Times New Roman" w:hAnsi="Arial Narrow" w:cs="Calibri"/>
          <w:sz w:val="38"/>
          <w:szCs w:val="38"/>
        </w:rPr>
        <w:tab/>
      </w:r>
      <w:r w:rsidRPr="004819A1">
        <w:rPr>
          <w:rFonts w:ascii="Arial Narrow" w:eastAsia="Times New Roman" w:hAnsi="Arial Narrow" w:cs="Calibri"/>
          <w:sz w:val="38"/>
          <w:szCs w:val="38"/>
        </w:rPr>
        <w:tab/>
      </w:r>
      <w:r w:rsidRPr="004819A1">
        <w:rPr>
          <w:rFonts w:ascii="Arial Narrow" w:eastAsia="Times New Roman" w:hAnsi="Arial Narrow" w:cs="Calibri"/>
          <w:sz w:val="38"/>
          <w:szCs w:val="38"/>
        </w:rPr>
        <w:tab/>
      </w:r>
      <w:r w:rsidRPr="004819A1">
        <w:rPr>
          <w:rFonts w:ascii="Arial Narrow" w:eastAsia="Times New Roman" w:hAnsi="Arial Narrow" w:cs="Calibri"/>
          <w:sz w:val="38"/>
          <w:szCs w:val="38"/>
        </w:rPr>
        <w:tab/>
        <w:t xml:space="preserve"> </w:t>
      </w:r>
      <w:r w:rsidRPr="004819A1">
        <w:rPr>
          <w:rFonts w:ascii="Arial Narrow" w:eastAsia="Times New Roman" w:hAnsi="Arial Narrow" w:cs="Calibri"/>
          <w:bCs/>
          <w:sz w:val="38"/>
          <w:szCs w:val="38"/>
        </w:rPr>
        <w:t>10:15 PŘED.</w:t>
      </w:r>
      <w:r w:rsidRPr="004819A1">
        <w:rPr>
          <w:rFonts w:ascii="Arial Narrow" w:eastAsia="Times New Roman" w:hAnsi="Arial Narrow" w:cs="Calibri"/>
          <w:sz w:val="38"/>
          <w:szCs w:val="38"/>
        </w:rPr>
        <w:tab/>
      </w:r>
      <w:r>
        <w:rPr>
          <w:rFonts w:ascii="Arial Narrow" w:eastAsia="Times New Roman" w:hAnsi="Arial Narrow" w:cs="Calibri"/>
          <w:sz w:val="38"/>
          <w:szCs w:val="38"/>
        </w:rPr>
        <w:t xml:space="preserve">za </w:t>
      </w:r>
      <w:r w:rsidRPr="004819A1">
        <w:rPr>
          <w:rFonts w:ascii="Arial Narrow" w:hAnsi="Arial Narrow"/>
          <w:sz w:val="38"/>
          <w:szCs w:val="38"/>
        </w:rPr>
        <w:t>farníky</w:t>
      </w:r>
    </w:p>
    <w:p w14:paraId="0D9CE455" w14:textId="77777777" w:rsidR="0067186D" w:rsidRPr="00B40CB6" w:rsidRDefault="0067186D" w:rsidP="0067186D">
      <w:pPr>
        <w:widowControl w:val="0"/>
        <w:spacing w:after="0" w:line="240" w:lineRule="auto"/>
        <w:rPr>
          <w:rFonts w:ascii="Arial Narrow" w:hAnsi="Arial Narrow" w:cs="Calibri"/>
          <w:sz w:val="38"/>
          <w:szCs w:val="38"/>
        </w:rPr>
      </w:pPr>
      <w:r w:rsidRPr="00B40CB6">
        <w:rPr>
          <w:rFonts w:ascii="Arial Narrow" w:hAnsi="Arial Narrow" w:cs="Calibri"/>
          <w:sz w:val="38"/>
          <w:szCs w:val="38"/>
        </w:rPr>
        <w:tab/>
      </w:r>
      <w:r w:rsidRPr="00B40CB6">
        <w:rPr>
          <w:rFonts w:ascii="Arial Narrow" w:hAnsi="Arial Narrow" w:cs="Calibri"/>
          <w:sz w:val="38"/>
          <w:szCs w:val="38"/>
        </w:rPr>
        <w:tab/>
      </w:r>
      <w:r w:rsidRPr="00B40CB6">
        <w:rPr>
          <w:rFonts w:ascii="Arial Narrow" w:hAnsi="Arial Narrow" w:cs="Calibri"/>
          <w:sz w:val="38"/>
          <w:szCs w:val="38"/>
        </w:rPr>
        <w:tab/>
      </w:r>
      <w:r w:rsidRPr="00B40CB6">
        <w:rPr>
          <w:rFonts w:ascii="Arial Narrow" w:hAnsi="Arial Narrow" w:cs="Calibri"/>
          <w:b/>
          <w:bCs/>
          <w:sz w:val="38"/>
          <w:szCs w:val="38"/>
        </w:rPr>
        <w:tab/>
      </w:r>
      <w:r w:rsidRPr="00B40CB6">
        <w:rPr>
          <w:rFonts w:ascii="Arial Narrow" w:hAnsi="Arial Narrow" w:cs="Calibri"/>
          <w:b/>
          <w:bCs/>
          <w:sz w:val="38"/>
          <w:szCs w:val="38"/>
        </w:rPr>
        <w:tab/>
        <w:t xml:space="preserve"> </w:t>
      </w:r>
      <w:r w:rsidRPr="00B12C99">
        <w:rPr>
          <w:rFonts w:ascii="Arial Narrow" w:hAnsi="Arial Narrow" w:cs="Calibri"/>
          <w:b/>
          <w:bCs/>
          <w:sz w:val="38"/>
          <w:szCs w:val="38"/>
          <w:u w:val="single"/>
        </w:rPr>
        <w:t>18:00</w:t>
      </w:r>
      <w:r w:rsidRPr="00B40CB6">
        <w:rPr>
          <w:rFonts w:ascii="Arial Narrow" w:hAnsi="Arial Narrow" w:cs="Calibri"/>
          <w:b/>
          <w:bCs/>
          <w:sz w:val="38"/>
          <w:szCs w:val="38"/>
        </w:rPr>
        <w:t xml:space="preserve"> TIŠN.</w:t>
      </w:r>
      <w:r w:rsidRPr="00B40CB6">
        <w:rPr>
          <w:rFonts w:ascii="Arial Narrow" w:hAnsi="Arial Narrow" w:cs="Calibri"/>
          <w:b/>
          <w:bCs/>
          <w:sz w:val="38"/>
          <w:szCs w:val="38"/>
        </w:rPr>
        <w:tab/>
      </w:r>
      <w:r w:rsidRPr="00B40CB6">
        <w:rPr>
          <w:rFonts w:ascii="Arial Narrow" w:hAnsi="Arial Narrow" w:cs="Calibri"/>
          <w:sz w:val="38"/>
          <w:szCs w:val="38"/>
        </w:rPr>
        <w:tab/>
      </w:r>
      <w:r>
        <w:rPr>
          <w:rFonts w:ascii="Arial Narrow" w:hAnsi="Arial Narrow" w:cs="Calibri"/>
          <w:sz w:val="38"/>
          <w:szCs w:val="38"/>
        </w:rPr>
        <w:t>na poděkování za 99 let života a za rodinu</w:t>
      </w:r>
    </w:p>
    <w:p w14:paraId="6A91C851" w14:textId="77777777" w:rsidR="00C84544" w:rsidRPr="00B40CB6" w:rsidRDefault="00C84544" w:rsidP="00B40CB6">
      <w:pPr>
        <w:widowControl w:val="0"/>
        <w:spacing w:after="0" w:line="240" w:lineRule="auto"/>
        <w:rPr>
          <w:rFonts w:ascii="Arial Narrow" w:eastAsia="Times New Roman" w:hAnsi="Arial Narrow"/>
          <w:b/>
          <w:sz w:val="8"/>
          <w:szCs w:val="8"/>
        </w:rPr>
      </w:pPr>
    </w:p>
    <w:p w14:paraId="75BECCD4" w14:textId="16261860" w:rsidR="00C84544" w:rsidRDefault="00B9528D" w:rsidP="001C62CB">
      <w:pPr>
        <w:widowControl w:val="0"/>
        <w:spacing w:after="0" w:line="240" w:lineRule="auto"/>
        <w:rPr>
          <w:rFonts w:ascii="Arial Narrow" w:eastAsia="Times New Roman" w:hAnsi="Arial Narrow"/>
          <w:sz w:val="38"/>
          <w:szCs w:val="38"/>
        </w:rPr>
      </w:pPr>
      <w:r>
        <w:rPr>
          <w:rFonts w:ascii="Arial Narrow" w:eastAsia="Times New Roman" w:hAnsi="Arial Narrow"/>
          <w:sz w:val="38"/>
          <w:szCs w:val="38"/>
        </w:rPr>
        <w:t>p</w:t>
      </w:r>
      <w:r w:rsidR="00C84544" w:rsidRPr="008E33B8">
        <w:rPr>
          <w:rFonts w:ascii="Arial Narrow" w:eastAsia="Times New Roman" w:hAnsi="Arial Narrow"/>
          <w:sz w:val="38"/>
          <w:szCs w:val="38"/>
        </w:rPr>
        <w:t>ondělí</w:t>
      </w:r>
      <w:r>
        <w:rPr>
          <w:rFonts w:ascii="Arial Narrow" w:eastAsia="Times New Roman" w:hAnsi="Arial Narrow"/>
          <w:sz w:val="38"/>
          <w:szCs w:val="38"/>
        </w:rPr>
        <w:tab/>
      </w:r>
      <w:r w:rsidR="001C62CB">
        <w:rPr>
          <w:rFonts w:ascii="Arial Narrow" w:eastAsia="Times New Roman" w:hAnsi="Arial Narrow"/>
          <w:sz w:val="38"/>
          <w:szCs w:val="38"/>
        </w:rPr>
        <w:tab/>
        <w:t>8:00 TIŠN.</w:t>
      </w:r>
      <w:r w:rsidR="001C62CB">
        <w:rPr>
          <w:rFonts w:ascii="Arial Narrow" w:eastAsia="Times New Roman" w:hAnsi="Arial Narrow"/>
          <w:sz w:val="38"/>
          <w:szCs w:val="38"/>
        </w:rPr>
        <w:tab/>
      </w:r>
      <w:r w:rsidR="001C62CB">
        <w:rPr>
          <w:rFonts w:ascii="Arial Narrow" w:eastAsia="Times New Roman" w:hAnsi="Arial Narrow"/>
          <w:sz w:val="38"/>
          <w:szCs w:val="38"/>
        </w:rPr>
        <w:tab/>
      </w:r>
      <w:r w:rsidR="00D124C1">
        <w:rPr>
          <w:rFonts w:ascii="Arial Narrow" w:eastAsia="Times New Roman" w:hAnsi="Arial Narrow"/>
          <w:sz w:val="38"/>
          <w:szCs w:val="38"/>
        </w:rPr>
        <w:t>na dobrý úmysl</w:t>
      </w:r>
    </w:p>
    <w:p w14:paraId="5742B037" w14:textId="4636E207" w:rsidR="001C62CB" w:rsidRPr="008E33B8" w:rsidRDefault="001C62CB" w:rsidP="001C62CB">
      <w:pPr>
        <w:widowControl w:val="0"/>
        <w:spacing w:after="0" w:line="240" w:lineRule="auto"/>
        <w:rPr>
          <w:rFonts w:ascii="Arial Narrow" w:eastAsia="Times New Roman" w:hAnsi="Arial Narrow"/>
          <w:sz w:val="38"/>
          <w:szCs w:val="38"/>
        </w:rPr>
      </w:pPr>
      <w:r>
        <w:rPr>
          <w:rFonts w:ascii="Arial Narrow" w:eastAsia="Times New Roman" w:hAnsi="Arial Narrow"/>
          <w:sz w:val="38"/>
          <w:szCs w:val="38"/>
        </w:rPr>
        <w:tab/>
      </w:r>
      <w:r>
        <w:rPr>
          <w:rFonts w:ascii="Arial Narrow" w:eastAsia="Times New Roman" w:hAnsi="Arial Narrow"/>
          <w:sz w:val="38"/>
          <w:szCs w:val="38"/>
        </w:rPr>
        <w:tab/>
      </w:r>
      <w:r>
        <w:rPr>
          <w:rFonts w:ascii="Arial Narrow" w:eastAsia="Times New Roman" w:hAnsi="Arial Narrow"/>
          <w:sz w:val="38"/>
          <w:szCs w:val="38"/>
        </w:rPr>
        <w:tab/>
      </w:r>
      <w:r>
        <w:rPr>
          <w:rFonts w:ascii="Arial Narrow" w:eastAsia="Times New Roman" w:hAnsi="Arial Narrow"/>
          <w:sz w:val="38"/>
          <w:szCs w:val="38"/>
        </w:rPr>
        <w:tab/>
      </w:r>
      <w:r>
        <w:rPr>
          <w:rFonts w:ascii="Arial Narrow" w:eastAsia="Times New Roman" w:hAnsi="Arial Narrow"/>
          <w:sz w:val="38"/>
          <w:szCs w:val="38"/>
        </w:rPr>
        <w:tab/>
        <w:t xml:space="preserve"> 17:30 PŘED.</w:t>
      </w:r>
      <w:r>
        <w:rPr>
          <w:rFonts w:ascii="Arial Narrow" w:eastAsia="Times New Roman" w:hAnsi="Arial Narrow"/>
          <w:sz w:val="38"/>
          <w:szCs w:val="38"/>
        </w:rPr>
        <w:tab/>
      </w:r>
      <w:r w:rsidR="00436D0D">
        <w:rPr>
          <w:rFonts w:ascii="Arial Narrow" w:eastAsia="Times New Roman" w:hAnsi="Arial Narrow"/>
          <w:sz w:val="38"/>
          <w:szCs w:val="38"/>
        </w:rPr>
        <w:t>na poděkování</w:t>
      </w:r>
    </w:p>
    <w:p w14:paraId="277E9EB1" w14:textId="19812665" w:rsidR="00480468" w:rsidRDefault="00727F53" w:rsidP="00FD790F">
      <w:pPr>
        <w:widowControl w:val="0"/>
        <w:spacing w:after="0" w:line="240" w:lineRule="auto"/>
        <w:rPr>
          <w:rFonts w:ascii="Arial Narrow" w:hAnsi="Arial Narrow"/>
          <w:sz w:val="38"/>
          <w:szCs w:val="38"/>
        </w:rPr>
      </w:pPr>
      <w:r>
        <w:rPr>
          <w:rFonts w:ascii="Arial Narrow" w:hAnsi="Arial Narrow"/>
          <w:sz w:val="38"/>
          <w:szCs w:val="38"/>
        </w:rPr>
        <w:t>ú</w:t>
      </w:r>
      <w:r w:rsidR="00712F46" w:rsidRPr="00FD790F">
        <w:rPr>
          <w:rFonts w:ascii="Arial Narrow" w:hAnsi="Arial Narrow"/>
          <w:sz w:val="38"/>
          <w:szCs w:val="38"/>
        </w:rPr>
        <w:t>terý</w:t>
      </w:r>
      <w:r w:rsidR="00FD790F">
        <w:rPr>
          <w:rFonts w:ascii="Arial Narrow" w:hAnsi="Arial Narrow"/>
          <w:sz w:val="38"/>
          <w:szCs w:val="38"/>
        </w:rPr>
        <w:tab/>
      </w:r>
      <w:r w:rsidR="00FD790F">
        <w:rPr>
          <w:rFonts w:ascii="Arial Narrow" w:hAnsi="Arial Narrow"/>
          <w:sz w:val="38"/>
          <w:szCs w:val="38"/>
        </w:rPr>
        <w:tab/>
        <w:t xml:space="preserve"> 17:30 TIŠN.</w:t>
      </w:r>
      <w:r w:rsidR="00FD790F">
        <w:rPr>
          <w:rFonts w:ascii="Arial Narrow" w:hAnsi="Arial Narrow"/>
          <w:sz w:val="38"/>
          <w:szCs w:val="38"/>
        </w:rPr>
        <w:tab/>
      </w:r>
      <w:r w:rsidR="00FD790F">
        <w:rPr>
          <w:rFonts w:ascii="Arial Narrow" w:hAnsi="Arial Narrow"/>
          <w:sz w:val="38"/>
          <w:szCs w:val="38"/>
        </w:rPr>
        <w:tab/>
      </w:r>
      <w:r w:rsidR="001C62CB">
        <w:rPr>
          <w:rFonts w:ascii="Arial Narrow" w:hAnsi="Arial Narrow"/>
          <w:sz w:val="38"/>
          <w:szCs w:val="38"/>
        </w:rPr>
        <w:t xml:space="preserve">za </w:t>
      </w:r>
      <w:r w:rsidR="00D124C1">
        <w:rPr>
          <w:rFonts w:ascii="Arial Narrow" w:hAnsi="Arial Narrow"/>
          <w:sz w:val="38"/>
          <w:szCs w:val="38"/>
        </w:rPr>
        <w:t>nemocné</w:t>
      </w:r>
    </w:p>
    <w:p w14:paraId="2F1B5D2D" w14:textId="4F157B0B" w:rsidR="00480468" w:rsidRDefault="00D47D05" w:rsidP="00FD790F">
      <w:pPr>
        <w:widowControl w:val="0"/>
        <w:spacing w:after="0" w:line="240" w:lineRule="auto"/>
        <w:rPr>
          <w:rFonts w:ascii="Arial Narrow" w:eastAsia="Times New Roman" w:hAnsi="Arial Narrow" w:cs="Calibri"/>
          <w:sz w:val="38"/>
          <w:szCs w:val="38"/>
        </w:rPr>
      </w:pPr>
      <w:r w:rsidRPr="00FD790F">
        <w:rPr>
          <w:rFonts w:ascii="Arial Narrow" w:eastAsia="Times New Roman" w:hAnsi="Arial Narrow" w:cs="Calibri"/>
          <w:sz w:val="38"/>
          <w:szCs w:val="38"/>
        </w:rPr>
        <w:t>s</w:t>
      </w:r>
      <w:r w:rsidR="009E48E1" w:rsidRPr="00FD790F">
        <w:rPr>
          <w:rFonts w:ascii="Arial Narrow" w:eastAsia="Times New Roman" w:hAnsi="Arial Narrow" w:cs="Calibri"/>
          <w:sz w:val="38"/>
          <w:szCs w:val="38"/>
        </w:rPr>
        <w:t>třed</w:t>
      </w:r>
      <w:r w:rsidR="007C580B" w:rsidRPr="00FD790F">
        <w:rPr>
          <w:rFonts w:ascii="Arial Narrow" w:eastAsia="Times New Roman" w:hAnsi="Arial Narrow" w:cs="Calibri"/>
          <w:sz w:val="38"/>
          <w:szCs w:val="38"/>
        </w:rPr>
        <w:t>a</w:t>
      </w:r>
      <w:r w:rsidRPr="00FD790F">
        <w:rPr>
          <w:rFonts w:ascii="Arial Narrow" w:eastAsia="Times New Roman" w:hAnsi="Arial Narrow" w:cs="Calibri"/>
          <w:sz w:val="38"/>
          <w:szCs w:val="38"/>
        </w:rPr>
        <w:tab/>
      </w:r>
      <w:r w:rsidR="00FD790F">
        <w:rPr>
          <w:rFonts w:ascii="Arial Narrow" w:eastAsia="Times New Roman" w:hAnsi="Arial Narrow" w:cs="Calibri"/>
          <w:sz w:val="38"/>
          <w:szCs w:val="38"/>
        </w:rPr>
        <w:tab/>
      </w:r>
      <w:r w:rsidR="00FD790F">
        <w:rPr>
          <w:rFonts w:ascii="Arial Narrow" w:eastAsia="Times New Roman" w:hAnsi="Arial Narrow" w:cs="Calibri"/>
          <w:sz w:val="38"/>
          <w:szCs w:val="38"/>
        </w:rPr>
        <w:tab/>
        <w:t>8:00 TIŠN.</w:t>
      </w:r>
      <w:r w:rsidR="00FD790F">
        <w:rPr>
          <w:rFonts w:ascii="Arial Narrow" w:eastAsia="Times New Roman" w:hAnsi="Arial Narrow" w:cs="Calibri"/>
          <w:sz w:val="38"/>
          <w:szCs w:val="38"/>
        </w:rPr>
        <w:tab/>
      </w:r>
      <w:r w:rsidR="00FD790F">
        <w:rPr>
          <w:rFonts w:ascii="Arial Narrow" w:eastAsia="Times New Roman" w:hAnsi="Arial Narrow" w:cs="Calibri"/>
          <w:sz w:val="38"/>
          <w:szCs w:val="38"/>
        </w:rPr>
        <w:tab/>
      </w:r>
      <w:r w:rsidR="00D124C1">
        <w:rPr>
          <w:rFonts w:ascii="Arial Narrow" w:eastAsia="Times New Roman" w:hAnsi="Arial Narrow" w:cs="Calibri"/>
          <w:sz w:val="38"/>
          <w:szCs w:val="38"/>
        </w:rPr>
        <w:t>na dobrý úmysl</w:t>
      </w:r>
    </w:p>
    <w:p w14:paraId="46D109BC" w14:textId="5F3E5D5A" w:rsidR="00FD790F" w:rsidRPr="008E33B8" w:rsidRDefault="00FD790F" w:rsidP="00480468">
      <w:pPr>
        <w:widowControl w:val="0"/>
        <w:spacing w:after="0" w:line="240" w:lineRule="auto"/>
        <w:rPr>
          <w:rFonts w:ascii="Arial Narrow" w:eastAsia="Times New Roman" w:hAnsi="Arial Narrow" w:cs="Calibri"/>
          <w:sz w:val="38"/>
          <w:szCs w:val="38"/>
        </w:rPr>
      </w:pPr>
      <w:r w:rsidRPr="008E33B8">
        <w:rPr>
          <w:rFonts w:ascii="Arial Narrow" w:eastAsia="Times New Roman" w:hAnsi="Arial Narrow" w:cs="Calibri"/>
          <w:sz w:val="38"/>
          <w:szCs w:val="38"/>
        </w:rPr>
        <w:tab/>
      </w:r>
      <w:r w:rsidRPr="008E33B8">
        <w:rPr>
          <w:rFonts w:ascii="Arial Narrow" w:eastAsia="Times New Roman" w:hAnsi="Arial Narrow" w:cs="Calibri"/>
          <w:sz w:val="38"/>
          <w:szCs w:val="38"/>
        </w:rPr>
        <w:tab/>
      </w:r>
      <w:r w:rsidRPr="008E33B8">
        <w:rPr>
          <w:rFonts w:ascii="Arial Narrow" w:eastAsia="Times New Roman" w:hAnsi="Arial Narrow" w:cs="Calibri"/>
          <w:sz w:val="38"/>
          <w:szCs w:val="38"/>
        </w:rPr>
        <w:tab/>
      </w:r>
      <w:r w:rsidRPr="008E33B8">
        <w:rPr>
          <w:rFonts w:ascii="Arial Narrow" w:eastAsia="Times New Roman" w:hAnsi="Arial Narrow" w:cs="Calibri"/>
          <w:sz w:val="38"/>
          <w:szCs w:val="38"/>
        </w:rPr>
        <w:tab/>
      </w:r>
      <w:r w:rsidRPr="008E33B8">
        <w:rPr>
          <w:rFonts w:ascii="Arial Narrow" w:eastAsia="Times New Roman" w:hAnsi="Arial Narrow" w:cs="Calibri"/>
          <w:sz w:val="38"/>
          <w:szCs w:val="38"/>
        </w:rPr>
        <w:tab/>
        <w:t xml:space="preserve"> 18:00 </w:t>
      </w:r>
      <w:r w:rsidR="00712A9E">
        <w:rPr>
          <w:rFonts w:ascii="Arial Narrow" w:eastAsia="Times New Roman" w:hAnsi="Arial Narrow" w:cs="Calibri"/>
          <w:sz w:val="38"/>
          <w:szCs w:val="38"/>
        </w:rPr>
        <w:t>HRADČANY</w:t>
      </w:r>
    </w:p>
    <w:p w14:paraId="452A4547" w14:textId="097FA003" w:rsidR="00706CB3" w:rsidRDefault="00FE1B09" w:rsidP="00480468">
      <w:pPr>
        <w:widowControl w:val="0"/>
        <w:spacing w:after="0" w:line="240" w:lineRule="auto"/>
        <w:rPr>
          <w:rFonts w:ascii="Arial Narrow" w:eastAsia="Times New Roman" w:hAnsi="Arial Narrow" w:cs="Calibri"/>
          <w:sz w:val="38"/>
          <w:szCs w:val="38"/>
        </w:rPr>
      </w:pPr>
      <w:r w:rsidRPr="00480468">
        <w:rPr>
          <w:rFonts w:ascii="Arial Narrow" w:eastAsia="Times New Roman" w:hAnsi="Arial Narrow" w:cs="Calibri"/>
          <w:sz w:val="38"/>
          <w:szCs w:val="38"/>
        </w:rPr>
        <w:t>čtvrtek</w:t>
      </w:r>
      <w:r w:rsidR="00712A9E">
        <w:rPr>
          <w:rFonts w:ascii="Arial Narrow" w:eastAsia="Times New Roman" w:hAnsi="Arial Narrow" w:cs="Calibri"/>
          <w:sz w:val="38"/>
          <w:szCs w:val="38"/>
        </w:rPr>
        <w:tab/>
      </w:r>
      <w:r w:rsidR="00712A9E">
        <w:rPr>
          <w:rFonts w:ascii="Arial Narrow" w:eastAsia="Times New Roman" w:hAnsi="Arial Narrow" w:cs="Calibri"/>
          <w:sz w:val="38"/>
          <w:szCs w:val="38"/>
        </w:rPr>
        <w:tab/>
        <w:t>6</w:t>
      </w:r>
      <w:r w:rsidR="00706CB3" w:rsidRPr="00712A9E">
        <w:rPr>
          <w:rFonts w:ascii="Arial Narrow" w:eastAsia="Times New Roman" w:hAnsi="Arial Narrow" w:cs="Calibri"/>
          <w:sz w:val="38"/>
          <w:szCs w:val="38"/>
        </w:rPr>
        <w:t>:3</w:t>
      </w:r>
      <w:r w:rsidR="00795005" w:rsidRPr="00712A9E">
        <w:rPr>
          <w:rFonts w:ascii="Arial Narrow" w:eastAsia="Times New Roman" w:hAnsi="Arial Narrow" w:cs="Calibri"/>
          <w:sz w:val="38"/>
          <w:szCs w:val="38"/>
        </w:rPr>
        <w:t>0</w:t>
      </w:r>
      <w:r w:rsidR="00706CB3" w:rsidRPr="00480468">
        <w:rPr>
          <w:rFonts w:ascii="Arial Narrow" w:eastAsia="Times New Roman" w:hAnsi="Arial Narrow" w:cs="Calibri"/>
          <w:sz w:val="38"/>
          <w:szCs w:val="38"/>
        </w:rPr>
        <w:t xml:space="preserve"> </w:t>
      </w:r>
      <w:r w:rsidR="00795005">
        <w:rPr>
          <w:rFonts w:ascii="Arial Narrow" w:eastAsia="Times New Roman" w:hAnsi="Arial Narrow" w:cs="Calibri"/>
          <w:sz w:val="38"/>
          <w:szCs w:val="38"/>
        </w:rPr>
        <w:t>PŘED</w:t>
      </w:r>
      <w:r w:rsidR="00706CB3" w:rsidRPr="00480468">
        <w:rPr>
          <w:rFonts w:ascii="Arial Narrow" w:eastAsia="Times New Roman" w:hAnsi="Arial Narrow" w:cs="Calibri"/>
          <w:sz w:val="38"/>
          <w:szCs w:val="38"/>
        </w:rPr>
        <w:t>.</w:t>
      </w:r>
      <w:r w:rsidR="00706CB3" w:rsidRPr="00480468">
        <w:rPr>
          <w:rFonts w:ascii="Arial Narrow" w:eastAsia="Times New Roman" w:hAnsi="Arial Narrow" w:cs="Calibri"/>
          <w:sz w:val="38"/>
          <w:szCs w:val="38"/>
        </w:rPr>
        <w:tab/>
      </w:r>
      <w:r w:rsidR="00436D0D">
        <w:rPr>
          <w:rFonts w:ascii="Arial Narrow" w:eastAsia="Times New Roman" w:hAnsi="Arial Narrow" w:cs="Calibri"/>
          <w:sz w:val="38"/>
          <w:szCs w:val="38"/>
        </w:rPr>
        <w:t xml:space="preserve">za sestry trapistky v </w:t>
      </w:r>
      <w:r w:rsidR="006C34B8">
        <w:rPr>
          <w:rFonts w:ascii="Arial Narrow" w:eastAsia="Times New Roman" w:hAnsi="Arial Narrow" w:cs="Calibri"/>
          <w:sz w:val="38"/>
          <w:szCs w:val="38"/>
        </w:rPr>
        <w:t>Poličanech</w:t>
      </w:r>
    </w:p>
    <w:p w14:paraId="298B3E3A" w14:textId="5CFDBA27" w:rsidR="001A50B2" w:rsidRPr="00FD790F" w:rsidRDefault="001A50B2" w:rsidP="00480468">
      <w:pPr>
        <w:widowControl w:val="0"/>
        <w:spacing w:after="0" w:line="240" w:lineRule="auto"/>
        <w:rPr>
          <w:rFonts w:ascii="Arial Narrow" w:hAnsi="Arial Narrow"/>
          <w:i/>
          <w:sz w:val="36"/>
          <w:szCs w:val="38"/>
        </w:rPr>
      </w:pPr>
      <w:r w:rsidRPr="00FD790F">
        <w:rPr>
          <w:rFonts w:ascii="Arial Narrow" w:hAnsi="Arial Narrow"/>
          <w:i/>
          <w:sz w:val="36"/>
          <w:szCs w:val="38"/>
        </w:rPr>
        <w:tab/>
      </w:r>
      <w:r w:rsidRPr="00FD790F">
        <w:rPr>
          <w:rFonts w:ascii="Arial Narrow" w:hAnsi="Arial Narrow"/>
          <w:i/>
          <w:sz w:val="36"/>
          <w:szCs w:val="38"/>
        </w:rPr>
        <w:tab/>
      </w:r>
      <w:r w:rsidRPr="00FD790F">
        <w:rPr>
          <w:rFonts w:ascii="Arial Narrow" w:hAnsi="Arial Narrow"/>
          <w:i/>
          <w:sz w:val="36"/>
          <w:szCs w:val="38"/>
        </w:rPr>
        <w:tab/>
      </w:r>
      <w:r w:rsidRPr="00FD790F">
        <w:rPr>
          <w:rFonts w:ascii="Arial Narrow" w:hAnsi="Arial Narrow"/>
          <w:i/>
          <w:sz w:val="36"/>
          <w:szCs w:val="38"/>
        </w:rPr>
        <w:tab/>
      </w:r>
      <w:r w:rsidRPr="00FD790F">
        <w:rPr>
          <w:rFonts w:ascii="Arial Narrow" w:hAnsi="Arial Narrow"/>
          <w:i/>
          <w:sz w:val="36"/>
          <w:szCs w:val="38"/>
        </w:rPr>
        <w:tab/>
        <w:t xml:space="preserve"> 18:00 TIŠN.</w:t>
      </w:r>
      <w:r w:rsidRPr="00FD790F">
        <w:rPr>
          <w:rFonts w:ascii="Arial Narrow" w:hAnsi="Arial Narrow"/>
          <w:i/>
          <w:sz w:val="36"/>
          <w:szCs w:val="38"/>
        </w:rPr>
        <w:tab/>
      </w:r>
      <w:r w:rsidRPr="00FD790F">
        <w:rPr>
          <w:rFonts w:ascii="Arial Narrow" w:hAnsi="Arial Narrow"/>
          <w:i/>
          <w:sz w:val="36"/>
          <w:szCs w:val="38"/>
        </w:rPr>
        <w:tab/>
      </w:r>
      <w:r w:rsidRPr="00FD790F">
        <w:rPr>
          <w:rFonts w:ascii="Arial Narrow" w:hAnsi="Arial Narrow"/>
          <w:b/>
          <w:bCs/>
          <w:i/>
          <w:sz w:val="36"/>
          <w:szCs w:val="38"/>
        </w:rPr>
        <w:t>ADORACE</w:t>
      </w:r>
      <w:r w:rsidRPr="00FD790F">
        <w:rPr>
          <w:rFonts w:ascii="Arial Narrow" w:hAnsi="Arial Narrow"/>
          <w:i/>
          <w:sz w:val="36"/>
          <w:szCs w:val="38"/>
        </w:rPr>
        <w:t xml:space="preserve"> za mír</w:t>
      </w:r>
      <w:r w:rsidR="007F548A">
        <w:rPr>
          <w:rFonts w:ascii="Arial Narrow" w:hAnsi="Arial Narrow"/>
          <w:i/>
          <w:sz w:val="36"/>
          <w:szCs w:val="38"/>
        </w:rPr>
        <w:t>,</w:t>
      </w:r>
      <w:r w:rsidR="001C62CB">
        <w:rPr>
          <w:rFonts w:ascii="Arial Narrow" w:hAnsi="Arial Narrow"/>
          <w:i/>
          <w:sz w:val="36"/>
          <w:szCs w:val="38"/>
        </w:rPr>
        <w:t xml:space="preserve"> za </w:t>
      </w:r>
      <w:r w:rsidR="00712A9E">
        <w:rPr>
          <w:rFonts w:ascii="Arial Narrow" w:hAnsi="Arial Narrow"/>
          <w:i/>
          <w:sz w:val="36"/>
          <w:szCs w:val="38"/>
        </w:rPr>
        <w:t>rodiny</w:t>
      </w:r>
      <w:r w:rsidR="007F548A">
        <w:rPr>
          <w:rFonts w:ascii="Arial Narrow" w:hAnsi="Arial Narrow"/>
          <w:i/>
          <w:sz w:val="36"/>
          <w:szCs w:val="38"/>
        </w:rPr>
        <w:t xml:space="preserve"> a za manžele</w:t>
      </w:r>
    </w:p>
    <w:p w14:paraId="0AFAA4B7" w14:textId="568BDE2B" w:rsidR="00086349" w:rsidRDefault="00712A9E" w:rsidP="00706CB3">
      <w:pPr>
        <w:widowControl w:val="0"/>
        <w:spacing w:after="0" w:line="240" w:lineRule="auto"/>
        <w:rPr>
          <w:rFonts w:ascii="Arial Narrow" w:eastAsia="Times New Roman" w:hAnsi="Arial Narrow" w:cs="Calibri"/>
          <w:sz w:val="38"/>
          <w:szCs w:val="38"/>
        </w:rPr>
      </w:pPr>
      <w:r>
        <w:rPr>
          <w:rFonts w:ascii="Arial Narrow" w:hAnsi="Arial Narrow"/>
          <w:sz w:val="38"/>
          <w:szCs w:val="38"/>
        </w:rPr>
        <w:t>p</w:t>
      </w:r>
      <w:r w:rsidR="00FE1B09" w:rsidRPr="00712A9E">
        <w:rPr>
          <w:rFonts w:ascii="Arial Narrow" w:hAnsi="Arial Narrow"/>
          <w:sz w:val="38"/>
          <w:szCs w:val="38"/>
        </w:rPr>
        <w:t>átek</w:t>
      </w:r>
      <w:r>
        <w:rPr>
          <w:rFonts w:ascii="Arial Narrow" w:hAnsi="Arial Narrow"/>
          <w:sz w:val="38"/>
          <w:szCs w:val="38"/>
        </w:rPr>
        <w:tab/>
      </w:r>
      <w:r>
        <w:rPr>
          <w:rFonts w:ascii="Arial Narrow" w:hAnsi="Arial Narrow"/>
          <w:sz w:val="38"/>
          <w:szCs w:val="38"/>
        </w:rPr>
        <w:tab/>
      </w:r>
      <w:r w:rsidR="00C14353" w:rsidRPr="00B40CB6">
        <w:rPr>
          <w:rFonts w:ascii="Arial Narrow" w:hAnsi="Arial Narrow"/>
          <w:sz w:val="38"/>
          <w:szCs w:val="38"/>
        </w:rPr>
        <w:tab/>
        <w:t>6</w:t>
      </w:r>
      <w:r w:rsidR="00086349" w:rsidRPr="00B40CB6">
        <w:rPr>
          <w:rFonts w:ascii="Arial Narrow" w:hAnsi="Arial Narrow"/>
          <w:sz w:val="38"/>
          <w:szCs w:val="38"/>
        </w:rPr>
        <w:t xml:space="preserve">:30 </w:t>
      </w:r>
      <w:r w:rsidR="00C14353" w:rsidRPr="00B40CB6">
        <w:rPr>
          <w:rFonts w:ascii="Arial Narrow" w:hAnsi="Arial Narrow"/>
          <w:sz w:val="38"/>
          <w:szCs w:val="38"/>
        </w:rPr>
        <w:t>PŘED.</w:t>
      </w:r>
      <w:r w:rsidR="00C14353" w:rsidRPr="00B40CB6">
        <w:rPr>
          <w:rFonts w:ascii="Arial Narrow" w:hAnsi="Arial Narrow"/>
          <w:sz w:val="38"/>
          <w:szCs w:val="38"/>
        </w:rPr>
        <w:tab/>
      </w:r>
      <w:r w:rsidR="00436D0D">
        <w:rPr>
          <w:rFonts w:ascii="Arial Narrow" w:hAnsi="Arial Narrow"/>
          <w:sz w:val="38"/>
          <w:szCs w:val="38"/>
        </w:rPr>
        <w:t>na úmysl dárce</w:t>
      </w:r>
    </w:p>
    <w:p w14:paraId="5904D0FE" w14:textId="12D52216" w:rsidR="00FC3450" w:rsidRPr="00FC3450" w:rsidRDefault="00FC3450" w:rsidP="00706CB3">
      <w:pPr>
        <w:widowControl w:val="0"/>
        <w:spacing w:after="0" w:line="240" w:lineRule="auto"/>
        <w:rPr>
          <w:rFonts w:ascii="Arial Narrow" w:eastAsia="Times New Roman" w:hAnsi="Arial Narrow" w:cs="Calibri"/>
          <w:i/>
          <w:iCs/>
          <w:sz w:val="38"/>
          <w:szCs w:val="38"/>
        </w:rPr>
      </w:pPr>
      <w:r w:rsidRPr="00FC3450">
        <w:rPr>
          <w:rFonts w:ascii="Arial Narrow" w:hAnsi="Arial Narrow"/>
          <w:i/>
          <w:iCs/>
          <w:sz w:val="38"/>
          <w:szCs w:val="38"/>
        </w:rPr>
        <w:tab/>
      </w:r>
      <w:r w:rsidRPr="00FC3450">
        <w:rPr>
          <w:rFonts w:ascii="Arial Narrow" w:hAnsi="Arial Narrow"/>
          <w:i/>
          <w:iCs/>
          <w:sz w:val="38"/>
          <w:szCs w:val="38"/>
        </w:rPr>
        <w:tab/>
      </w:r>
      <w:r w:rsidRPr="00FC3450">
        <w:rPr>
          <w:rFonts w:ascii="Arial Narrow" w:hAnsi="Arial Narrow"/>
          <w:i/>
          <w:iCs/>
          <w:sz w:val="38"/>
          <w:szCs w:val="38"/>
        </w:rPr>
        <w:tab/>
      </w:r>
      <w:r w:rsidRPr="00FC3450">
        <w:rPr>
          <w:rFonts w:ascii="Arial Narrow" w:hAnsi="Arial Narrow"/>
          <w:i/>
          <w:iCs/>
          <w:sz w:val="38"/>
          <w:szCs w:val="38"/>
        </w:rPr>
        <w:tab/>
      </w:r>
      <w:r w:rsidRPr="00FC3450">
        <w:rPr>
          <w:rFonts w:ascii="Arial Narrow" w:hAnsi="Arial Narrow"/>
          <w:i/>
          <w:iCs/>
          <w:sz w:val="38"/>
          <w:szCs w:val="38"/>
        </w:rPr>
        <w:tab/>
        <w:t xml:space="preserve"> </w:t>
      </w:r>
      <w:r w:rsidR="00E710AA">
        <w:rPr>
          <w:rFonts w:ascii="Arial Narrow" w:hAnsi="Arial Narrow"/>
          <w:i/>
          <w:iCs/>
          <w:sz w:val="38"/>
          <w:szCs w:val="38"/>
        </w:rPr>
        <w:t>17:30 TIŠN.</w:t>
      </w:r>
      <w:r w:rsidR="00E710AA">
        <w:rPr>
          <w:rFonts w:ascii="Arial Narrow" w:hAnsi="Arial Narrow"/>
          <w:i/>
          <w:iCs/>
          <w:sz w:val="38"/>
          <w:szCs w:val="38"/>
        </w:rPr>
        <w:tab/>
      </w:r>
      <w:r w:rsidR="00E710AA">
        <w:rPr>
          <w:rFonts w:ascii="Arial Narrow" w:hAnsi="Arial Narrow"/>
          <w:i/>
          <w:iCs/>
          <w:sz w:val="38"/>
          <w:szCs w:val="38"/>
        </w:rPr>
        <w:tab/>
        <w:t>RŮŽENEC za mír</w:t>
      </w:r>
    </w:p>
    <w:p w14:paraId="5B5F13B6" w14:textId="4F8FF28F" w:rsidR="00FE1B09" w:rsidRDefault="00C14353" w:rsidP="00B40CB6">
      <w:pPr>
        <w:widowControl w:val="0"/>
        <w:spacing w:after="0" w:line="240" w:lineRule="auto"/>
        <w:rPr>
          <w:rFonts w:ascii="Arial Narrow" w:hAnsi="Arial Narrow"/>
          <w:sz w:val="38"/>
          <w:szCs w:val="38"/>
        </w:rPr>
      </w:pPr>
      <w:r w:rsidRPr="00B40CB6">
        <w:rPr>
          <w:rFonts w:ascii="Arial Narrow" w:hAnsi="Arial Narrow"/>
          <w:sz w:val="38"/>
          <w:szCs w:val="38"/>
        </w:rPr>
        <w:tab/>
      </w:r>
      <w:r w:rsidRPr="00B40CB6">
        <w:rPr>
          <w:rFonts w:ascii="Arial Narrow" w:hAnsi="Arial Narrow"/>
          <w:sz w:val="38"/>
          <w:szCs w:val="38"/>
        </w:rPr>
        <w:tab/>
      </w:r>
      <w:r w:rsidRPr="00B40CB6">
        <w:rPr>
          <w:rFonts w:ascii="Arial Narrow" w:hAnsi="Arial Narrow"/>
          <w:sz w:val="38"/>
          <w:szCs w:val="38"/>
        </w:rPr>
        <w:tab/>
      </w:r>
      <w:r w:rsidR="00A6583B" w:rsidRPr="00B40CB6">
        <w:rPr>
          <w:rFonts w:ascii="Arial Narrow" w:hAnsi="Arial Narrow"/>
          <w:sz w:val="38"/>
          <w:szCs w:val="38"/>
        </w:rPr>
        <w:tab/>
      </w:r>
      <w:r w:rsidR="00532448" w:rsidRPr="00B40CB6">
        <w:rPr>
          <w:rFonts w:ascii="Arial Narrow" w:hAnsi="Arial Narrow"/>
          <w:sz w:val="38"/>
          <w:szCs w:val="38"/>
        </w:rPr>
        <w:tab/>
      </w:r>
      <w:r w:rsidR="00A6583B" w:rsidRPr="00B40CB6">
        <w:rPr>
          <w:rFonts w:ascii="Arial Narrow" w:hAnsi="Arial Narrow"/>
          <w:sz w:val="38"/>
          <w:szCs w:val="38"/>
        </w:rPr>
        <w:t xml:space="preserve"> 1</w:t>
      </w:r>
      <w:r w:rsidRPr="00B40CB6">
        <w:rPr>
          <w:rFonts w:ascii="Arial Narrow" w:hAnsi="Arial Narrow"/>
          <w:sz w:val="38"/>
          <w:szCs w:val="38"/>
        </w:rPr>
        <w:t>8</w:t>
      </w:r>
      <w:r w:rsidR="00FE1B09" w:rsidRPr="00B40CB6">
        <w:rPr>
          <w:rFonts w:ascii="Arial Narrow" w:hAnsi="Arial Narrow"/>
          <w:sz w:val="38"/>
          <w:szCs w:val="38"/>
        </w:rPr>
        <w:t>:</w:t>
      </w:r>
      <w:r w:rsidR="00480468">
        <w:rPr>
          <w:rFonts w:ascii="Arial Narrow" w:hAnsi="Arial Narrow"/>
          <w:sz w:val="38"/>
          <w:szCs w:val="38"/>
        </w:rPr>
        <w:t>0</w:t>
      </w:r>
      <w:r w:rsidR="00FE1B09" w:rsidRPr="00B40CB6">
        <w:rPr>
          <w:rFonts w:ascii="Arial Narrow" w:hAnsi="Arial Narrow"/>
          <w:sz w:val="38"/>
          <w:szCs w:val="38"/>
        </w:rPr>
        <w:t>0 TIŠN.</w:t>
      </w:r>
      <w:r w:rsidR="00FE1B09" w:rsidRPr="00B40CB6">
        <w:rPr>
          <w:rFonts w:ascii="Arial Narrow" w:hAnsi="Arial Narrow"/>
          <w:sz w:val="38"/>
          <w:szCs w:val="38"/>
        </w:rPr>
        <w:tab/>
      </w:r>
      <w:r w:rsidR="00FE1B09" w:rsidRPr="00B40CB6">
        <w:rPr>
          <w:rFonts w:ascii="Arial Narrow" w:hAnsi="Arial Narrow"/>
          <w:sz w:val="38"/>
          <w:szCs w:val="38"/>
        </w:rPr>
        <w:tab/>
      </w:r>
      <w:r w:rsidR="001C62CB" w:rsidRPr="00D124C1">
        <w:rPr>
          <w:rFonts w:ascii="Arial Narrow" w:hAnsi="Arial Narrow"/>
          <w:sz w:val="38"/>
          <w:szCs w:val="38"/>
        </w:rPr>
        <w:t>za</w:t>
      </w:r>
      <w:r w:rsidR="00D124C1">
        <w:rPr>
          <w:rFonts w:ascii="Arial Narrow" w:hAnsi="Arial Narrow"/>
          <w:sz w:val="38"/>
          <w:szCs w:val="38"/>
        </w:rPr>
        <w:t xml:space="preserve"> ochranu lidského života</w:t>
      </w:r>
    </w:p>
    <w:p w14:paraId="06B775F3" w14:textId="5B92FFEF" w:rsidR="00772156" w:rsidRDefault="001C62CB" w:rsidP="00B40CB6">
      <w:pPr>
        <w:widowControl w:val="0"/>
        <w:spacing w:after="0" w:line="240" w:lineRule="auto"/>
        <w:rPr>
          <w:rFonts w:ascii="Arial Narrow" w:eastAsia="Times New Roman" w:hAnsi="Arial Narrow" w:cs="Calibri"/>
          <w:bCs/>
          <w:sz w:val="38"/>
          <w:szCs w:val="38"/>
        </w:rPr>
      </w:pPr>
      <w:r>
        <w:rPr>
          <w:rFonts w:ascii="Arial Narrow" w:hAnsi="Arial Narrow" w:cs="Calibri"/>
          <w:sz w:val="38"/>
          <w:szCs w:val="38"/>
        </w:rPr>
        <w:t>s</w:t>
      </w:r>
      <w:r w:rsidR="00FE1B09" w:rsidRPr="001C62CB">
        <w:rPr>
          <w:rFonts w:ascii="Arial Narrow" w:hAnsi="Arial Narrow" w:cs="Calibri"/>
          <w:sz w:val="38"/>
          <w:szCs w:val="38"/>
        </w:rPr>
        <w:t>obota</w:t>
      </w:r>
      <w:r>
        <w:rPr>
          <w:rFonts w:ascii="Arial Narrow" w:hAnsi="Arial Narrow" w:cs="Calibri"/>
          <w:sz w:val="38"/>
          <w:szCs w:val="38"/>
        </w:rPr>
        <w:tab/>
      </w:r>
      <w:r w:rsidR="00C14353" w:rsidRPr="00B40CB6">
        <w:rPr>
          <w:rFonts w:ascii="Arial Narrow" w:hAnsi="Arial Narrow" w:cs="Calibri"/>
          <w:sz w:val="38"/>
          <w:szCs w:val="38"/>
        </w:rPr>
        <w:tab/>
        <w:t>6</w:t>
      </w:r>
      <w:r w:rsidR="001831AD" w:rsidRPr="00B40CB6">
        <w:rPr>
          <w:rFonts w:ascii="Arial Narrow" w:eastAsia="Times New Roman" w:hAnsi="Arial Narrow" w:cs="Calibri"/>
          <w:bCs/>
          <w:sz w:val="38"/>
          <w:szCs w:val="38"/>
        </w:rPr>
        <w:t>:30</w:t>
      </w:r>
      <w:r w:rsidR="00086349" w:rsidRPr="00B40CB6">
        <w:rPr>
          <w:rFonts w:ascii="Arial Narrow" w:eastAsia="Times New Roman" w:hAnsi="Arial Narrow" w:cs="Calibri"/>
          <w:bCs/>
          <w:sz w:val="38"/>
          <w:szCs w:val="38"/>
        </w:rPr>
        <w:t xml:space="preserve"> </w:t>
      </w:r>
      <w:r w:rsidR="00E7141F" w:rsidRPr="00B40CB6">
        <w:rPr>
          <w:rFonts w:ascii="Arial Narrow" w:eastAsia="Times New Roman" w:hAnsi="Arial Narrow" w:cs="Calibri"/>
          <w:bCs/>
          <w:sz w:val="38"/>
          <w:szCs w:val="38"/>
        </w:rPr>
        <w:t>PŘED.</w:t>
      </w:r>
      <w:r w:rsidR="00E7141F" w:rsidRPr="00B40CB6">
        <w:rPr>
          <w:rFonts w:ascii="Arial Narrow" w:eastAsia="Times New Roman" w:hAnsi="Arial Narrow" w:cs="Calibri"/>
          <w:bCs/>
          <w:sz w:val="38"/>
          <w:szCs w:val="38"/>
        </w:rPr>
        <w:tab/>
      </w:r>
      <w:r w:rsidR="00436D0D">
        <w:rPr>
          <w:rFonts w:ascii="Arial Narrow" w:eastAsia="Times New Roman" w:hAnsi="Arial Narrow" w:cs="Calibri"/>
          <w:bCs/>
          <w:sz w:val="38"/>
          <w:szCs w:val="38"/>
        </w:rPr>
        <w:t xml:space="preserve">za </w:t>
      </w:r>
      <w:proofErr w:type="spellStart"/>
      <w:proofErr w:type="gramStart"/>
      <w:r w:rsidR="00436D0D">
        <w:rPr>
          <w:rFonts w:ascii="Arial Narrow" w:eastAsia="Times New Roman" w:hAnsi="Arial Narrow" w:cs="Calibri"/>
          <w:bCs/>
          <w:sz w:val="38"/>
          <w:szCs w:val="38"/>
        </w:rPr>
        <w:t>rodiče,sestru</w:t>
      </w:r>
      <w:proofErr w:type="gramEnd"/>
      <w:r w:rsidR="00436D0D">
        <w:rPr>
          <w:rFonts w:ascii="Arial Narrow" w:eastAsia="Times New Roman" w:hAnsi="Arial Narrow" w:cs="Calibri"/>
          <w:bCs/>
          <w:sz w:val="38"/>
          <w:szCs w:val="38"/>
        </w:rPr>
        <w:t>,švagra</w:t>
      </w:r>
      <w:proofErr w:type="spellEnd"/>
      <w:r w:rsidR="00436D0D">
        <w:rPr>
          <w:rFonts w:ascii="Arial Narrow" w:eastAsia="Times New Roman" w:hAnsi="Arial Narrow" w:cs="Calibri"/>
          <w:bCs/>
          <w:sz w:val="38"/>
          <w:szCs w:val="38"/>
        </w:rPr>
        <w:t xml:space="preserve"> a rodinu Zemanovu a Šimkovu</w:t>
      </w:r>
    </w:p>
    <w:p w14:paraId="09DF04AC" w14:textId="40062CE3" w:rsidR="00436D0D" w:rsidRPr="00436D0D" w:rsidRDefault="00436D0D" w:rsidP="00B40CB6">
      <w:pPr>
        <w:widowControl w:val="0"/>
        <w:spacing w:after="0" w:line="240" w:lineRule="auto"/>
        <w:rPr>
          <w:rFonts w:ascii="Arial Narrow" w:eastAsia="Times New Roman" w:hAnsi="Arial Narrow" w:cs="Calibri"/>
          <w:i/>
          <w:sz w:val="36"/>
          <w:szCs w:val="38"/>
        </w:rPr>
      </w:pPr>
      <w:r>
        <w:rPr>
          <w:rFonts w:ascii="Arial Narrow" w:eastAsia="Times New Roman" w:hAnsi="Arial Narrow" w:cs="Calibri"/>
          <w:bCs/>
          <w:i/>
          <w:sz w:val="36"/>
          <w:szCs w:val="38"/>
        </w:rPr>
        <w:tab/>
      </w:r>
      <w:r>
        <w:rPr>
          <w:rFonts w:ascii="Arial Narrow" w:eastAsia="Times New Roman" w:hAnsi="Arial Narrow" w:cs="Calibri"/>
          <w:bCs/>
          <w:i/>
          <w:sz w:val="36"/>
          <w:szCs w:val="38"/>
        </w:rPr>
        <w:tab/>
      </w:r>
      <w:r>
        <w:rPr>
          <w:rFonts w:ascii="Arial Narrow" w:eastAsia="Times New Roman" w:hAnsi="Arial Narrow" w:cs="Calibri"/>
          <w:bCs/>
          <w:i/>
          <w:sz w:val="36"/>
          <w:szCs w:val="38"/>
        </w:rPr>
        <w:tab/>
      </w:r>
      <w:r>
        <w:rPr>
          <w:rFonts w:ascii="Arial Narrow" w:eastAsia="Times New Roman" w:hAnsi="Arial Narrow" w:cs="Calibri"/>
          <w:bCs/>
          <w:i/>
          <w:sz w:val="36"/>
          <w:szCs w:val="38"/>
        </w:rPr>
        <w:tab/>
      </w:r>
      <w:r>
        <w:rPr>
          <w:rFonts w:ascii="Arial Narrow" w:eastAsia="Times New Roman" w:hAnsi="Arial Narrow" w:cs="Calibri"/>
          <w:bCs/>
          <w:i/>
          <w:sz w:val="36"/>
          <w:szCs w:val="38"/>
        </w:rPr>
        <w:tab/>
        <w:t xml:space="preserve"> 16:00 DD</w:t>
      </w:r>
      <w:r>
        <w:rPr>
          <w:rFonts w:ascii="Arial Narrow" w:eastAsia="Times New Roman" w:hAnsi="Arial Narrow" w:cs="Calibri"/>
          <w:bCs/>
          <w:i/>
          <w:sz w:val="36"/>
          <w:szCs w:val="38"/>
        </w:rPr>
        <w:tab/>
      </w:r>
      <w:r>
        <w:rPr>
          <w:rFonts w:ascii="Arial Narrow" w:eastAsia="Times New Roman" w:hAnsi="Arial Narrow" w:cs="Calibri"/>
          <w:bCs/>
          <w:i/>
          <w:sz w:val="36"/>
          <w:szCs w:val="38"/>
        </w:rPr>
        <w:tab/>
      </w:r>
      <w:r>
        <w:rPr>
          <w:rFonts w:ascii="Arial Narrow" w:eastAsia="Times New Roman" w:hAnsi="Arial Narrow" w:cs="Calibri"/>
          <w:bCs/>
          <w:i/>
          <w:sz w:val="36"/>
          <w:szCs w:val="38"/>
        </w:rPr>
        <w:tab/>
      </w:r>
      <w:r>
        <w:rPr>
          <w:rFonts w:ascii="Arial Narrow" w:eastAsia="Times New Roman" w:hAnsi="Arial Narrow" w:cs="Calibri"/>
          <w:bCs/>
          <w:i/>
          <w:sz w:val="36"/>
          <w:szCs w:val="38"/>
        </w:rPr>
        <w:tab/>
        <w:t>bohoslužba slova</w:t>
      </w:r>
    </w:p>
    <w:p w14:paraId="2E92D717" w14:textId="3CADCEDD" w:rsidR="00386D30" w:rsidRPr="003B15EF" w:rsidRDefault="007B2926" w:rsidP="00B40CB6">
      <w:pPr>
        <w:widowControl w:val="0"/>
        <w:spacing w:after="0" w:line="240" w:lineRule="auto"/>
        <w:rPr>
          <w:rFonts w:ascii="Arial Narrow" w:hAnsi="Arial Narrow"/>
          <w:sz w:val="38"/>
          <w:szCs w:val="38"/>
        </w:rPr>
      </w:pPr>
      <w:r w:rsidRPr="003B15EF">
        <w:rPr>
          <w:rFonts w:ascii="Arial Narrow" w:hAnsi="Arial Narrow"/>
          <w:sz w:val="38"/>
          <w:szCs w:val="38"/>
        </w:rPr>
        <w:tab/>
      </w:r>
      <w:r w:rsidRPr="003B15EF">
        <w:rPr>
          <w:rFonts w:ascii="Arial Narrow" w:hAnsi="Arial Narrow"/>
          <w:sz w:val="38"/>
          <w:szCs w:val="38"/>
        </w:rPr>
        <w:tab/>
      </w:r>
      <w:r w:rsidRPr="003B15EF">
        <w:rPr>
          <w:rFonts w:ascii="Arial Narrow" w:hAnsi="Arial Narrow"/>
          <w:sz w:val="38"/>
          <w:szCs w:val="38"/>
        </w:rPr>
        <w:tab/>
      </w:r>
      <w:r w:rsidRPr="003B15EF">
        <w:rPr>
          <w:rFonts w:ascii="Arial Narrow" w:hAnsi="Arial Narrow"/>
          <w:sz w:val="38"/>
          <w:szCs w:val="38"/>
        </w:rPr>
        <w:tab/>
      </w:r>
      <w:r w:rsidRPr="003B15EF">
        <w:rPr>
          <w:rFonts w:ascii="Arial Narrow" w:hAnsi="Arial Narrow"/>
          <w:sz w:val="38"/>
          <w:szCs w:val="38"/>
        </w:rPr>
        <w:tab/>
        <w:t xml:space="preserve"> 18:00 PENZION</w:t>
      </w:r>
    </w:p>
    <w:p w14:paraId="73C6811C" w14:textId="1851CC1D" w:rsidR="007B2926" w:rsidRPr="00B40CB6" w:rsidRDefault="007B2926" w:rsidP="00B40CB6">
      <w:pPr>
        <w:widowControl w:val="0"/>
        <w:spacing w:after="0" w:line="240" w:lineRule="auto"/>
        <w:rPr>
          <w:rFonts w:ascii="Arial Narrow" w:hAnsi="Arial Narrow"/>
          <w:i/>
          <w:sz w:val="36"/>
          <w:szCs w:val="38"/>
        </w:rPr>
      </w:pPr>
      <w:r w:rsidRPr="00B40CB6">
        <w:rPr>
          <w:rFonts w:ascii="Arial Narrow" w:hAnsi="Arial Narrow"/>
          <w:i/>
          <w:sz w:val="36"/>
          <w:szCs w:val="38"/>
        </w:rPr>
        <w:tab/>
      </w:r>
      <w:r w:rsidRPr="00B40CB6">
        <w:rPr>
          <w:rFonts w:ascii="Arial Narrow" w:hAnsi="Arial Narrow"/>
          <w:i/>
          <w:sz w:val="36"/>
          <w:szCs w:val="38"/>
        </w:rPr>
        <w:tab/>
      </w:r>
      <w:r w:rsidRPr="00B40CB6">
        <w:rPr>
          <w:rFonts w:ascii="Arial Narrow" w:hAnsi="Arial Narrow"/>
          <w:i/>
          <w:sz w:val="36"/>
          <w:szCs w:val="38"/>
        </w:rPr>
        <w:tab/>
      </w:r>
      <w:r w:rsidRPr="00B40CB6">
        <w:rPr>
          <w:rFonts w:ascii="Arial Narrow" w:hAnsi="Arial Narrow"/>
          <w:i/>
          <w:sz w:val="36"/>
          <w:szCs w:val="38"/>
        </w:rPr>
        <w:tab/>
      </w:r>
      <w:r w:rsidRPr="00B40CB6">
        <w:rPr>
          <w:rFonts w:ascii="Arial Narrow" w:hAnsi="Arial Narrow"/>
          <w:i/>
          <w:sz w:val="36"/>
          <w:szCs w:val="38"/>
        </w:rPr>
        <w:tab/>
        <w:t xml:space="preserve"> 19:00 TIŠN.</w:t>
      </w:r>
      <w:r w:rsidRPr="00B40CB6">
        <w:rPr>
          <w:rFonts w:ascii="Arial Narrow" w:hAnsi="Arial Narrow"/>
          <w:i/>
          <w:sz w:val="36"/>
          <w:szCs w:val="38"/>
        </w:rPr>
        <w:tab/>
      </w:r>
      <w:r w:rsidRPr="00B40CB6">
        <w:rPr>
          <w:rFonts w:ascii="Arial Narrow" w:hAnsi="Arial Narrow"/>
          <w:b/>
          <w:bCs/>
          <w:i/>
          <w:sz w:val="36"/>
          <w:szCs w:val="38"/>
        </w:rPr>
        <w:tab/>
      </w:r>
      <w:r w:rsidR="0071750E" w:rsidRPr="006968D2">
        <w:rPr>
          <w:rFonts w:ascii="Arial Narrow" w:hAnsi="Arial Narrow"/>
          <w:b/>
          <w:bCs/>
          <w:i/>
          <w:sz w:val="36"/>
          <w:szCs w:val="38"/>
        </w:rPr>
        <w:t>ADORACE</w:t>
      </w:r>
      <w:r w:rsidR="00285D82" w:rsidRPr="00B40CB6">
        <w:rPr>
          <w:rFonts w:ascii="Arial Narrow" w:hAnsi="Arial Narrow"/>
          <w:bCs/>
          <w:i/>
          <w:sz w:val="36"/>
          <w:szCs w:val="38"/>
        </w:rPr>
        <w:t xml:space="preserve"> </w:t>
      </w:r>
      <w:r w:rsidR="00DB5AE4" w:rsidRPr="00B40CB6">
        <w:rPr>
          <w:rFonts w:ascii="Arial Narrow" w:hAnsi="Arial Narrow"/>
          <w:bCs/>
          <w:i/>
          <w:sz w:val="36"/>
          <w:szCs w:val="38"/>
        </w:rPr>
        <w:t>(</w:t>
      </w:r>
      <w:r w:rsidR="00F34227" w:rsidRPr="00B40CB6">
        <w:rPr>
          <w:rFonts w:ascii="Arial Narrow" w:hAnsi="Arial Narrow"/>
          <w:i/>
          <w:sz w:val="36"/>
          <w:szCs w:val="38"/>
        </w:rPr>
        <w:t>s pří</w:t>
      </w:r>
      <w:r w:rsidR="002E2AB8" w:rsidRPr="00B40CB6">
        <w:rPr>
          <w:rFonts w:ascii="Arial Narrow" w:hAnsi="Arial Narrow"/>
          <w:i/>
          <w:sz w:val="36"/>
          <w:szCs w:val="38"/>
        </w:rPr>
        <w:t>lež</w:t>
      </w:r>
      <w:r w:rsidR="00DB5AE4" w:rsidRPr="00B40CB6">
        <w:rPr>
          <w:rFonts w:ascii="Arial Narrow" w:hAnsi="Arial Narrow"/>
          <w:i/>
          <w:sz w:val="36"/>
          <w:szCs w:val="38"/>
        </w:rPr>
        <w:t>itostí ke svaté zpovědi</w:t>
      </w:r>
      <w:r w:rsidR="0070639B" w:rsidRPr="00B40CB6">
        <w:rPr>
          <w:rFonts w:ascii="Arial Narrow" w:hAnsi="Arial Narrow"/>
          <w:i/>
          <w:sz w:val="36"/>
          <w:szCs w:val="38"/>
        </w:rPr>
        <w:t xml:space="preserve"> do 20:00</w:t>
      </w:r>
      <w:r w:rsidR="00DB5AE4" w:rsidRPr="00B40CB6">
        <w:rPr>
          <w:rFonts w:ascii="Arial Narrow" w:hAnsi="Arial Narrow"/>
          <w:i/>
          <w:sz w:val="36"/>
          <w:szCs w:val="38"/>
        </w:rPr>
        <w:t>)</w:t>
      </w:r>
    </w:p>
    <w:p w14:paraId="5DF74740" w14:textId="77777777" w:rsidR="00FE1B09" w:rsidRPr="00B40CB6" w:rsidRDefault="00FE1B09" w:rsidP="00B40CB6">
      <w:pPr>
        <w:widowControl w:val="0"/>
        <w:spacing w:after="0" w:line="240" w:lineRule="auto"/>
        <w:rPr>
          <w:rFonts w:ascii="Arial Narrow" w:hAnsi="Arial Narrow" w:cs="Calibri"/>
          <w:sz w:val="8"/>
          <w:szCs w:val="8"/>
        </w:rPr>
      </w:pPr>
    </w:p>
    <w:p w14:paraId="72754FB8" w14:textId="094820F0" w:rsidR="00FE1B09" w:rsidRPr="004819A1" w:rsidRDefault="00014A73" w:rsidP="00B40CB6">
      <w:pPr>
        <w:widowControl w:val="0"/>
        <w:spacing w:after="0" w:line="240" w:lineRule="auto"/>
        <w:rPr>
          <w:rFonts w:ascii="Arial Narrow" w:eastAsia="Times New Roman" w:hAnsi="Arial Narrow" w:cs="Calibri"/>
          <w:sz w:val="38"/>
          <w:szCs w:val="38"/>
        </w:rPr>
      </w:pPr>
      <w:r w:rsidRPr="004819A1">
        <w:rPr>
          <w:rFonts w:ascii="Arial Narrow" w:eastAsia="Times New Roman" w:hAnsi="Arial Narrow" w:cs="Calibri"/>
          <w:sz w:val="38"/>
          <w:szCs w:val="38"/>
        </w:rPr>
        <w:t>neděle</w:t>
      </w:r>
      <w:r w:rsidR="00FE1B09" w:rsidRPr="004819A1">
        <w:rPr>
          <w:rFonts w:ascii="Arial Narrow" w:eastAsia="Times New Roman" w:hAnsi="Arial Narrow" w:cs="Calibri"/>
          <w:sz w:val="38"/>
          <w:szCs w:val="38"/>
        </w:rPr>
        <w:tab/>
      </w:r>
      <w:r w:rsidR="00FE1B09" w:rsidRPr="004819A1">
        <w:rPr>
          <w:rFonts w:ascii="Arial Narrow" w:eastAsia="Times New Roman" w:hAnsi="Arial Narrow" w:cs="Calibri"/>
          <w:sz w:val="38"/>
          <w:szCs w:val="38"/>
        </w:rPr>
        <w:tab/>
      </w:r>
      <w:r w:rsidR="00FE1B09" w:rsidRPr="004819A1">
        <w:rPr>
          <w:rFonts w:ascii="Arial Narrow" w:eastAsia="Times New Roman" w:hAnsi="Arial Narrow" w:cs="Calibri"/>
          <w:bCs/>
          <w:sz w:val="38"/>
          <w:szCs w:val="38"/>
        </w:rPr>
        <w:t>6:35 TIŠN</w:t>
      </w:r>
      <w:r w:rsidR="00FE1B09" w:rsidRPr="004819A1">
        <w:rPr>
          <w:rFonts w:ascii="Arial Narrow" w:eastAsia="Times New Roman" w:hAnsi="Arial Narrow" w:cs="Calibri"/>
          <w:sz w:val="38"/>
          <w:szCs w:val="38"/>
        </w:rPr>
        <w:t>.</w:t>
      </w:r>
      <w:r w:rsidR="00FE1B09" w:rsidRPr="004819A1">
        <w:rPr>
          <w:rFonts w:ascii="Arial Narrow" w:eastAsia="Times New Roman" w:hAnsi="Arial Narrow" w:cs="Calibri"/>
          <w:sz w:val="38"/>
          <w:szCs w:val="38"/>
        </w:rPr>
        <w:tab/>
      </w:r>
      <w:r w:rsidR="00FE1B09" w:rsidRPr="004819A1">
        <w:rPr>
          <w:rFonts w:ascii="Arial Narrow" w:eastAsia="Times New Roman" w:hAnsi="Arial Narrow" w:cs="Calibri"/>
          <w:sz w:val="38"/>
          <w:szCs w:val="38"/>
        </w:rPr>
        <w:tab/>
      </w:r>
      <w:r w:rsidR="00480468" w:rsidRPr="004819A1">
        <w:rPr>
          <w:rFonts w:ascii="Arial Narrow" w:hAnsi="Arial Narrow" w:cs="Calibri"/>
          <w:sz w:val="38"/>
          <w:szCs w:val="38"/>
        </w:rPr>
        <w:t xml:space="preserve">za </w:t>
      </w:r>
      <w:r w:rsidR="003B15EF">
        <w:rPr>
          <w:rFonts w:ascii="Arial Narrow" w:hAnsi="Arial Narrow" w:cs="Calibri"/>
          <w:sz w:val="38"/>
          <w:szCs w:val="38"/>
        </w:rPr>
        <w:t>+ rodiče</w:t>
      </w:r>
      <w:r w:rsidR="00D124C1">
        <w:rPr>
          <w:rFonts w:ascii="Arial Narrow" w:hAnsi="Arial Narrow" w:cs="Calibri"/>
          <w:sz w:val="38"/>
          <w:szCs w:val="38"/>
        </w:rPr>
        <w:t>, rodinu Juračkovu, Zemanovu a d. v oč.</w:t>
      </w:r>
    </w:p>
    <w:p w14:paraId="19802E26" w14:textId="32E43E9B" w:rsidR="00FE1B09" w:rsidRPr="004819A1" w:rsidRDefault="00436D0D" w:rsidP="00B40CB6">
      <w:pPr>
        <w:widowControl w:val="0"/>
        <w:spacing w:after="0" w:line="240" w:lineRule="auto"/>
        <w:rPr>
          <w:rFonts w:ascii="Arial Narrow" w:eastAsia="Times New Roman" w:hAnsi="Arial Narrow" w:cs="Calibri"/>
          <w:sz w:val="38"/>
          <w:szCs w:val="38"/>
        </w:rPr>
      </w:pPr>
      <w:r>
        <w:rPr>
          <w:rFonts w:ascii="Arial Narrow" w:hAnsi="Arial Narrow"/>
          <w:sz w:val="38"/>
          <w:szCs w:val="38"/>
        </w:rPr>
        <w:t>16</w:t>
      </w:r>
      <w:r w:rsidR="00B9528D">
        <w:rPr>
          <w:rFonts w:ascii="Arial Narrow" w:hAnsi="Arial Narrow"/>
          <w:sz w:val="38"/>
          <w:szCs w:val="38"/>
        </w:rPr>
        <w:t>. 2</w:t>
      </w:r>
      <w:r w:rsidR="006666E2" w:rsidRPr="004819A1">
        <w:rPr>
          <w:rFonts w:ascii="Arial Narrow" w:hAnsi="Arial Narrow"/>
          <w:sz w:val="38"/>
          <w:szCs w:val="38"/>
        </w:rPr>
        <w:t>.</w:t>
      </w:r>
      <w:r w:rsidR="00B9528D">
        <w:rPr>
          <w:rFonts w:ascii="Arial Narrow" w:hAnsi="Arial Narrow"/>
          <w:sz w:val="38"/>
          <w:szCs w:val="38"/>
        </w:rPr>
        <w:tab/>
      </w:r>
      <w:r w:rsidR="00480468" w:rsidRPr="004819A1">
        <w:rPr>
          <w:rFonts w:ascii="Arial Narrow" w:hAnsi="Arial Narrow"/>
          <w:sz w:val="38"/>
          <w:szCs w:val="38"/>
        </w:rPr>
        <w:tab/>
      </w:r>
      <w:r w:rsidR="00C9453C" w:rsidRPr="004819A1">
        <w:rPr>
          <w:rFonts w:ascii="Arial Narrow" w:eastAsia="Times New Roman" w:hAnsi="Arial Narrow" w:cs="Calibri"/>
          <w:sz w:val="38"/>
          <w:szCs w:val="38"/>
        </w:rPr>
        <w:tab/>
      </w:r>
      <w:r w:rsidR="00FE1B09" w:rsidRPr="004819A1">
        <w:rPr>
          <w:rFonts w:ascii="Arial Narrow" w:eastAsia="Times New Roman" w:hAnsi="Arial Narrow" w:cs="Calibri"/>
          <w:bCs/>
          <w:sz w:val="38"/>
          <w:szCs w:val="38"/>
        </w:rPr>
        <w:t>8:45 TIŠN.</w:t>
      </w:r>
      <w:r w:rsidR="00FE1B09" w:rsidRPr="004819A1">
        <w:rPr>
          <w:rFonts w:ascii="Arial Narrow" w:eastAsia="Times New Roman" w:hAnsi="Arial Narrow" w:cs="Calibri"/>
          <w:sz w:val="38"/>
          <w:szCs w:val="38"/>
        </w:rPr>
        <w:tab/>
      </w:r>
      <w:r w:rsidR="00FE1B09" w:rsidRPr="004819A1">
        <w:rPr>
          <w:rFonts w:ascii="Arial Narrow" w:eastAsia="Times New Roman" w:hAnsi="Arial Narrow" w:cs="Calibri"/>
          <w:sz w:val="38"/>
          <w:szCs w:val="38"/>
        </w:rPr>
        <w:tab/>
      </w:r>
      <w:r w:rsidR="000A76FA" w:rsidRPr="004819A1">
        <w:rPr>
          <w:rFonts w:ascii="Arial Narrow" w:hAnsi="Arial Narrow"/>
          <w:sz w:val="38"/>
          <w:szCs w:val="38"/>
        </w:rPr>
        <w:t xml:space="preserve">za </w:t>
      </w:r>
      <w:r w:rsidR="00D124C1">
        <w:rPr>
          <w:rFonts w:ascii="Arial Narrow" w:hAnsi="Arial Narrow"/>
          <w:sz w:val="38"/>
          <w:szCs w:val="38"/>
        </w:rPr>
        <w:t>+ maminku, dvoje rodiče a * rodinu</w:t>
      </w:r>
    </w:p>
    <w:p w14:paraId="2478752D" w14:textId="13E8476E" w:rsidR="00FE1B09" w:rsidRDefault="00014A73" w:rsidP="00B40CB6">
      <w:pPr>
        <w:widowControl w:val="0"/>
        <w:spacing w:after="0" w:line="240" w:lineRule="auto"/>
        <w:rPr>
          <w:rFonts w:ascii="Arial Narrow" w:eastAsia="Times New Roman" w:hAnsi="Arial Narrow" w:cs="Calibri"/>
          <w:sz w:val="38"/>
          <w:szCs w:val="38"/>
        </w:rPr>
      </w:pPr>
      <w:r w:rsidRPr="004819A1">
        <w:rPr>
          <w:rFonts w:ascii="Arial Narrow" w:eastAsia="Times New Roman" w:hAnsi="Arial Narrow" w:cs="Calibri"/>
          <w:sz w:val="38"/>
          <w:szCs w:val="38"/>
        </w:rPr>
        <w:tab/>
      </w:r>
      <w:r w:rsidRPr="004819A1">
        <w:rPr>
          <w:rFonts w:ascii="Arial Narrow" w:eastAsia="Times New Roman" w:hAnsi="Arial Narrow" w:cs="Calibri"/>
          <w:sz w:val="38"/>
          <w:szCs w:val="38"/>
        </w:rPr>
        <w:tab/>
      </w:r>
      <w:r w:rsidRPr="004819A1">
        <w:rPr>
          <w:rFonts w:ascii="Arial Narrow" w:eastAsia="Times New Roman" w:hAnsi="Arial Narrow" w:cs="Calibri"/>
          <w:sz w:val="38"/>
          <w:szCs w:val="38"/>
        </w:rPr>
        <w:tab/>
      </w:r>
      <w:r w:rsidR="00FE1B09" w:rsidRPr="004819A1">
        <w:rPr>
          <w:rFonts w:ascii="Arial Narrow" w:eastAsia="Times New Roman" w:hAnsi="Arial Narrow" w:cs="Calibri"/>
          <w:sz w:val="38"/>
          <w:szCs w:val="38"/>
        </w:rPr>
        <w:tab/>
      </w:r>
      <w:r w:rsidR="00FE1B09" w:rsidRPr="004819A1">
        <w:rPr>
          <w:rFonts w:ascii="Arial Narrow" w:eastAsia="Times New Roman" w:hAnsi="Arial Narrow" w:cs="Calibri"/>
          <w:sz w:val="38"/>
          <w:szCs w:val="38"/>
        </w:rPr>
        <w:tab/>
        <w:t xml:space="preserve"> </w:t>
      </w:r>
      <w:r w:rsidR="00FE1B09" w:rsidRPr="004819A1">
        <w:rPr>
          <w:rFonts w:ascii="Arial Narrow" w:eastAsia="Times New Roman" w:hAnsi="Arial Narrow" w:cs="Calibri"/>
          <w:bCs/>
          <w:sz w:val="38"/>
          <w:szCs w:val="38"/>
        </w:rPr>
        <w:t>10:15 PŘED.</w:t>
      </w:r>
      <w:r w:rsidR="00FE1B09" w:rsidRPr="004819A1">
        <w:rPr>
          <w:rFonts w:ascii="Arial Narrow" w:eastAsia="Times New Roman" w:hAnsi="Arial Narrow" w:cs="Calibri"/>
          <w:sz w:val="38"/>
          <w:szCs w:val="38"/>
        </w:rPr>
        <w:tab/>
      </w:r>
      <w:r w:rsidR="00436D0D">
        <w:rPr>
          <w:rFonts w:ascii="Arial Narrow" w:eastAsia="Times New Roman" w:hAnsi="Arial Narrow" w:cs="Calibri"/>
          <w:sz w:val="38"/>
          <w:szCs w:val="38"/>
        </w:rPr>
        <w:t xml:space="preserve">na </w:t>
      </w:r>
      <w:proofErr w:type="spellStart"/>
      <w:r w:rsidR="00436D0D">
        <w:rPr>
          <w:rFonts w:ascii="Arial Narrow" w:eastAsia="Times New Roman" w:hAnsi="Arial Narrow" w:cs="Calibri"/>
          <w:sz w:val="38"/>
          <w:szCs w:val="38"/>
        </w:rPr>
        <w:t>poděk</w:t>
      </w:r>
      <w:proofErr w:type="spellEnd"/>
      <w:r w:rsidR="00436D0D">
        <w:rPr>
          <w:rFonts w:ascii="Arial Narrow" w:eastAsia="Times New Roman" w:hAnsi="Arial Narrow" w:cs="Calibri"/>
          <w:sz w:val="38"/>
          <w:szCs w:val="38"/>
        </w:rPr>
        <w:t xml:space="preserve">. za dar živ. a manželství a za rod. </w:t>
      </w:r>
      <w:proofErr w:type="spellStart"/>
      <w:r w:rsidR="00436D0D">
        <w:rPr>
          <w:rFonts w:ascii="Arial Narrow" w:eastAsia="Times New Roman" w:hAnsi="Arial Narrow" w:cs="Calibri"/>
          <w:sz w:val="38"/>
          <w:szCs w:val="38"/>
        </w:rPr>
        <w:t>Záviškovu</w:t>
      </w:r>
      <w:proofErr w:type="spellEnd"/>
    </w:p>
    <w:p w14:paraId="3C340927" w14:textId="4BDB8EFD" w:rsidR="00FE1B09" w:rsidRPr="00B40CB6" w:rsidRDefault="00FE1B09" w:rsidP="00B40CB6">
      <w:pPr>
        <w:widowControl w:val="0"/>
        <w:spacing w:after="0" w:line="240" w:lineRule="auto"/>
        <w:rPr>
          <w:rFonts w:ascii="Arial Narrow" w:hAnsi="Arial Narrow" w:cs="Calibri"/>
          <w:sz w:val="38"/>
          <w:szCs w:val="38"/>
        </w:rPr>
      </w:pPr>
      <w:r w:rsidRPr="00B40CB6">
        <w:rPr>
          <w:rFonts w:ascii="Arial Narrow" w:hAnsi="Arial Narrow" w:cs="Calibri"/>
          <w:sz w:val="38"/>
          <w:szCs w:val="38"/>
        </w:rPr>
        <w:tab/>
      </w:r>
      <w:r w:rsidRPr="00B40CB6">
        <w:rPr>
          <w:rFonts w:ascii="Arial Narrow" w:hAnsi="Arial Narrow" w:cs="Calibri"/>
          <w:sz w:val="38"/>
          <w:szCs w:val="38"/>
        </w:rPr>
        <w:tab/>
      </w:r>
      <w:r w:rsidRPr="00B40CB6">
        <w:rPr>
          <w:rFonts w:ascii="Arial Narrow" w:hAnsi="Arial Narrow" w:cs="Calibri"/>
          <w:sz w:val="38"/>
          <w:szCs w:val="38"/>
        </w:rPr>
        <w:tab/>
      </w:r>
      <w:r w:rsidRPr="00B40CB6">
        <w:rPr>
          <w:rFonts w:ascii="Arial Narrow" w:hAnsi="Arial Narrow" w:cs="Calibri"/>
          <w:b/>
          <w:bCs/>
          <w:sz w:val="38"/>
          <w:szCs w:val="38"/>
        </w:rPr>
        <w:tab/>
      </w:r>
      <w:r w:rsidRPr="00B40CB6">
        <w:rPr>
          <w:rFonts w:ascii="Arial Narrow" w:hAnsi="Arial Narrow" w:cs="Calibri"/>
          <w:b/>
          <w:bCs/>
          <w:sz w:val="38"/>
          <w:szCs w:val="38"/>
        </w:rPr>
        <w:tab/>
        <w:t xml:space="preserve"> </w:t>
      </w:r>
      <w:r w:rsidRPr="00B12C99">
        <w:rPr>
          <w:rFonts w:ascii="Arial Narrow" w:hAnsi="Arial Narrow" w:cs="Calibri"/>
          <w:b/>
          <w:bCs/>
          <w:sz w:val="38"/>
          <w:szCs w:val="38"/>
          <w:u w:val="single"/>
        </w:rPr>
        <w:t>18:</w:t>
      </w:r>
      <w:r w:rsidR="00B12C99" w:rsidRPr="00B12C99">
        <w:rPr>
          <w:rFonts w:ascii="Arial Narrow" w:hAnsi="Arial Narrow" w:cs="Calibri"/>
          <w:b/>
          <w:bCs/>
          <w:sz w:val="38"/>
          <w:szCs w:val="38"/>
          <w:u w:val="single"/>
        </w:rPr>
        <w:t>0</w:t>
      </w:r>
      <w:r w:rsidRPr="00B12C99">
        <w:rPr>
          <w:rFonts w:ascii="Arial Narrow" w:hAnsi="Arial Narrow" w:cs="Calibri"/>
          <w:b/>
          <w:bCs/>
          <w:sz w:val="38"/>
          <w:szCs w:val="38"/>
          <w:u w:val="single"/>
        </w:rPr>
        <w:t>0</w:t>
      </w:r>
      <w:r w:rsidRPr="00B40CB6">
        <w:rPr>
          <w:rFonts w:ascii="Arial Narrow" w:hAnsi="Arial Narrow" w:cs="Calibri"/>
          <w:b/>
          <w:bCs/>
          <w:sz w:val="38"/>
          <w:szCs w:val="38"/>
        </w:rPr>
        <w:t xml:space="preserve"> TIŠN.</w:t>
      </w:r>
      <w:r w:rsidRPr="00B40CB6">
        <w:rPr>
          <w:rFonts w:ascii="Arial Narrow" w:hAnsi="Arial Narrow" w:cs="Calibri"/>
          <w:b/>
          <w:bCs/>
          <w:sz w:val="38"/>
          <w:szCs w:val="38"/>
        </w:rPr>
        <w:tab/>
      </w:r>
      <w:r w:rsidRPr="00B40CB6">
        <w:rPr>
          <w:rFonts w:ascii="Arial Narrow" w:hAnsi="Arial Narrow" w:cs="Calibri"/>
          <w:sz w:val="38"/>
          <w:szCs w:val="38"/>
        </w:rPr>
        <w:tab/>
      </w:r>
      <w:r w:rsidR="00D124C1">
        <w:rPr>
          <w:rFonts w:ascii="Arial Narrow" w:hAnsi="Arial Narrow" w:cs="Calibri"/>
          <w:sz w:val="38"/>
          <w:szCs w:val="38"/>
        </w:rPr>
        <w:t>za farníky</w:t>
      </w:r>
    </w:p>
    <w:p w14:paraId="26EA83C5" w14:textId="36A2E744" w:rsidR="00321F56" w:rsidRPr="00B9517B" w:rsidRDefault="00321F56" w:rsidP="00B40CB6">
      <w:pPr>
        <w:widowControl w:val="0"/>
        <w:spacing w:after="0" w:line="240" w:lineRule="auto"/>
        <w:rPr>
          <w:rFonts w:ascii="Arial Narrow" w:hAnsi="Arial Narrow"/>
          <w:sz w:val="20"/>
          <w:szCs w:val="20"/>
        </w:rPr>
      </w:pPr>
    </w:p>
    <w:p w14:paraId="42464D82" w14:textId="5033FA81" w:rsidR="00211B52" w:rsidRPr="00B53632" w:rsidRDefault="001C62CB" w:rsidP="00B40CB6">
      <w:pPr>
        <w:widowControl w:val="0"/>
        <w:spacing w:after="0" w:line="240" w:lineRule="auto"/>
        <w:ind w:left="284" w:hanging="284"/>
        <w:rPr>
          <w:rFonts w:ascii="Arial Narrow" w:hAnsi="Arial Narrow"/>
          <w:i/>
          <w:sz w:val="36"/>
          <w:szCs w:val="38"/>
        </w:rPr>
      </w:pPr>
      <w:r>
        <w:rPr>
          <w:rFonts w:ascii="Arial Narrow" w:hAnsi="Arial Narrow"/>
          <w:b/>
          <w:sz w:val="40"/>
          <w:szCs w:val="38"/>
        </w:rPr>
        <w:t>p</w:t>
      </w:r>
      <w:r w:rsidR="00211B52">
        <w:rPr>
          <w:rFonts w:ascii="Arial Narrow" w:hAnsi="Arial Narrow"/>
          <w:b/>
          <w:sz w:val="40"/>
          <w:szCs w:val="38"/>
        </w:rPr>
        <w:t>ondělí</w:t>
      </w:r>
      <w:r w:rsidR="00211B52">
        <w:rPr>
          <w:rFonts w:ascii="Arial Narrow" w:hAnsi="Arial Narrow"/>
          <w:sz w:val="40"/>
          <w:szCs w:val="38"/>
        </w:rPr>
        <w:t xml:space="preserve"> </w:t>
      </w:r>
      <w:r w:rsidR="0067186D">
        <w:rPr>
          <w:rFonts w:ascii="Arial Narrow" w:hAnsi="Arial Narrow"/>
          <w:sz w:val="40"/>
          <w:szCs w:val="38"/>
        </w:rPr>
        <w:t xml:space="preserve">PAMÁTKA </w:t>
      </w:r>
      <w:r>
        <w:rPr>
          <w:rFonts w:ascii="Arial Narrow" w:hAnsi="Arial Narrow"/>
          <w:sz w:val="40"/>
          <w:szCs w:val="38"/>
        </w:rPr>
        <w:t xml:space="preserve">SV. </w:t>
      </w:r>
      <w:r w:rsidR="0067186D">
        <w:rPr>
          <w:rFonts w:ascii="Arial Narrow" w:hAnsi="Arial Narrow"/>
          <w:sz w:val="40"/>
          <w:szCs w:val="38"/>
        </w:rPr>
        <w:t>SCHOLASTIKY</w:t>
      </w:r>
      <w:r>
        <w:rPr>
          <w:rFonts w:ascii="Arial Narrow" w:hAnsi="Arial Narrow"/>
          <w:sz w:val="40"/>
          <w:szCs w:val="38"/>
        </w:rPr>
        <w:t xml:space="preserve">, </w:t>
      </w:r>
      <w:r w:rsidR="0067186D">
        <w:rPr>
          <w:rFonts w:ascii="Arial Narrow" w:hAnsi="Arial Narrow"/>
          <w:sz w:val="40"/>
          <w:szCs w:val="38"/>
        </w:rPr>
        <w:t>panny</w:t>
      </w:r>
    </w:p>
    <w:p w14:paraId="5E3BC026" w14:textId="3BC0B534" w:rsidR="0067186D" w:rsidRPr="0067186D" w:rsidRDefault="0067186D" w:rsidP="00B40CB6">
      <w:pPr>
        <w:widowControl w:val="0"/>
        <w:spacing w:after="0" w:line="240" w:lineRule="auto"/>
        <w:ind w:left="284" w:hanging="284"/>
        <w:rPr>
          <w:rFonts w:ascii="Arial Narrow" w:hAnsi="Arial Narrow"/>
          <w:sz w:val="44"/>
          <w:szCs w:val="38"/>
        </w:rPr>
      </w:pPr>
      <w:r>
        <w:rPr>
          <w:rFonts w:ascii="Arial Narrow" w:hAnsi="Arial Narrow"/>
          <w:b/>
          <w:sz w:val="40"/>
          <w:szCs w:val="38"/>
        </w:rPr>
        <w:t xml:space="preserve">úterý </w:t>
      </w:r>
      <w:r>
        <w:rPr>
          <w:rFonts w:ascii="Arial Narrow" w:hAnsi="Arial Narrow"/>
          <w:sz w:val="40"/>
          <w:szCs w:val="38"/>
        </w:rPr>
        <w:t xml:space="preserve">PANNY MARIE LURDSKÉ – </w:t>
      </w:r>
      <w:r w:rsidRPr="0067186D">
        <w:rPr>
          <w:rFonts w:ascii="Arial Narrow" w:hAnsi="Arial Narrow"/>
          <w:sz w:val="40"/>
          <w:szCs w:val="38"/>
          <w:u w:val="single"/>
        </w:rPr>
        <w:t>SVĚTOVÝ DEN NEMOCNÝCH</w:t>
      </w:r>
    </w:p>
    <w:p w14:paraId="16E7E5AF" w14:textId="3314992D" w:rsidR="00B12C99" w:rsidRDefault="001C62CB" w:rsidP="00B40CB6">
      <w:pPr>
        <w:widowControl w:val="0"/>
        <w:spacing w:after="0" w:line="240" w:lineRule="auto"/>
        <w:ind w:left="284" w:hanging="284"/>
        <w:rPr>
          <w:rFonts w:ascii="Arial Narrow" w:hAnsi="Arial Narrow"/>
          <w:sz w:val="40"/>
          <w:szCs w:val="38"/>
        </w:rPr>
      </w:pPr>
      <w:r>
        <w:rPr>
          <w:rFonts w:ascii="Arial Narrow" w:hAnsi="Arial Narrow"/>
          <w:b/>
          <w:sz w:val="40"/>
          <w:szCs w:val="38"/>
        </w:rPr>
        <w:t>s</w:t>
      </w:r>
      <w:r w:rsidR="0067186D">
        <w:rPr>
          <w:rFonts w:ascii="Arial Narrow" w:hAnsi="Arial Narrow"/>
          <w:b/>
          <w:sz w:val="40"/>
          <w:szCs w:val="38"/>
        </w:rPr>
        <w:t>obota</w:t>
      </w:r>
      <w:r w:rsidR="00B12C99" w:rsidRPr="00B9528D">
        <w:rPr>
          <w:rFonts w:ascii="Arial Narrow" w:hAnsi="Arial Narrow"/>
          <w:sz w:val="40"/>
          <w:szCs w:val="38"/>
        </w:rPr>
        <w:t xml:space="preserve"> </w:t>
      </w:r>
      <w:r w:rsidR="0067186D">
        <w:rPr>
          <w:rFonts w:ascii="Arial Narrow" w:hAnsi="Arial Narrow"/>
          <w:sz w:val="40"/>
          <w:szCs w:val="38"/>
        </w:rPr>
        <w:t>BL</w:t>
      </w:r>
      <w:r w:rsidR="00B12C99" w:rsidRPr="00B9528D">
        <w:rPr>
          <w:rFonts w:ascii="Arial Narrow" w:hAnsi="Arial Narrow"/>
          <w:sz w:val="40"/>
          <w:szCs w:val="38"/>
        </w:rPr>
        <w:t xml:space="preserve">. </w:t>
      </w:r>
      <w:r w:rsidR="0067186D">
        <w:rPr>
          <w:rFonts w:ascii="Arial Narrow" w:hAnsi="Arial Narrow"/>
          <w:sz w:val="40"/>
          <w:szCs w:val="38"/>
        </w:rPr>
        <w:t>BEDŘICHA BACHSTEINA A DRUHŮ, mučedníků</w:t>
      </w:r>
    </w:p>
    <w:p w14:paraId="398F3749" w14:textId="4D048648" w:rsidR="00341C8D" w:rsidRPr="00686F03" w:rsidRDefault="00341C8D" w:rsidP="00B40CB6">
      <w:pPr>
        <w:widowControl w:val="0"/>
        <w:spacing w:after="0" w:line="240" w:lineRule="auto"/>
        <w:ind w:left="284" w:hanging="284"/>
        <w:rPr>
          <w:rFonts w:ascii="Arial Narrow" w:hAnsi="Arial Narrow"/>
          <w:sz w:val="20"/>
          <w:szCs w:val="20"/>
        </w:rPr>
      </w:pPr>
    </w:p>
    <w:p w14:paraId="00F977C4" w14:textId="77777777" w:rsidR="008D0C85" w:rsidRDefault="008D0C85" w:rsidP="008D0C85">
      <w:pPr>
        <w:widowControl w:val="0"/>
        <w:spacing w:after="0" w:line="240" w:lineRule="auto"/>
        <w:ind w:left="284" w:hanging="284"/>
        <w:rPr>
          <w:rFonts w:ascii="Arial Narrow" w:eastAsia="Times New Roman" w:hAnsi="Arial Narrow" w:cs="Times New Roman"/>
          <w:sz w:val="40"/>
          <w:szCs w:val="38"/>
        </w:rPr>
      </w:pPr>
      <w:r w:rsidRPr="00B9528D">
        <w:rPr>
          <w:rFonts w:ascii="Arial Narrow" w:eastAsia="Times New Roman" w:hAnsi="Arial Narrow" w:cs="Times New Roman"/>
          <w:sz w:val="40"/>
          <w:szCs w:val="38"/>
        </w:rPr>
        <w:t>Potvrzení o daru za loňský rok Vám rádi vystavíme na vyžádání. Za Vaše dary děkujeme.</w:t>
      </w:r>
    </w:p>
    <w:p w14:paraId="71150943" w14:textId="77777777" w:rsidR="007F548A" w:rsidRPr="007F548A" w:rsidRDefault="007F548A" w:rsidP="008D0C85">
      <w:pPr>
        <w:widowControl w:val="0"/>
        <w:spacing w:after="0" w:line="240" w:lineRule="auto"/>
        <w:ind w:left="284" w:hanging="284"/>
        <w:rPr>
          <w:rFonts w:ascii="Arial Narrow" w:eastAsia="Times New Roman" w:hAnsi="Arial Narrow" w:cs="Times New Roman"/>
          <w:sz w:val="8"/>
          <w:szCs w:val="8"/>
        </w:rPr>
      </w:pPr>
    </w:p>
    <w:p w14:paraId="4F114ABF" w14:textId="0F56CA0C" w:rsidR="007F548A" w:rsidRDefault="007F548A" w:rsidP="008D0C85">
      <w:pPr>
        <w:widowControl w:val="0"/>
        <w:spacing w:after="0" w:line="240" w:lineRule="auto"/>
        <w:ind w:left="284" w:hanging="284"/>
        <w:rPr>
          <w:rFonts w:ascii="Arial Narrow" w:eastAsia="Times New Roman" w:hAnsi="Arial Narrow" w:cs="Times New Roman"/>
          <w:sz w:val="40"/>
          <w:szCs w:val="38"/>
        </w:rPr>
      </w:pPr>
      <w:r>
        <w:rPr>
          <w:rFonts w:ascii="Arial Narrow" w:eastAsia="Times New Roman" w:hAnsi="Arial Narrow" w:cs="Times New Roman"/>
          <w:sz w:val="40"/>
          <w:szCs w:val="38"/>
        </w:rPr>
        <w:t xml:space="preserve">Seminář </w:t>
      </w:r>
      <w:r w:rsidRPr="007F548A">
        <w:rPr>
          <w:rFonts w:ascii="Arial Narrow" w:eastAsia="Times New Roman" w:hAnsi="Arial Narrow" w:cs="Times New Roman"/>
          <w:i/>
          <w:sz w:val="40"/>
          <w:szCs w:val="38"/>
        </w:rPr>
        <w:t>Život v Duchu</w:t>
      </w:r>
      <w:r>
        <w:rPr>
          <w:rFonts w:ascii="Arial Narrow" w:eastAsia="Times New Roman" w:hAnsi="Arial Narrow" w:cs="Times New Roman"/>
          <w:sz w:val="40"/>
          <w:szCs w:val="38"/>
        </w:rPr>
        <w:t xml:space="preserve"> dnes nebude.</w:t>
      </w:r>
    </w:p>
    <w:p w14:paraId="531CD3A6" w14:textId="77777777" w:rsidR="008A50A6" w:rsidRPr="007F548A" w:rsidRDefault="008A50A6" w:rsidP="008D0C85">
      <w:pPr>
        <w:widowControl w:val="0"/>
        <w:spacing w:after="0" w:line="240" w:lineRule="auto"/>
        <w:ind w:left="284" w:hanging="284"/>
        <w:rPr>
          <w:rFonts w:ascii="Arial Narrow" w:eastAsia="Times New Roman" w:hAnsi="Arial Narrow" w:cs="Times New Roman"/>
          <w:sz w:val="8"/>
          <w:szCs w:val="8"/>
        </w:rPr>
      </w:pPr>
    </w:p>
    <w:p w14:paraId="751E14C8" w14:textId="3F10230B" w:rsidR="00B53632" w:rsidRDefault="00B53632" w:rsidP="008D0C85">
      <w:pPr>
        <w:widowControl w:val="0"/>
        <w:spacing w:after="0" w:line="240" w:lineRule="auto"/>
        <w:ind w:left="284" w:hanging="284"/>
        <w:rPr>
          <w:rFonts w:ascii="Arial Narrow" w:eastAsia="Times New Roman" w:hAnsi="Arial Narrow" w:cs="Times New Roman"/>
          <w:sz w:val="40"/>
          <w:szCs w:val="38"/>
        </w:rPr>
      </w:pPr>
      <w:r w:rsidRPr="006B0C8B">
        <w:rPr>
          <w:rFonts w:ascii="Arial Narrow" w:eastAsia="Times New Roman" w:hAnsi="Arial Narrow" w:cs="Times New Roman"/>
          <w:b/>
          <w:bCs/>
          <w:sz w:val="40"/>
          <w:szCs w:val="38"/>
        </w:rPr>
        <w:t>Týden manželství</w:t>
      </w:r>
      <w:r>
        <w:rPr>
          <w:rFonts w:ascii="Arial Narrow" w:eastAsia="Times New Roman" w:hAnsi="Arial Narrow" w:cs="Times New Roman"/>
          <w:sz w:val="40"/>
          <w:szCs w:val="38"/>
        </w:rPr>
        <w:t xml:space="preserve"> začíná v pondělí. Řadu inspirací najdete na </w:t>
      </w:r>
      <w:r w:rsidR="006B0C8B">
        <w:rPr>
          <w:rFonts w:ascii="Arial Narrow" w:eastAsia="Times New Roman" w:hAnsi="Arial Narrow" w:cs="Times New Roman"/>
          <w:sz w:val="40"/>
          <w:szCs w:val="38"/>
        </w:rPr>
        <w:t xml:space="preserve">far. </w:t>
      </w:r>
      <w:r>
        <w:rPr>
          <w:rFonts w:ascii="Arial Narrow" w:eastAsia="Times New Roman" w:hAnsi="Arial Narrow" w:cs="Times New Roman"/>
          <w:sz w:val="40"/>
          <w:szCs w:val="38"/>
        </w:rPr>
        <w:t>webu</w:t>
      </w:r>
      <w:r w:rsidR="006B0C8B">
        <w:rPr>
          <w:rFonts w:ascii="Arial Narrow" w:eastAsia="Times New Roman" w:hAnsi="Arial Narrow" w:cs="Times New Roman"/>
          <w:sz w:val="40"/>
          <w:szCs w:val="38"/>
        </w:rPr>
        <w:t>.</w:t>
      </w:r>
    </w:p>
    <w:p w14:paraId="1E102868" w14:textId="77777777" w:rsidR="00B53632" w:rsidRPr="00B53632" w:rsidRDefault="00B53632" w:rsidP="008D0C85">
      <w:pPr>
        <w:widowControl w:val="0"/>
        <w:spacing w:after="0" w:line="240" w:lineRule="auto"/>
        <w:ind w:left="284" w:hanging="284"/>
        <w:rPr>
          <w:rFonts w:ascii="Arial Narrow" w:eastAsia="Times New Roman" w:hAnsi="Arial Narrow" w:cs="Times New Roman"/>
          <w:sz w:val="8"/>
          <w:szCs w:val="8"/>
        </w:rPr>
      </w:pPr>
    </w:p>
    <w:p w14:paraId="2931DF11" w14:textId="14BE62BD" w:rsidR="00B9517B" w:rsidRDefault="00B9517B" w:rsidP="008D0C85">
      <w:pPr>
        <w:widowControl w:val="0"/>
        <w:spacing w:after="0" w:line="240" w:lineRule="auto"/>
        <w:ind w:left="284" w:hanging="284"/>
        <w:rPr>
          <w:rFonts w:ascii="Arial Narrow" w:eastAsia="Times New Roman" w:hAnsi="Arial Narrow" w:cs="Times New Roman"/>
          <w:sz w:val="40"/>
          <w:szCs w:val="38"/>
        </w:rPr>
      </w:pPr>
      <w:r w:rsidRPr="00B9517B">
        <w:rPr>
          <w:rFonts w:ascii="Arial Narrow" w:eastAsia="Times New Roman" w:hAnsi="Arial Narrow" w:cs="Times New Roman"/>
          <w:i/>
          <w:sz w:val="40"/>
          <w:szCs w:val="38"/>
        </w:rPr>
        <w:t>Takový byl Josef Lux</w:t>
      </w:r>
      <w:r>
        <w:rPr>
          <w:rFonts w:ascii="Arial Narrow" w:eastAsia="Times New Roman" w:hAnsi="Arial Narrow" w:cs="Times New Roman"/>
          <w:sz w:val="40"/>
          <w:szCs w:val="38"/>
        </w:rPr>
        <w:t xml:space="preserve"> dokument ČT bude vysílat ČT2 v úterý a ve středu.</w:t>
      </w:r>
    </w:p>
    <w:p w14:paraId="79474D70" w14:textId="77777777" w:rsidR="00B9517B" w:rsidRPr="00B9517B" w:rsidRDefault="00B9517B" w:rsidP="008D0C85">
      <w:pPr>
        <w:widowControl w:val="0"/>
        <w:spacing w:after="0" w:line="240" w:lineRule="auto"/>
        <w:ind w:left="284" w:hanging="284"/>
        <w:rPr>
          <w:rFonts w:ascii="Arial Narrow" w:eastAsia="Times New Roman" w:hAnsi="Arial Narrow" w:cs="Times New Roman"/>
          <w:sz w:val="8"/>
          <w:szCs w:val="8"/>
        </w:rPr>
      </w:pPr>
    </w:p>
    <w:p w14:paraId="13F06FAF" w14:textId="0C039B87" w:rsidR="008A50A6" w:rsidRPr="008A50A6" w:rsidRDefault="008A50A6" w:rsidP="008D0C85">
      <w:pPr>
        <w:widowControl w:val="0"/>
        <w:spacing w:after="0" w:line="240" w:lineRule="auto"/>
        <w:ind w:left="284" w:hanging="284"/>
        <w:rPr>
          <w:rFonts w:ascii="Arial Narrow" w:eastAsia="Times New Roman" w:hAnsi="Arial Narrow" w:cs="Times New Roman"/>
          <w:sz w:val="40"/>
          <w:szCs w:val="38"/>
        </w:rPr>
      </w:pPr>
      <w:r w:rsidRPr="006968D2">
        <w:rPr>
          <w:rFonts w:ascii="Arial Narrow" w:eastAsia="Times New Roman" w:hAnsi="Arial Narrow" w:cs="Times New Roman"/>
          <w:b/>
          <w:bCs/>
          <w:sz w:val="40"/>
          <w:szCs w:val="38"/>
        </w:rPr>
        <w:t>Modlitební setkání nad Biblí</w:t>
      </w:r>
      <w:r>
        <w:rPr>
          <w:rFonts w:ascii="Arial Narrow" w:eastAsia="Times New Roman" w:hAnsi="Arial Narrow" w:cs="Times New Roman"/>
          <w:sz w:val="40"/>
          <w:szCs w:val="38"/>
        </w:rPr>
        <w:t xml:space="preserve"> </w:t>
      </w:r>
      <w:r>
        <w:rPr>
          <w:rFonts w:ascii="Arial Narrow" w:eastAsia="Times New Roman" w:hAnsi="Arial Narrow" w:cs="Times New Roman"/>
          <w:i/>
          <w:sz w:val="40"/>
          <w:szCs w:val="38"/>
        </w:rPr>
        <w:t>Skutky 18</w:t>
      </w:r>
      <w:r>
        <w:rPr>
          <w:rFonts w:ascii="Arial Narrow" w:eastAsia="Times New Roman" w:hAnsi="Arial Narrow" w:cs="Times New Roman"/>
          <w:sz w:val="40"/>
          <w:szCs w:val="38"/>
        </w:rPr>
        <w:t xml:space="preserve"> bude ve středu v 19:00 na faře.</w:t>
      </w:r>
    </w:p>
    <w:p w14:paraId="7D7449C7" w14:textId="77777777" w:rsidR="008D0C85" w:rsidRPr="00B9528D" w:rsidRDefault="008D0C85" w:rsidP="008D0C85">
      <w:pPr>
        <w:widowControl w:val="0"/>
        <w:spacing w:after="0" w:line="240" w:lineRule="auto"/>
        <w:ind w:left="284" w:hanging="284"/>
        <w:rPr>
          <w:rFonts w:ascii="Arial Narrow" w:eastAsia="Times New Roman" w:hAnsi="Arial Narrow" w:cs="Times New Roman"/>
          <w:sz w:val="10"/>
          <w:szCs w:val="8"/>
        </w:rPr>
      </w:pPr>
    </w:p>
    <w:p w14:paraId="0E1E4F5A" w14:textId="0534F92B" w:rsidR="00686F03" w:rsidRPr="0071750E" w:rsidRDefault="00686F03" w:rsidP="00686F03">
      <w:pPr>
        <w:spacing w:after="0" w:line="240" w:lineRule="auto"/>
        <w:ind w:left="284" w:hanging="284"/>
        <w:rPr>
          <w:rFonts w:ascii="Arial Narrow" w:eastAsia="Times New Roman" w:hAnsi="Arial Narrow" w:cs="Calibri"/>
          <w:iCs/>
          <w:sz w:val="40"/>
          <w:szCs w:val="38"/>
        </w:rPr>
      </w:pPr>
      <w:r w:rsidRPr="006968D2">
        <w:rPr>
          <w:rFonts w:ascii="Arial Narrow" w:eastAsia="Times New Roman" w:hAnsi="Arial Narrow" w:cs="Times New Roman"/>
          <w:b/>
          <w:bCs/>
          <w:sz w:val="40"/>
          <w:szCs w:val="40"/>
        </w:rPr>
        <w:t>Diecézní centrum mládeže</w:t>
      </w:r>
      <w:r w:rsidRPr="00686F03">
        <w:rPr>
          <w:rFonts w:ascii="Arial Narrow" w:eastAsia="Times New Roman" w:hAnsi="Arial Narrow" w:cs="Times New Roman"/>
          <w:sz w:val="40"/>
          <w:szCs w:val="40"/>
        </w:rPr>
        <w:t xml:space="preserve"> zve všechny mladé od 16 do 30 let na </w:t>
      </w:r>
      <w:r w:rsidRPr="006B0C8B">
        <w:rPr>
          <w:rFonts w:ascii="Arial Narrow" w:eastAsia="Times New Roman" w:hAnsi="Arial Narrow" w:cs="Times New Roman"/>
          <w:b/>
          <w:bCs/>
          <w:sz w:val="40"/>
          <w:szCs w:val="40"/>
        </w:rPr>
        <w:t>pouť do Říma</w:t>
      </w:r>
      <w:r w:rsidRPr="00686F03">
        <w:rPr>
          <w:rFonts w:ascii="Arial Narrow" w:eastAsia="Times New Roman" w:hAnsi="Arial Narrow" w:cs="Times New Roman"/>
          <w:sz w:val="40"/>
          <w:szCs w:val="40"/>
        </w:rPr>
        <w:t xml:space="preserve"> v rámci Jubilejního roku ve dnech</w:t>
      </w:r>
      <w:r w:rsidRPr="00686F03">
        <w:rPr>
          <w:rFonts w:ascii="Arial Narrow" w:eastAsia="Times New Roman" w:hAnsi="Arial Narrow" w:cs="Arial"/>
          <w:spacing w:val="5"/>
          <w:sz w:val="40"/>
          <w:szCs w:val="40"/>
          <w:bdr w:val="none" w:sz="0" w:space="0" w:color="auto" w:frame="1"/>
        </w:rPr>
        <w:t> </w:t>
      </w:r>
      <w:r w:rsidRPr="00686F03">
        <w:rPr>
          <w:rFonts w:ascii="Arial Narrow" w:eastAsia="Times New Roman" w:hAnsi="Arial Narrow" w:cs="Times New Roman"/>
          <w:b/>
          <w:bCs/>
          <w:sz w:val="40"/>
          <w:szCs w:val="40"/>
        </w:rPr>
        <w:t xml:space="preserve">28. </w:t>
      </w:r>
      <w:r>
        <w:rPr>
          <w:rFonts w:ascii="Arial Narrow" w:eastAsia="Times New Roman" w:hAnsi="Arial Narrow" w:cs="Times New Roman"/>
          <w:b/>
          <w:bCs/>
          <w:sz w:val="40"/>
          <w:szCs w:val="40"/>
        </w:rPr>
        <w:t>7</w:t>
      </w:r>
      <w:r w:rsidR="006968D2">
        <w:rPr>
          <w:rFonts w:ascii="Arial Narrow" w:eastAsia="Times New Roman" w:hAnsi="Arial Narrow" w:cs="Times New Roman"/>
          <w:b/>
          <w:bCs/>
          <w:sz w:val="40"/>
          <w:szCs w:val="40"/>
        </w:rPr>
        <w:t>.</w:t>
      </w:r>
      <w:r w:rsidRPr="00686F03">
        <w:rPr>
          <w:rFonts w:ascii="Arial Narrow" w:eastAsia="Times New Roman" w:hAnsi="Arial Narrow" w:cs="Times New Roman"/>
          <w:b/>
          <w:bCs/>
          <w:sz w:val="40"/>
          <w:szCs w:val="40"/>
        </w:rPr>
        <w:t xml:space="preserve"> – 3. </w:t>
      </w:r>
      <w:r>
        <w:rPr>
          <w:rFonts w:ascii="Arial Narrow" w:eastAsia="Times New Roman" w:hAnsi="Arial Narrow" w:cs="Times New Roman"/>
          <w:b/>
          <w:bCs/>
          <w:sz w:val="40"/>
          <w:szCs w:val="40"/>
        </w:rPr>
        <w:t>8</w:t>
      </w:r>
      <w:r w:rsidRPr="00686F03">
        <w:rPr>
          <w:rFonts w:ascii="Arial Narrow" w:eastAsia="Times New Roman" w:hAnsi="Arial Narrow" w:cs="Times New Roman"/>
          <w:b/>
          <w:bCs/>
          <w:sz w:val="40"/>
          <w:szCs w:val="40"/>
        </w:rPr>
        <w:t>.</w:t>
      </w:r>
      <w:r>
        <w:rPr>
          <w:rFonts w:ascii="Arial Narrow" w:eastAsia="Times New Roman" w:hAnsi="Arial Narrow" w:cs="Times New Roman"/>
          <w:b/>
          <w:bCs/>
          <w:sz w:val="40"/>
          <w:szCs w:val="40"/>
        </w:rPr>
        <w:t xml:space="preserve"> </w:t>
      </w:r>
      <w:r w:rsidRPr="00686F03">
        <w:rPr>
          <w:rFonts w:ascii="Arial Narrow" w:eastAsia="Times New Roman" w:hAnsi="Arial Narrow" w:cs="Times New Roman"/>
          <w:sz w:val="40"/>
          <w:szCs w:val="40"/>
        </w:rPr>
        <w:t>Přihlašování je do</w:t>
      </w:r>
      <w:r w:rsidRPr="00686F03">
        <w:rPr>
          <w:rFonts w:ascii="Arial Narrow" w:eastAsia="Times New Roman" w:hAnsi="Arial Narrow" w:cs="Arial"/>
          <w:b/>
          <w:bCs/>
          <w:spacing w:val="5"/>
          <w:sz w:val="40"/>
          <w:szCs w:val="40"/>
          <w:bdr w:val="none" w:sz="0" w:space="0" w:color="auto" w:frame="1"/>
        </w:rPr>
        <w:t xml:space="preserve"> </w:t>
      </w:r>
      <w:r w:rsidRPr="00686F03">
        <w:rPr>
          <w:rFonts w:ascii="Arial Narrow" w:eastAsia="Times New Roman" w:hAnsi="Arial Narrow" w:cs="Times New Roman"/>
          <w:b/>
          <w:bCs/>
          <w:sz w:val="40"/>
          <w:szCs w:val="40"/>
        </w:rPr>
        <w:t xml:space="preserve">18. </w:t>
      </w:r>
      <w:r>
        <w:rPr>
          <w:rFonts w:ascii="Arial Narrow" w:eastAsia="Times New Roman" w:hAnsi="Arial Narrow" w:cs="Times New Roman"/>
          <w:b/>
          <w:bCs/>
          <w:sz w:val="40"/>
          <w:szCs w:val="40"/>
        </w:rPr>
        <w:t>3</w:t>
      </w:r>
      <w:r w:rsidRPr="00686F03">
        <w:rPr>
          <w:rFonts w:ascii="Arial Narrow" w:eastAsia="Times New Roman" w:hAnsi="Arial Narrow" w:cs="Times New Roman"/>
          <w:b/>
          <w:bCs/>
          <w:sz w:val="40"/>
          <w:szCs w:val="40"/>
        </w:rPr>
        <w:t xml:space="preserve">. </w:t>
      </w:r>
      <w:r w:rsidR="008D565E">
        <w:rPr>
          <w:rFonts w:ascii="Arial Narrow" w:eastAsia="Times New Roman" w:hAnsi="Arial Narrow" w:cs="Times New Roman"/>
          <w:sz w:val="40"/>
          <w:szCs w:val="40"/>
        </w:rPr>
        <w:t>I</w:t>
      </w:r>
      <w:r w:rsidRPr="00686F03">
        <w:rPr>
          <w:rFonts w:ascii="Arial Narrow" w:eastAsia="Times New Roman" w:hAnsi="Arial Narrow" w:cs="Times New Roman"/>
          <w:sz w:val="40"/>
          <w:szCs w:val="40"/>
        </w:rPr>
        <w:t>nformac</w:t>
      </w:r>
      <w:r w:rsidR="008D565E">
        <w:rPr>
          <w:rFonts w:ascii="Arial Narrow" w:eastAsia="Times New Roman" w:hAnsi="Arial Narrow" w:cs="Times New Roman"/>
          <w:sz w:val="40"/>
          <w:szCs w:val="40"/>
        </w:rPr>
        <w:t>e</w:t>
      </w:r>
      <w:r w:rsidRPr="00686F03">
        <w:rPr>
          <w:rFonts w:ascii="Arial Narrow" w:eastAsia="Times New Roman" w:hAnsi="Arial Narrow" w:cs="Times New Roman"/>
          <w:sz w:val="40"/>
          <w:szCs w:val="40"/>
        </w:rPr>
        <w:t xml:space="preserve"> na webu </w:t>
      </w:r>
      <w:r w:rsidR="008D565E">
        <w:rPr>
          <w:rFonts w:ascii="Arial Narrow" w:eastAsia="Times New Roman" w:hAnsi="Arial Narrow" w:cs="Times New Roman"/>
          <w:b/>
          <w:bCs/>
          <w:sz w:val="40"/>
          <w:szCs w:val="40"/>
        </w:rPr>
        <w:t>jubileum2025.cz</w:t>
      </w:r>
    </w:p>
    <w:p w14:paraId="25C68EBE" w14:textId="77777777" w:rsidR="001B172D" w:rsidRPr="00A77ABA" w:rsidRDefault="001B172D" w:rsidP="001B172D">
      <w:pPr>
        <w:widowControl w:val="0"/>
        <w:spacing w:after="0" w:line="240" w:lineRule="auto"/>
        <w:ind w:left="284" w:hanging="284"/>
        <w:rPr>
          <w:rFonts w:ascii="Arial Narrow" w:eastAsia="Times New Roman" w:hAnsi="Arial Narrow" w:cs="Times New Roman"/>
          <w:sz w:val="8"/>
          <w:szCs w:val="8"/>
        </w:rPr>
      </w:pPr>
    </w:p>
    <w:p w14:paraId="1CB055B4" w14:textId="77777777" w:rsidR="00B53632" w:rsidRDefault="00B53632" w:rsidP="00B53632">
      <w:pPr>
        <w:widowControl w:val="0"/>
        <w:spacing w:after="0" w:line="240" w:lineRule="auto"/>
        <w:ind w:left="284" w:hanging="284"/>
        <w:rPr>
          <w:rFonts w:ascii="Arial Narrow" w:eastAsia="Times New Roman" w:hAnsi="Arial Narrow" w:cs="Calibri"/>
          <w:sz w:val="40"/>
          <w:szCs w:val="38"/>
        </w:rPr>
      </w:pPr>
      <w:r w:rsidRPr="006B0C8B">
        <w:rPr>
          <w:rFonts w:ascii="Arial Narrow" w:eastAsia="Times New Roman" w:hAnsi="Arial Narrow" w:cs="Calibri"/>
          <w:b/>
          <w:bCs/>
          <w:sz w:val="40"/>
          <w:szCs w:val="38"/>
        </w:rPr>
        <w:t>Farní tábor</w:t>
      </w:r>
      <w:r>
        <w:rPr>
          <w:rFonts w:ascii="Arial Narrow" w:eastAsia="Times New Roman" w:hAnsi="Arial Narrow" w:cs="Calibri"/>
          <w:sz w:val="40"/>
          <w:szCs w:val="38"/>
        </w:rPr>
        <w:t xml:space="preserve"> se uskuteční 5. – 15. 8. Zveme děti i nové praktikanty.</w:t>
      </w:r>
    </w:p>
    <w:p w14:paraId="33D48939" w14:textId="77777777" w:rsidR="00B53632" w:rsidRPr="007F548A" w:rsidRDefault="00B53632" w:rsidP="00B53632">
      <w:pPr>
        <w:widowControl w:val="0"/>
        <w:spacing w:after="0" w:line="240" w:lineRule="auto"/>
        <w:ind w:left="284" w:hanging="284"/>
        <w:rPr>
          <w:rFonts w:ascii="Arial Narrow" w:eastAsia="Times New Roman" w:hAnsi="Arial Narrow" w:cs="Calibri"/>
          <w:sz w:val="8"/>
          <w:szCs w:val="8"/>
        </w:rPr>
      </w:pPr>
    </w:p>
    <w:p w14:paraId="78A0894A" w14:textId="71A80470" w:rsidR="007F548A" w:rsidRDefault="007F548A" w:rsidP="00707FC1">
      <w:pPr>
        <w:spacing w:after="0" w:line="240" w:lineRule="auto"/>
        <w:ind w:firstLine="426"/>
        <w:rPr>
          <w:rFonts w:ascii="Arial Narrow" w:hAnsi="Arial Narrow" w:cs="Arial"/>
          <w:sz w:val="40"/>
          <w:szCs w:val="40"/>
        </w:rPr>
      </w:pPr>
      <w:r>
        <w:rPr>
          <w:rFonts w:ascii="Arial Narrow" w:hAnsi="Arial Narrow" w:cs="Arial"/>
          <w:b/>
          <w:sz w:val="40"/>
          <w:szCs w:val="40"/>
        </w:rPr>
        <w:t>Povolání ke kněžství</w:t>
      </w:r>
      <w:r w:rsidR="00B53632">
        <w:rPr>
          <w:rFonts w:ascii="Arial Narrow" w:hAnsi="Arial Narrow" w:cs="Arial"/>
          <w:b/>
          <w:sz w:val="40"/>
          <w:szCs w:val="40"/>
        </w:rPr>
        <w:t xml:space="preserve">: </w:t>
      </w:r>
      <w:r w:rsidR="0094136C" w:rsidRPr="007F548A">
        <w:rPr>
          <w:rFonts w:ascii="Arial Narrow" w:hAnsi="Arial Narrow" w:cs="Arial"/>
          <w:sz w:val="40"/>
          <w:szCs w:val="40"/>
        </w:rPr>
        <w:t>Milí přátelé</w:t>
      </w:r>
      <w:r w:rsidR="0094136C" w:rsidRPr="0094136C">
        <w:rPr>
          <w:rFonts w:ascii="Arial Narrow" w:hAnsi="Arial Narrow" w:cs="Arial"/>
          <w:b/>
          <w:sz w:val="40"/>
          <w:szCs w:val="40"/>
        </w:rPr>
        <w:t>,</w:t>
      </w:r>
      <w:r w:rsidR="0094136C">
        <w:rPr>
          <w:rFonts w:ascii="Arial Narrow" w:hAnsi="Arial Narrow" w:cs="Arial"/>
          <w:b/>
          <w:sz w:val="40"/>
          <w:szCs w:val="40"/>
        </w:rPr>
        <w:t xml:space="preserve"> </w:t>
      </w:r>
      <w:r w:rsidR="0094136C" w:rsidRPr="0094136C">
        <w:rPr>
          <w:rFonts w:ascii="Arial Narrow" w:hAnsi="Arial Narrow" w:cs="Arial"/>
          <w:sz w:val="40"/>
          <w:szCs w:val="40"/>
        </w:rPr>
        <w:t>v dnešním evangeliu jsme Ježíšem zváni, abychom zajeli na hlubinu. Tato hlubina je symbolem rozlišování, kam nás jako církev i jako jednotlivce volá Bůh.</w:t>
      </w:r>
    </w:p>
    <w:p w14:paraId="3D4E6A95" w14:textId="1252BB8C" w:rsidR="0094136C" w:rsidRPr="0094136C" w:rsidRDefault="0094136C" w:rsidP="00707FC1">
      <w:pPr>
        <w:spacing w:after="0" w:line="240" w:lineRule="auto"/>
        <w:ind w:firstLine="426"/>
        <w:rPr>
          <w:rFonts w:ascii="Arial Narrow" w:hAnsi="Arial Narrow" w:cs="Arial"/>
          <w:sz w:val="40"/>
          <w:szCs w:val="40"/>
        </w:rPr>
      </w:pPr>
      <w:r w:rsidRPr="0094136C">
        <w:rPr>
          <w:rFonts w:ascii="Arial Narrow" w:hAnsi="Arial Narrow" w:cs="Arial"/>
          <w:sz w:val="40"/>
          <w:szCs w:val="40"/>
        </w:rPr>
        <w:t>Vzhledem k tomu, že je tu doba spojená s</w:t>
      </w:r>
      <w:r w:rsidR="00707FC1">
        <w:rPr>
          <w:rFonts w:ascii="Arial Narrow" w:hAnsi="Arial Narrow" w:cs="Arial"/>
          <w:sz w:val="40"/>
          <w:szCs w:val="40"/>
        </w:rPr>
        <w:t> </w:t>
      </w:r>
      <w:r w:rsidRPr="0094136C">
        <w:rPr>
          <w:rFonts w:ascii="Arial Narrow" w:hAnsi="Arial Narrow" w:cs="Arial"/>
          <w:sz w:val="40"/>
          <w:szCs w:val="40"/>
        </w:rPr>
        <w:t>životním rozhodováním nejen pro ty, kdo budou skládat maturitní zkoušku, obracím se na vás, kteří vnímáte, že v hlubině srdce spatřujete povolání ke kněžské službě, abyste se nebáli na toto volání odpovědět.</w:t>
      </w:r>
    </w:p>
    <w:p w14:paraId="045BB811" w14:textId="5A14F7C7" w:rsidR="0094136C" w:rsidRPr="00707FC1" w:rsidRDefault="0094136C" w:rsidP="00707FC1">
      <w:pPr>
        <w:spacing w:after="0" w:line="240" w:lineRule="auto"/>
        <w:ind w:firstLine="426"/>
        <w:rPr>
          <w:rFonts w:ascii="Arial Narrow" w:hAnsi="Arial Narrow" w:cs="Arial"/>
          <w:sz w:val="40"/>
          <w:szCs w:val="40"/>
        </w:rPr>
      </w:pPr>
      <w:r w:rsidRPr="0094136C">
        <w:rPr>
          <w:rFonts w:ascii="Arial Narrow" w:hAnsi="Arial Narrow" w:cs="Arial"/>
          <w:sz w:val="40"/>
          <w:szCs w:val="40"/>
        </w:rPr>
        <w:t xml:space="preserve">Inspirací pro rozlišování vám mohou být tři videa, tři svědectví kněží naší diecéze, která se postupně vždy v neděli objeví na </w:t>
      </w:r>
      <w:r w:rsidRPr="00707FC1">
        <w:rPr>
          <w:rStyle w:val="Hypertextovodkaz"/>
          <w:rFonts w:ascii="Arial Narrow" w:hAnsi="Arial Narrow" w:cs="Arial"/>
          <w:color w:val="auto"/>
          <w:sz w:val="40"/>
          <w:szCs w:val="40"/>
          <w:u w:val="none"/>
        </w:rPr>
        <w:t>webu</w:t>
      </w:r>
      <w:r w:rsidRPr="00707FC1">
        <w:rPr>
          <w:rFonts w:ascii="Arial Narrow" w:hAnsi="Arial Narrow" w:cs="Arial"/>
          <w:sz w:val="40"/>
          <w:szCs w:val="40"/>
        </w:rPr>
        <w:t xml:space="preserve"> a </w:t>
      </w:r>
      <w:proofErr w:type="spellStart"/>
      <w:r w:rsidRPr="00707FC1">
        <w:rPr>
          <w:rStyle w:val="Hypertextovodkaz"/>
          <w:rFonts w:ascii="Arial Narrow" w:hAnsi="Arial Narrow" w:cs="Arial"/>
          <w:color w:val="auto"/>
          <w:sz w:val="40"/>
          <w:szCs w:val="40"/>
          <w:u w:val="none"/>
        </w:rPr>
        <w:t>facebooku</w:t>
      </w:r>
      <w:proofErr w:type="spellEnd"/>
      <w:r w:rsidRPr="00707FC1">
        <w:rPr>
          <w:rFonts w:ascii="Arial Narrow" w:hAnsi="Arial Narrow" w:cs="Arial"/>
          <w:sz w:val="40"/>
          <w:szCs w:val="40"/>
        </w:rPr>
        <w:t xml:space="preserve"> našeho biskupství.</w:t>
      </w:r>
    </w:p>
    <w:p w14:paraId="597C3DC6" w14:textId="72C787EF" w:rsidR="0094136C" w:rsidRPr="0094136C" w:rsidRDefault="0094136C" w:rsidP="00707FC1">
      <w:pPr>
        <w:spacing w:after="0" w:line="240" w:lineRule="auto"/>
        <w:ind w:firstLine="426"/>
        <w:rPr>
          <w:rFonts w:ascii="Arial Narrow" w:hAnsi="Arial Narrow" w:cs="Arial"/>
          <w:sz w:val="40"/>
          <w:szCs w:val="40"/>
        </w:rPr>
      </w:pPr>
      <w:r w:rsidRPr="0094136C">
        <w:rPr>
          <w:rFonts w:ascii="Arial Narrow" w:hAnsi="Arial Narrow" w:cs="Arial"/>
          <w:sz w:val="40"/>
          <w:szCs w:val="40"/>
        </w:rPr>
        <w:t>Jako biskup bych vás, mladí muži, kteří vnímáte povolání ke kněžské službě, rád informoval, že přihlášku do kněžského semináře můžete předat osobně nebo zaslat poštou na sekretariát Biskupství brněnského do konce března 2025</w:t>
      </w:r>
      <w:r w:rsidRPr="00707FC1">
        <w:rPr>
          <w:rFonts w:ascii="Arial Narrow" w:hAnsi="Arial Narrow" w:cs="Arial"/>
          <w:sz w:val="40"/>
          <w:szCs w:val="40"/>
        </w:rPr>
        <w:t xml:space="preserve">. </w:t>
      </w:r>
      <w:r w:rsidRPr="00707FC1">
        <w:rPr>
          <w:rStyle w:val="Hypertextovodkaz"/>
          <w:rFonts w:ascii="Arial Narrow" w:hAnsi="Arial Narrow" w:cs="Arial"/>
          <w:color w:val="auto"/>
          <w:sz w:val="40"/>
          <w:szCs w:val="40"/>
          <w:u w:val="none"/>
        </w:rPr>
        <w:t>Formulář přihlášky</w:t>
      </w:r>
      <w:r w:rsidRPr="00707FC1">
        <w:rPr>
          <w:rFonts w:ascii="Arial Narrow" w:hAnsi="Arial Narrow" w:cs="Arial"/>
          <w:sz w:val="40"/>
          <w:szCs w:val="40"/>
        </w:rPr>
        <w:t xml:space="preserve"> </w:t>
      </w:r>
      <w:r w:rsidRPr="0094136C">
        <w:rPr>
          <w:rFonts w:ascii="Arial Narrow" w:hAnsi="Arial Narrow" w:cs="Arial"/>
          <w:sz w:val="40"/>
          <w:szCs w:val="40"/>
        </w:rPr>
        <w:t>naleznete na webových stránkách biskupství.</w:t>
      </w:r>
      <w:r>
        <w:rPr>
          <w:rFonts w:ascii="Arial Narrow" w:hAnsi="Arial Narrow" w:cs="Arial"/>
          <w:sz w:val="40"/>
          <w:szCs w:val="40"/>
        </w:rPr>
        <w:t xml:space="preserve"> </w:t>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00CD5A01">
        <w:rPr>
          <w:rFonts w:ascii="Arial Narrow" w:hAnsi="Arial Narrow" w:cs="Arial"/>
          <w:sz w:val="40"/>
          <w:szCs w:val="40"/>
        </w:rPr>
        <w:tab/>
      </w:r>
      <w:r w:rsidRPr="00CD5A01">
        <w:rPr>
          <w:rFonts w:ascii="Arial Narrow" w:hAnsi="Arial Narrow" w:cs="Arial"/>
          <w:i/>
          <w:sz w:val="40"/>
          <w:szCs w:val="40"/>
        </w:rPr>
        <w:t>V modlitbě + biskup Pavel</w:t>
      </w:r>
    </w:p>
    <w:p w14:paraId="4B14BBFC" w14:textId="77777777" w:rsidR="00127A72" w:rsidRPr="000F1200" w:rsidRDefault="00127A72" w:rsidP="00127A72">
      <w:pPr>
        <w:pStyle w:val="western"/>
        <w:widowControl w:val="0"/>
        <w:spacing w:before="0" w:beforeAutospacing="0" w:after="0"/>
        <w:ind w:left="340" w:hanging="340"/>
        <w:rPr>
          <w:rFonts w:ascii="Arial Narrow" w:hAnsi="Arial Narrow"/>
          <w:iCs/>
          <w:sz w:val="8"/>
          <w:szCs w:val="8"/>
        </w:rPr>
      </w:pPr>
    </w:p>
    <w:p w14:paraId="757C85F0" w14:textId="77777777" w:rsidR="00127A72" w:rsidRPr="00B40CB6" w:rsidRDefault="00127A72" w:rsidP="00127A72">
      <w:pPr>
        <w:widowControl w:val="0"/>
        <w:spacing w:after="0" w:line="240" w:lineRule="auto"/>
        <w:jc w:val="center"/>
        <w:rPr>
          <w:rFonts w:ascii="Arial Narrow" w:eastAsia="Times New Roman" w:hAnsi="Arial Narrow"/>
          <w:bCs/>
          <w:iCs/>
          <w:sz w:val="32"/>
          <w:szCs w:val="32"/>
        </w:rPr>
      </w:pPr>
      <w:proofErr w:type="spellStart"/>
      <w:r w:rsidRPr="00B40CB6">
        <w:rPr>
          <w:rFonts w:ascii="Arial Narrow" w:eastAsia="Times New Roman" w:hAnsi="Arial Narrow"/>
          <w:bCs/>
          <w:iCs/>
          <w:sz w:val="32"/>
          <w:szCs w:val="32"/>
        </w:rPr>
        <w:t>Ooo</w:t>
      </w:r>
      <w:proofErr w:type="spellEnd"/>
      <w:r w:rsidRPr="00B40CB6">
        <w:rPr>
          <w:rFonts w:ascii="Arial Narrow" w:eastAsia="Times New Roman" w:hAnsi="Arial Narrow"/>
          <w:bCs/>
          <w:iCs/>
          <w:sz w:val="32"/>
          <w:szCs w:val="32"/>
        </w:rPr>
        <w:t xml:space="preserve"> OOO </w:t>
      </w:r>
      <w:proofErr w:type="spellStart"/>
      <w:r w:rsidRPr="00B40CB6">
        <w:rPr>
          <w:rFonts w:ascii="Arial Narrow" w:eastAsia="Times New Roman" w:hAnsi="Arial Narrow"/>
          <w:bCs/>
          <w:iCs/>
          <w:sz w:val="32"/>
          <w:szCs w:val="32"/>
        </w:rPr>
        <w:t>ooO</w:t>
      </w:r>
      <w:proofErr w:type="spellEnd"/>
    </w:p>
    <w:p w14:paraId="27BB0040" w14:textId="77777777" w:rsidR="00FE6139" w:rsidRPr="008D0C85" w:rsidRDefault="00FE6139" w:rsidP="00FE6139">
      <w:pPr>
        <w:pStyle w:val="-wm-article-detail-contentperex"/>
        <w:widowControl w:val="0"/>
        <w:spacing w:before="0" w:beforeAutospacing="0" w:after="0" w:afterAutospacing="0"/>
        <w:ind w:left="284" w:hanging="284"/>
        <w:rPr>
          <w:rFonts w:ascii="Arial Narrow" w:hAnsi="Arial Narrow"/>
          <w:sz w:val="8"/>
          <w:szCs w:val="8"/>
        </w:rPr>
      </w:pPr>
    </w:p>
    <w:p w14:paraId="742C39EC" w14:textId="7D562497" w:rsidR="008D0C85" w:rsidRPr="00B53632" w:rsidRDefault="008D0C85" w:rsidP="001A0D21">
      <w:pPr>
        <w:autoSpaceDE w:val="0"/>
        <w:autoSpaceDN w:val="0"/>
        <w:adjustRightInd w:val="0"/>
        <w:spacing w:after="0" w:line="240" w:lineRule="auto"/>
        <w:rPr>
          <w:rFonts w:ascii="Arial Narrow" w:hAnsi="Arial Narrow" w:cs="Calibri"/>
          <w:bCs/>
          <w:i/>
          <w:iCs/>
          <w:sz w:val="36"/>
          <w:szCs w:val="38"/>
        </w:rPr>
      </w:pPr>
      <w:r w:rsidRPr="00B53632">
        <w:rPr>
          <w:rFonts w:ascii="Arial Narrow" w:hAnsi="Arial Narrow" w:cs="Calibri"/>
          <w:b/>
          <w:bCs/>
          <w:iCs/>
          <w:sz w:val="38"/>
          <w:szCs w:val="38"/>
        </w:rPr>
        <w:t xml:space="preserve">Podpořte naši </w:t>
      </w:r>
      <w:r w:rsidRPr="00B53632">
        <w:rPr>
          <w:rFonts w:ascii="Arial Narrow" w:hAnsi="Arial Narrow" w:cs="Calibri"/>
          <w:b/>
          <w:bCs/>
          <w:iCs/>
          <w:sz w:val="36"/>
          <w:szCs w:val="38"/>
        </w:rPr>
        <w:t>farnost</w:t>
      </w:r>
      <w:r w:rsidR="001A0D21" w:rsidRPr="00B53632">
        <w:rPr>
          <w:rFonts w:ascii="Arial Narrow" w:hAnsi="Arial Narrow" w:cs="Calibri"/>
          <w:b/>
          <w:bCs/>
          <w:iCs/>
          <w:sz w:val="36"/>
          <w:szCs w:val="38"/>
        </w:rPr>
        <w:t xml:space="preserve"> </w:t>
      </w:r>
      <w:r w:rsidRPr="00B53632">
        <w:rPr>
          <w:rFonts w:ascii="Arial Narrow" w:hAnsi="Arial Narrow" w:cs="Calibri"/>
          <w:bCs/>
          <w:i/>
          <w:iCs/>
          <w:sz w:val="36"/>
          <w:szCs w:val="38"/>
        </w:rPr>
        <w:t>Rychle, jednoduše</w:t>
      </w:r>
      <w:r w:rsidR="007E00E7" w:rsidRPr="00B53632">
        <w:rPr>
          <w:rFonts w:ascii="Arial Narrow" w:hAnsi="Arial Narrow" w:cs="Calibri"/>
          <w:bCs/>
          <w:i/>
          <w:iCs/>
          <w:sz w:val="36"/>
          <w:szCs w:val="38"/>
        </w:rPr>
        <w:t>, bezhotovostně</w:t>
      </w:r>
      <w:r w:rsidR="001A0D21" w:rsidRPr="00B53632">
        <w:rPr>
          <w:rFonts w:ascii="Arial Narrow" w:hAnsi="Arial Narrow" w:cs="Calibri"/>
          <w:bCs/>
          <w:i/>
          <w:iCs/>
          <w:sz w:val="36"/>
          <w:szCs w:val="38"/>
        </w:rPr>
        <w:t>,</w:t>
      </w:r>
      <w:r w:rsidRPr="00B53632">
        <w:rPr>
          <w:rFonts w:ascii="Arial Narrow" w:hAnsi="Arial Narrow" w:cs="Calibri"/>
          <w:bCs/>
          <w:i/>
          <w:iCs/>
          <w:sz w:val="36"/>
          <w:szCs w:val="38"/>
        </w:rPr>
        <w:t xml:space="preserve"> s potvrzením o daru.</w:t>
      </w:r>
    </w:p>
    <w:p w14:paraId="192812D2" w14:textId="77777777" w:rsidR="005E767D" w:rsidRPr="00B53632" w:rsidRDefault="008D0C85" w:rsidP="00FE6139">
      <w:pPr>
        <w:autoSpaceDE w:val="0"/>
        <w:autoSpaceDN w:val="0"/>
        <w:adjustRightInd w:val="0"/>
        <w:spacing w:after="0" w:line="240" w:lineRule="auto"/>
        <w:rPr>
          <w:rFonts w:ascii="Arial Narrow" w:hAnsi="Arial Narrow" w:cs="Calibri"/>
          <w:bCs/>
          <w:iCs/>
          <w:sz w:val="40"/>
          <w:szCs w:val="40"/>
        </w:rPr>
      </w:pPr>
      <w:r w:rsidRPr="00B53632">
        <w:rPr>
          <w:rFonts w:ascii="Arial Narrow" w:hAnsi="Arial Narrow" w:cs="Calibri"/>
          <w:bCs/>
          <w:iCs/>
          <w:sz w:val="40"/>
          <w:szCs w:val="40"/>
        </w:rPr>
        <w:t xml:space="preserve">Díky aplikaci </w:t>
      </w:r>
      <w:r w:rsidRPr="00B53632">
        <w:rPr>
          <w:rFonts w:ascii="Arial Narrow" w:hAnsi="Arial Narrow" w:cs="Calibri"/>
          <w:bCs/>
          <w:iCs/>
          <w:sz w:val="40"/>
          <w:szCs w:val="40"/>
          <w:u w:val="single"/>
        </w:rPr>
        <w:t>donátor</w:t>
      </w:r>
      <w:r w:rsidRPr="00B53632">
        <w:rPr>
          <w:rFonts w:ascii="Arial Narrow" w:hAnsi="Arial Narrow" w:cs="Calibri"/>
          <w:bCs/>
          <w:iCs/>
          <w:sz w:val="40"/>
          <w:szCs w:val="40"/>
        </w:rPr>
        <w:t xml:space="preserve"> můžete</w:t>
      </w:r>
      <w:r w:rsidR="005E767D" w:rsidRPr="00B53632">
        <w:rPr>
          <w:rFonts w:ascii="Arial Narrow" w:hAnsi="Arial Narrow" w:cs="Calibri"/>
          <w:bCs/>
          <w:iCs/>
          <w:sz w:val="40"/>
          <w:szCs w:val="40"/>
        </w:rPr>
        <w:t>:</w:t>
      </w:r>
    </w:p>
    <w:p w14:paraId="65FD3EC0" w14:textId="60522A96" w:rsidR="008D0C85" w:rsidRPr="00B53632" w:rsidRDefault="005E767D" w:rsidP="00B53632">
      <w:pPr>
        <w:autoSpaceDE w:val="0"/>
        <w:autoSpaceDN w:val="0"/>
        <w:adjustRightInd w:val="0"/>
        <w:spacing w:after="0" w:line="240" w:lineRule="auto"/>
        <w:ind w:left="426" w:hanging="426"/>
        <w:rPr>
          <w:rFonts w:ascii="Arial Narrow" w:hAnsi="Arial Narrow" w:cs="Calibri"/>
          <w:bCs/>
          <w:iCs/>
          <w:sz w:val="40"/>
          <w:szCs w:val="40"/>
        </w:rPr>
      </w:pPr>
      <w:r w:rsidRPr="00B53632">
        <w:rPr>
          <w:rFonts w:ascii="Arial Narrow" w:hAnsi="Arial Narrow" w:cs="Calibri"/>
          <w:bCs/>
          <w:iCs/>
          <w:sz w:val="40"/>
          <w:szCs w:val="40"/>
        </w:rPr>
        <w:t xml:space="preserve">1. </w:t>
      </w:r>
      <w:r w:rsidR="008D0C85" w:rsidRPr="00B53632">
        <w:rPr>
          <w:rFonts w:ascii="Arial Narrow" w:hAnsi="Arial Narrow" w:cs="Calibri"/>
          <w:bCs/>
          <w:iCs/>
          <w:sz w:val="40"/>
          <w:szCs w:val="40"/>
        </w:rPr>
        <w:t>darovat do sbírky bezhotovostně a bezpečně</w:t>
      </w:r>
      <w:r w:rsidRPr="00B53632">
        <w:rPr>
          <w:rFonts w:ascii="Arial Narrow" w:hAnsi="Arial Narrow" w:cs="Calibri"/>
          <w:bCs/>
          <w:iCs/>
          <w:sz w:val="40"/>
          <w:szCs w:val="40"/>
        </w:rPr>
        <w:t xml:space="preserve"> </w:t>
      </w:r>
      <w:r w:rsidRPr="00B53632">
        <w:rPr>
          <w:rFonts w:ascii="Arial Narrow" w:hAnsi="Arial Narrow" w:cs="Calibri"/>
          <w:bCs/>
          <w:i/>
          <w:iCs/>
          <w:sz w:val="40"/>
          <w:szCs w:val="40"/>
        </w:rPr>
        <w:t>(přispět farnosti můžete, i když se nestanete donátory fondu PULS)</w:t>
      </w:r>
      <w:r w:rsidR="008D0C85" w:rsidRPr="00B53632">
        <w:rPr>
          <w:rFonts w:ascii="Arial Narrow" w:hAnsi="Arial Narrow" w:cs="Calibri"/>
          <w:bCs/>
          <w:iCs/>
          <w:sz w:val="40"/>
          <w:szCs w:val="40"/>
        </w:rPr>
        <w:t>.</w:t>
      </w:r>
    </w:p>
    <w:p w14:paraId="2A146459" w14:textId="7ED24DEC" w:rsidR="008D0C85" w:rsidRPr="00B53632" w:rsidRDefault="005E767D" w:rsidP="00FE6139">
      <w:pPr>
        <w:autoSpaceDE w:val="0"/>
        <w:autoSpaceDN w:val="0"/>
        <w:adjustRightInd w:val="0"/>
        <w:spacing w:after="0" w:line="240" w:lineRule="auto"/>
        <w:rPr>
          <w:rFonts w:ascii="Arial Narrow" w:hAnsi="Arial Narrow" w:cs="Calibri"/>
          <w:bCs/>
          <w:iCs/>
          <w:sz w:val="40"/>
          <w:szCs w:val="40"/>
        </w:rPr>
      </w:pPr>
      <w:r w:rsidRPr="00B53632">
        <w:rPr>
          <w:rFonts w:ascii="Arial Narrow" w:hAnsi="Arial Narrow" w:cs="Calibri"/>
          <w:bCs/>
          <w:iCs/>
          <w:sz w:val="40"/>
          <w:szCs w:val="40"/>
        </w:rPr>
        <w:t>2. o</w:t>
      </w:r>
      <w:r w:rsidR="008D0C85" w:rsidRPr="00B53632">
        <w:rPr>
          <w:rFonts w:ascii="Arial Narrow" w:hAnsi="Arial Narrow" w:cs="Calibri"/>
          <w:bCs/>
          <w:iCs/>
          <w:sz w:val="40"/>
          <w:szCs w:val="40"/>
        </w:rPr>
        <w:t>bdržíte potvrzení o darech k daňovým účelům.</w:t>
      </w:r>
    </w:p>
    <w:p w14:paraId="6D07CF55" w14:textId="77C8E563" w:rsidR="005E767D" w:rsidRPr="00B53632" w:rsidRDefault="008D0C85" w:rsidP="00FE6139">
      <w:pPr>
        <w:autoSpaceDE w:val="0"/>
        <w:autoSpaceDN w:val="0"/>
        <w:adjustRightInd w:val="0"/>
        <w:spacing w:after="0" w:line="240" w:lineRule="auto"/>
        <w:rPr>
          <w:rFonts w:ascii="Arial Narrow" w:hAnsi="Arial Narrow" w:cs="Calibri"/>
          <w:bCs/>
          <w:iCs/>
          <w:sz w:val="40"/>
          <w:szCs w:val="40"/>
        </w:rPr>
      </w:pPr>
      <w:r w:rsidRPr="00B53632">
        <w:rPr>
          <w:rFonts w:ascii="Arial Narrow" w:hAnsi="Arial Narrow" w:cs="Calibri"/>
          <w:bCs/>
          <w:iCs/>
          <w:sz w:val="40"/>
          <w:szCs w:val="40"/>
        </w:rPr>
        <w:t>Stáhněte si aplikaci Donátor</w:t>
      </w:r>
      <w:r w:rsidR="007E00E7" w:rsidRPr="00B53632">
        <w:rPr>
          <w:rFonts w:ascii="Arial Narrow" w:hAnsi="Arial Narrow" w:cs="Calibri"/>
          <w:bCs/>
          <w:iCs/>
          <w:sz w:val="40"/>
          <w:szCs w:val="40"/>
        </w:rPr>
        <w:t xml:space="preserve"> a přihlaste se (donátoři fondu PULS) nebo se registrujte</w:t>
      </w:r>
      <w:r w:rsidRPr="00B53632">
        <w:rPr>
          <w:rFonts w:ascii="Arial Narrow" w:hAnsi="Arial Narrow" w:cs="Calibri"/>
          <w:bCs/>
          <w:iCs/>
          <w:sz w:val="40"/>
          <w:szCs w:val="40"/>
        </w:rPr>
        <w:t>.</w:t>
      </w:r>
      <w:r w:rsidR="007F548A" w:rsidRPr="00B53632">
        <w:rPr>
          <w:rFonts w:ascii="Arial Narrow" w:hAnsi="Arial Narrow" w:cs="Calibri"/>
          <w:bCs/>
          <w:iCs/>
          <w:sz w:val="40"/>
          <w:szCs w:val="40"/>
        </w:rPr>
        <w:t xml:space="preserve"> </w:t>
      </w:r>
      <w:r w:rsidRPr="00B53632">
        <w:rPr>
          <w:rFonts w:ascii="Arial Narrow" w:hAnsi="Arial Narrow" w:cs="Calibri"/>
          <w:bCs/>
          <w:iCs/>
          <w:sz w:val="40"/>
          <w:szCs w:val="40"/>
        </w:rPr>
        <w:t xml:space="preserve">Načtěte QR/NFC, který je na </w:t>
      </w:r>
      <w:r w:rsidR="005E767D" w:rsidRPr="00B53632">
        <w:rPr>
          <w:rFonts w:ascii="Arial Narrow" w:hAnsi="Arial Narrow" w:cs="Calibri"/>
          <w:bCs/>
          <w:iCs/>
          <w:sz w:val="40"/>
          <w:szCs w:val="40"/>
        </w:rPr>
        <w:t>košíku.</w:t>
      </w:r>
      <w:r w:rsidR="007F548A" w:rsidRPr="00B53632">
        <w:rPr>
          <w:rFonts w:ascii="Arial Narrow" w:hAnsi="Arial Narrow" w:cs="Calibri"/>
          <w:bCs/>
          <w:iCs/>
          <w:sz w:val="40"/>
          <w:szCs w:val="40"/>
        </w:rPr>
        <w:t xml:space="preserve"> </w:t>
      </w:r>
      <w:r w:rsidR="005E767D" w:rsidRPr="00B53632">
        <w:rPr>
          <w:rFonts w:ascii="Arial Narrow" w:hAnsi="Arial Narrow" w:cs="Calibri"/>
          <w:bCs/>
          <w:iCs/>
          <w:sz w:val="40"/>
          <w:szCs w:val="40"/>
        </w:rPr>
        <w:t>Zvolte částku a darujte.</w:t>
      </w:r>
    </w:p>
    <w:p w14:paraId="307CBA8A" w14:textId="3B1F934D" w:rsidR="00090370" w:rsidRPr="00B53632" w:rsidRDefault="005E767D" w:rsidP="001A0D21">
      <w:pPr>
        <w:autoSpaceDE w:val="0"/>
        <w:autoSpaceDN w:val="0"/>
        <w:adjustRightInd w:val="0"/>
        <w:spacing w:after="0" w:line="240" w:lineRule="auto"/>
        <w:rPr>
          <w:rFonts w:ascii="Arial Narrow" w:hAnsi="Arial Narrow" w:cs="Calibri"/>
          <w:bCs/>
          <w:i/>
          <w:iCs/>
          <w:sz w:val="40"/>
          <w:szCs w:val="40"/>
        </w:rPr>
      </w:pPr>
      <w:r w:rsidRPr="00B53632">
        <w:rPr>
          <w:rFonts w:ascii="Arial Narrow" w:hAnsi="Arial Narrow" w:cs="Calibri"/>
          <w:bCs/>
          <w:i/>
          <w:iCs/>
          <w:sz w:val="40"/>
          <w:szCs w:val="40"/>
        </w:rPr>
        <w:t>Pokud Vám vyhovuje dávat do sbírky hotovost, můžete v tom dále pokračovat.</w:t>
      </w:r>
    </w:p>
    <w:p w14:paraId="4DA1A6EF" w14:textId="77777777" w:rsidR="00C473F2" w:rsidRPr="00C473F2" w:rsidRDefault="00C473F2" w:rsidP="00C473F2">
      <w:pPr>
        <w:spacing w:after="0" w:line="240" w:lineRule="auto"/>
        <w:jc w:val="center"/>
        <w:rPr>
          <w:rFonts w:ascii="Arial Narrow" w:hAnsi="Arial Narrow"/>
          <w:sz w:val="8"/>
          <w:szCs w:val="8"/>
        </w:rPr>
      </w:pPr>
    </w:p>
    <w:p w14:paraId="4FC8BC86" w14:textId="2D738701" w:rsidR="00407A08" w:rsidRPr="00B9517B" w:rsidRDefault="00E20135" w:rsidP="00B40CB6">
      <w:pPr>
        <w:widowControl w:val="0"/>
        <w:suppressAutoHyphens/>
        <w:spacing w:after="0" w:line="240" w:lineRule="auto"/>
        <w:jc w:val="center"/>
        <w:rPr>
          <w:rFonts w:ascii="Arial Narrow" w:hAnsi="Arial Narrow" w:cs="Calibri"/>
          <w:i/>
          <w:sz w:val="32"/>
          <w:szCs w:val="34"/>
        </w:rPr>
      </w:pPr>
      <w:r w:rsidRPr="00B9517B">
        <w:rPr>
          <w:rFonts w:ascii="Arial Narrow" w:hAnsi="Arial Narrow" w:cs="Calibri"/>
          <w:i/>
          <w:sz w:val="32"/>
          <w:szCs w:val="34"/>
        </w:rPr>
        <w:t xml:space="preserve">ŘKF Tišnov, Kostelní 16, 666 01 Tišnov, </w:t>
      </w:r>
      <w:r w:rsidR="0050516E" w:rsidRPr="00B9517B">
        <w:rPr>
          <w:rFonts w:ascii="Arial Narrow" w:hAnsi="Arial Narrow" w:cs="Calibri"/>
          <w:i/>
          <w:sz w:val="32"/>
          <w:szCs w:val="34"/>
        </w:rPr>
        <w:t>farář</w:t>
      </w:r>
      <w:r w:rsidR="00573204" w:rsidRPr="00B9517B">
        <w:rPr>
          <w:rFonts w:ascii="Arial Narrow" w:hAnsi="Arial Narrow" w:cs="Calibri"/>
          <w:i/>
          <w:sz w:val="32"/>
          <w:szCs w:val="34"/>
        </w:rPr>
        <w:t>:</w:t>
      </w:r>
      <w:r w:rsidRPr="00B9517B">
        <w:rPr>
          <w:rFonts w:ascii="Arial Narrow" w:hAnsi="Arial Narrow" w:cs="Calibri"/>
          <w:i/>
          <w:sz w:val="32"/>
          <w:szCs w:val="34"/>
        </w:rPr>
        <w:t xml:space="preserve"> 776 765 401, </w:t>
      </w:r>
      <w:r w:rsidR="0050516E" w:rsidRPr="00B9517B">
        <w:rPr>
          <w:rFonts w:ascii="Arial Narrow" w:hAnsi="Arial Narrow" w:cs="Calibri"/>
          <w:i/>
          <w:sz w:val="32"/>
          <w:szCs w:val="34"/>
        </w:rPr>
        <w:t>kaplan: 721 544</w:t>
      </w:r>
      <w:r w:rsidR="00407A08" w:rsidRPr="00B9517B">
        <w:rPr>
          <w:rFonts w:ascii="Arial Narrow" w:hAnsi="Arial Narrow" w:cs="Calibri"/>
          <w:i/>
          <w:sz w:val="32"/>
          <w:szCs w:val="34"/>
        </w:rPr>
        <w:t> </w:t>
      </w:r>
      <w:r w:rsidR="0050516E" w:rsidRPr="00B9517B">
        <w:rPr>
          <w:rFonts w:ascii="Arial Narrow" w:hAnsi="Arial Narrow" w:cs="Calibri"/>
          <w:i/>
          <w:sz w:val="32"/>
          <w:szCs w:val="34"/>
        </w:rPr>
        <w:t>182</w:t>
      </w:r>
      <w:r w:rsidR="00407A08" w:rsidRPr="00B9517B">
        <w:rPr>
          <w:rFonts w:ascii="Arial Narrow" w:hAnsi="Arial Narrow" w:cs="Calibri"/>
          <w:i/>
          <w:sz w:val="32"/>
          <w:szCs w:val="34"/>
        </w:rPr>
        <w:t>;</w:t>
      </w:r>
    </w:p>
    <w:p w14:paraId="2A6033E7" w14:textId="76FDB2B2" w:rsidR="00D81457" w:rsidRPr="00B53632" w:rsidRDefault="0050516E" w:rsidP="00B40CB6">
      <w:pPr>
        <w:widowControl w:val="0"/>
        <w:suppressAutoHyphens/>
        <w:spacing w:after="0" w:line="240" w:lineRule="auto"/>
        <w:jc w:val="center"/>
        <w:rPr>
          <w:rFonts w:ascii="Arial Narrow" w:hAnsi="Arial Narrow" w:cs="Calibri"/>
          <w:iCs/>
          <w:sz w:val="44"/>
          <w:szCs w:val="36"/>
        </w:rPr>
      </w:pPr>
      <w:r w:rsidRPr="00B9517B">
        <w:rPr>
          <w:rFonts w:ascii="Arial Narrow" w:hAnsi="Arial Narrow" w:cs="Calibri"/>
          <w:i/>
          <w:sz w:val="32"/>
          <w:szCs w:val="34"/>
        </w:rPr>
        <w:t xml:space="preserve">rybecky@dieceze.cz; </w:t>
      </w:r>
      <w:r w:rsidR="00E20135" w:rsidRPr="00B9517B">
        <w:rPr>
          <w:rFonts w:ascii="Arial Narrow" w:hAnsi="Arial Narrow" w:cs="Calibri"/>
          <w:i/>
          <w:sz w:val="32"/>
          <w:szCs w:val="34"/>
        </w:rPr>
        <w:t xml:space="preserve">farnosttisnov.cz; </w:t>
      </w:r>
      <w:hyperlink r:id="rId9" w:tgtFrame="_blank" w:history="1">
        <w:r w:rsidR="00E20135" w:rsidRPr="00B9517B">
          <w:rPr>
            <w:rStyle w:val="Hypertextovodkaz"/>
            <w:rFonts w:ascii="Arial Narrow" w:hAnsi="Arial Narrow" w:cs="Calibri"/>
            <w:i/>
            <w:color w:val="auto"/>
            <w:sz w:val="32"/>
            <w:szCs w:val="34"/>
            <w:u w:val="none"/>
          </w:rPr>
          <w:t>facebook.com/</w:t>
        </w:r>
        <w:proofErr w:type="spellStart"/>
        <w:r w:rsidR="00E20135" w:rsidRPr="00B9517B">
          <w:rPr>
            <w:rStyle w:val="Hypertextovodkaz"/>
            <w:rFonts w:ascii="Arial Narrow" w:hAnsi="Arial Narrow" w:cs="Calibri"/>
            <w:i/>
            <w:color w:val="auto"/>
            <w:sz w:val="32"/>
            <w:szCs w:val="34"/>
            <w:u w:val="none"/>
          </w:rPr>
          <w:t>FarnostTisnovPredklasteri</w:t>
        </w:r>
        <w:proofErr w:type="spellEnd"/>
      </w:hyperlink>
    </w:p>
    <w:sectPr w:rsidR="00D81457" w:rsidRPr="00B53632" w:rsidSect="006D5B8A">
      <w:pgSz w:w="11906" w:h="16838" w:code="9"/>
      <w:pgMar w:top="567" w:right="737" w:bottom="284" w:left="39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CD940" w14:textId="77777777" w:rsidR="000A5F5A" w:rsidRDefault="000A5F5A" w:rsidP="006941FE">
      <w:pPr>
        <w:spacing w:after="0" w:line="240" w:lineRule="auto"/>
      </w:pPr>
      <w:r>
        <w:separator/>
      </w:r>
    </w:p>
  </w:endnote>
  <w:endnote w:type="continuationSeparator" w:id="0">
    <w:p w14:paraId="3FBF6A87" w14:textId="77777777" w:rsidR="000A5F5A" w:rsidRDefault="000A5F5A" w:rsidP="0069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Solpera">
    <w:altName w:val="Solpera"/>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7A78F" w14:textId="77777777" w:rsidR="000A5F5A" w:rsidRDefault="000A5F5A" w:rsidP="006941FE">
      <w:pPr>
        <w:spacing w:after="0" w:line="240" w:lineRule="auto"/>
      </w:pPr>
      <w:r>
        <w:separator/>
      </w:r>
    </w:p>
  </w:footnote>
  <w:footnote w:type="continuationSeparator" w:id="0">
    <w:p w14:paraId="69694CC0" w14:textId="77777777" w:rsidR="000A5F5A" w:rsidRDefault="000A5F5A" w:rsidP="00694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Webdings" w:hAnsi="Webdings" w:cs="Webding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Webdings" w:hAnsi="Webdings" w:cs="Webdings"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Webdings" w:hAnsi="Webdings" w:cs="Webdings" w:hint="default"/>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Webdings" w:hAnsi="Webdings" w:cs="Web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Webdings" w:hAnsi="Webdings" w:cs="Webdings" w:hint="default"/>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Webdings" w:hAnsi="Webdings" w:cs="Webdings" w:hint="default"/>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Webdings" w:hAnsi="Webdings" w:cs="Webdings" w:hint="default"/>
      </w:rPr>
    </w:lvl>
  </w:abstractNum>
  <w:abstractNum w:abstractNumId="7" w15:restartNumberingAfterBreak="0">
    <w:nsid w:val="03FA46CE"/>
    <w:multiLevelType w:val="hybridMultilevel"/>
    <w:tmpl w:val="C4466B9E"/>
    <w:lvl w:ilvl="0" w:tplc="96FA9850">
      <w:numFmt w:val="bullet"/>
      <w:lvlText w:val=""/>
      <w:lvlJc w:val="left"/>
      <w:pPr>
        <w:ind w:left="720" w:hanging="360"/>
      </w:pPr>
      <w:rPr>
        <w:rFonts w:ascii="Symbol" w:eastAsiaTheme="minorEastAsia" w:hAnsi="Symbol" w:cstheme="minorBidi" w:hint="default"/>
        <w:sz w:val="2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AF72EF"/>
    <w:multiLevelType w:val="hybridMultilevel"/>
    <w:tmpl w:val="17988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C95249"/>
    <w:multiLevelType w:val="hybridMultilevel"/>
    <w:tmpl w:val="1D8E1CA8"/>
    <w:lvl w:ilvl="0" w:tplc="C560AE5A">
      <w:start w:val="1"/>
      <w:numFmt w:val="decimal"/>
      <w:lvlText w:val="%1."/>
      <w:lvlJc w:val="left"/>
      <w:pPr>
        <w:ind w:left="588" w:hanging="360"/>
      </w:pPr>
      <w:rPr>
        <w:rFonts w:eastAsia="Times New Roman" w:hint="default"/>
        <w:i w:val="0"/>
        <w:u w:val="none"/>
      </w:r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10" w15:restartNumberingAfterBreak="0">
    <w:nsid w:val="26FF2E88"/>
    <w:multiLevelType w:val="hybridMultilevel"/>
    <w:tmpl w:val="B6161164"/>
    <w:lvl w:ilvl="0" w:tplc="5A225546">
      <w:start w:val="1"/>
      <w:numFmt w:val="decimal"/>
      <w:lvlText w:val="%1."/>
      <w:lvlJc w:val="left"/>
      <w:pPr>
        <w:ind w:left="728" w:hanging="360"/>
      </w:pPr>
      <w:rPr>
        <w:rFonts w:eastAsia="Times New Roman" w:hint="default"/>
        <w:i w:val="0"/>
        <w:u w:val="single"/>
      </w:rPr>
    </w:lvl>
    <w:lvl w:ilvl="1" w:tplc="04050019" w:tentative="1">
      <w:start w:val="1"/>
      <w:numFmt w:val="lowerLetter"/>
      <w:lvlText w:val="%2."/>
      <w:lvlJc w:val="left"/>
      <w:pPr>
        <w:ind w:left="1448" w:hanging="360"/>
      </w:pPr>
    </w:lvl>
    <w:lvl w:ilvl="2" w:tplc="0405001B" w:tentative="1">
      <w:start w:val="1"/>
      <w:numFmt w:val="lowerRoman"/>
      <w:lvlText w:val="%3."/>
      <w:lvlJc w:val="right"/>
      <w:pPr>
        <w:ind w:left="2168" w:hanging="180"/>
      </w:pPr>
    </w:lvl>
    <w:lvl w:ilvl="3" w:tplc="0405000F" w:tentative="1">
      <w:start w:val="1"/>
      <w:numFmt w:val="decimal"/>
      <w:lvlText w:val="%4."/>
      <w:lvlJc w:val="left"/>
      <w:pPr>
        <w:ind w:left="2888" w:hanging="360"/>
      </w:pPr>
    </w:lvl>
    <w:lvl w:ilvl="4" w:tplc="04050019" w:tentative="1">
      <w:start w:val="1"/>
      <w:numFmt w:val="lowerLetter"/>
      <w:lvlText w:val="%5."/>
      <w:lvlJc w:val="left"/>
      <w:pPr>
        <w:ind w:left="3608" w:hanging="360"/>
      </w:pPr>
    </w:lvl>
    <w:lvl w:ilvl="5" w:tplc="0405001B" w:tentative="1">
      <w:start w:val="1"/>
      <w:numFmt w:val="lowerRoman"/>
      <w:lvlText w:val="%6."/>
      <w:lvlJc w:val="right"/>
      <w:pPr>
        <w:ind w:left="4328" w:hanging="180"/>
      </w:pPr>
    </w:lvl>
    <w:lvl w:ilvl="6" w:tplc="0405000F" w:tentative="1">
      <w:start w:val="1"/>
      <w:numFmt w:val="decimal"/>
      <w:lvlText w:val="%7."/>
      <w:lvlJc w:val="left"/>
      <w:pPr>
        <w:ind w:left="5048" w:hanging="360"/>
      </w:pPr>
    </w:lvl>
    <w:lvl w:ilvl="7" w:tplc="04050019" w:tentative="1">
      <w:start w:val="1"/>
      <w:numFmt w:val="lowerLetter"/>
      <w:lvlText w:val="%8."/>
      <w:lvlJc w:val="left"/>
      <w:pPr>
        <w:ind w:left="5768" w:hanging="360"/>
      </w:pPr>
    </w:lvl>
    <w:lvl w:ilvl="8" w:tplc="0405001B" w:tentative="1">
      <w:start w:val="1"/>
      <w:numFmt w:val="lowerRoman"/>
      <w:lvlText w:val="%9."/>
      <w:lvlJc w:val="right"/>
      <w:pPr>
        <w:ind w:left="6488" w:hanging="180"/>
      </w:pPr>
    </w:lvl>
  </w:abstractNum>
  <w:abstractNum w:abstractNumId="11" w15:restartNumberingAfterBreak="0">
    <w:nsid w:val="2DFD75D2"/>
    <w:multiLevelType w:val="multilevel"/>
    <w:tmpl w:val="9D4E5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DD3239"/>
    <w:multiLevelType w:val="multilevel"/>
    <w:tmpl w:val="ECF29354"/>
    <w:lvl w:ilvl="0">
      <w:start w:val="1"/>
      <w:numFmt w:val="bullet"/>
      <w:lvlText w:val=""/>
      <w:lvlJc w:val="left"/>
      <w:pPr>
        <w:tabs>
          <w:tab w:val="num" w:pos="5322"/>
        </w:tabs>
        <w:ind w:left="532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27255"/>
    <w:multiLevelType w:val="hybridMultilevel"/>
    <w:tmpl w:val="507E4B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1253D4"/>
    <w:multiLevelType w:val="hybridMultilevel"/>
    <w:tmpl w:val="F1969A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EB6BCD"/>
    <w:multiLevelType w:val="hybridMultilevel"/>
    <w:tmpl w:val="E3B8C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A66E14"/>
    <w:multiLevelType w:val="hybridMultilevel"/>
    <w:tmpl w:val="5F943E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A44F54"/>
    <w:multiLevelType w:val="hybridMultilevel"/>
    <w:tmpl w:val="93CC7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D3BBD"/>
    <w:multiLevelType w:val="hybridMultilevel"/>
    <w:tmpl w:val="B70CD948"/>
    <w:lvl w:ilvl="0" w:tplc="C4625860">
      <w:start w:val="1"/>
      <w:numFmt w:val="decimal"/>
      <w:lvlText w:val="%1."/>
      <w:lvlJc w:val="left"/>
      <w:pPr>
        <w:ind w:left="332" w:hanging="360"/>
      </w:pPr>
      <w:rPr>
        <w:rFonts w:eastAsia="Calibri" w:cs="Arial" w:hint="default"/>
        <w:b/>
        <w:color w:val="000000"/>
      </w:rPr>
    </w:lvl>
    <w:lvl w:ilvl="1" w:tplc="04050019" w:tentative="1">
      <w:start w:val="1"/>
      <w:numFmt w:val="lowerLetter"/>
      <w:lvlText w:val="%2."/>
      <w:lvlJc w:val="left"/>
      <w:pPr>
        <w:ind w:left="1052" w:hanging="360"/>
      </w:pPr>
    </w:lvl>
    <w:lvl w:ilvl="2" w:tplc="0405001B" w:tentative="1">
      <w:start w:val="1"/>
      <w:numFmt w:val="lowerRoman"/>
      <w:lvlText w:val="%3."/>
      <w:lvlJc w:val="right"/>
      <w:pPr>
        <w:ind w:left="1772" w:hanging="180"/>
      </w:pPr>
    </w:lvl>
    <w:lvl w:ilvl="3" w:tplc="0405000F" w:tentative="1">
      <w:start w:val="1"/>
      <w:numFmt w:val="decimal"/>
      <w:lvlText w:val="%4."/>
      <w:lvlJc w:val="left"/>
      <w:pPr>
        <w:ind w:left="2492" w:hanging="360"/>
      </w:pPr>
    </w:lvl>
    <w:lvl w:ilvl="4" w:tplc="04050019" w:tentative="1">
      <w:start w:val="1"/>
      <w:numFmt w:val="lowerLetter"/>
      <w:lvlText w:val="%5."/>
      <w:lvlJc w:val="left"/>
      <w:pPr>
        <w:ind w:left="3212" w:hanging="360"/>
      </w:pPr>
    </w:lvl>
    <w:lvl w:ilvl="5" w:tplc="0405001B" w:tentative="1">
      <w:start w:val="1"/>
      <w:numFmt w:val="lowerRoman"/>
      <w:lvlText w:val="%6."/>
      <w:lvlJc w:val="right"/>
      <w:pPr>
        <w:ind w:left="3932" w:hanging="180"/>
      </w:pPr>
    </w:lvl>
    <w:lvl w:ilvl="6" w:tplc="0405000F" w:tentative="1">
      <w:start w:val="1"/>
      <w:numFmt w:val="decimal"/>
      <w:lvlText w:val="%7."/>
      <w:lvlJc w:val="left"/>
      <w:pPr>
        <w:ind w:left="4652" w:hanging="360"/>
      </w:pPr>
    </w:lvl>
    <w:lvl w:ilvl="7" w:tplc="04050019" w:tentative="1">
      <w:start w:val="1"/>
      <w:numFmt w:val="lowerLetter"/>
      <w:lvlText w:val="%8."/>
      <w:lvlJc w:val="left"/>
      <w:pPr>
        <w:ind w:left="5372" w:hanging="360"/>
      </w:pPr>
    </w:lvl>
    <w:lvl w:ilvl="8" w:tplc="0405001B" w:tentative="1">
      <w:start w:val="1"/>
      <w:numFmt w:val="lowerRoman"/>
      <w:lvlText w:val="%9."/>
      <w:lvlJc w:val="right"/>
      <w:pPr>
        <w:ind w:left="6092" w:hanging="180"/>
      </w:pPr>
    </w:lvl>
  </w:abstractNum>
  <w:abstractNum w:abstractNumId="19" w15:restartNumberingAfterBreak="0">
    <w:nsid w:val="5CE8036E"/>
    <w:multiLevelType w:val="hybridMultilevel"/>
    <w:tmpl w:val="8AB4B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F680FA3"/>
    <w:multiLevelType w:val="hybridMultilevel"/>
    <w:tmpl w:val="3F74A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24894514">
    <w:abstractNumId w:val="10"/>
  </w:num>
  <w:num w:numId="2" w16cid:durableId="588388053">
    <w:abstractNumId w:val="9"/>
  </w:num>
  <w:num w:numId="3" w16cid:durableId="375550121">
    <w:abstractNumId w:val="18"/>
  </w:num>
  <w:num w:numId="4" w16cid:durableId="793641793">
    <w:abstractNumId w:val="11"/>
  </w:num>
  <w:num w:numId="5" w16cid:durableId="1679041278">
    <w:abstractNumId w:val="13"/>
  </w:num>
  <w:num w:numId="6" w16cid:durableId="190995156">
    <w:abstractNumId w:val="14"/>
  </w:num>
  <w:num w:numId="7" w16cid:durableId="1391341100">
    <w:abstractNumId w:val="12"/>
  </w:num>
  <w:num w:numId="8" w16cid:durableId="290795357">
    <w:abstractNumId w:val="20"/>
  </w:num>
  <w:num w:numId="9" w16cid:durableId="752699764">
    <w:abstractNumId w:val="7"/>
  </w:num>
  <w:num w:numId="10" w16cid:durableId="1497988818">
    <w:abstractNumId w:val="0"/>
  </w:num>
  <w:num w:numId="11" w16cid:durableId="2015526341">
    <w:abstractNumId w:val="1"/>
  </w:num>
  <w:num w:numId="12" w16cid:durableId="1659655364">
    <w:abstractNumId w:val="2"/>
  </w:num>
  <w:num w:numId="13" w16cid:durableId="2099398542">
    <w:abstractNumId w:val="3"/>
  </w:num>
  <w:num w:numId="14" w16cid:durableId="161549676">
    <w:abstractNumId w:val="4"/>
  </w:num>
  <w:num w:numId="15" w16cid:durableId="1643151350">
    <w:abstractNumId w:val="5"/>
  </w:num>
  <w:num w:numId="16" w16cid:durableId="1044404906">
    <w:abstractNumId w:val="6"/>
  </w:num>
  <w:num w:numId="17" w16cid:durableId="1338773604">
    <w:abstractNumId w:val="8"/>
  </w:num>
  <w:num w:numId="18" w16cid:durableId="1768305187">
    <w:abstractNumId w:val="15"/>
  </w:num>
  <w:num w:numId="19" w16cid:durableId="1346404207">
    <w:abstractNumId w:val="19"/>
  </w:num>
  <w:num w:numId="20" w16cid:durableId="207187285">
    <w:abstractNumId w:val="16"/>
  </w:num>
  <w:num w:numId="21" w16cid:durableId="8747372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gutterAtTop/>
  <w:proofState w:spelling="clean" w:grammar="clean"/>
  <w:defaultTabStop w:val="227"/>
  <w:autoHyphenation/>
  <w:hyphenationZone w:val="425"/>
  <w:drawingGridHorizontalSpacing w:val="284"/>
  <w:drawingGridVerticalSpacing w:val="28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024"/>
    <w:rsid w:val="0000028B"/>
    <w:rsid w:val="00000AAD"/>
    <w:rsid w:val="000013D1"/>
    <w:rsid w:val="000017C9"/>
    <w:rsid w:val="000019CD"/>
    <w:rsid w:val="00001CE9"/>
    <w:rsid w:val="00001F70"/>
    <w:rsid w:val="00001FC7"/>
    <w:rsid w:val="00001FFF"/>
    <w:rsid w:val="0000203F"/>
    <w:rsid w:val="000021E6"/>
    <w:rsid w:val="000029B7"/>
    <w:rsid w:val="00002AD7"/>
    <w:rsid w:val="00002C05"/>
    <w:rsid w:val="00002C25"/>
    <w:rsid w:val="00002C33"/>
    <w:rsid w:val="000031D3"/>
    <w:rsid w:val="00003269"/>
    <w:rsid w:val="000033A7"/>
    <w:rsid w:val="00003AA0"/>
    <w:rsid w:val="000045A1"/>
    <w:rsid w:val="00005122"/>
    <w:rsid w:val="000053B4"/>
    <w:rsid w:val="000053F5"/>
    <w:rsid w:val="0000570E"/>
    <w:rsid w:val="00005987"/>
    <w:rsid w:val="00005C94"/>
    <w:rsid w:val="00005D82"/>
    <w:rsid w:val="00005D93"/>
    <w:rsid w:val="000060D1"/>
    <w:rsid w:val="000061F1"/>
    <w:rsid w:val="00006279"/>
    <w:rsid w:val="0000644F"/>
    <w:rsid w:val="000064C3"/>
    <w:rsid w:val="000071E9"/>
    <w:rsid w:val="0000735D"/>
    <w:rsid w:val="000073FD"/>
    <w:rsid w:val="00007450"/>
    <w:rsid w:val="000077B1"/>
    <w:rsid w:val="00007845"/>
    <w:rsid w:val="000079DE"/>
    <w:rsid w:val="00007B10"/>
    <w:rsid w:val="000103E5"/>
    <w:rsid w:val="0001090E"/>
    <w:rsid w:val="0001092C"/>
    <w:rsid w:val="00010E08"/>
    <w:rsid w:val="00010E4C"/>
    <w:rsid w:val="0001121F"/>
    <w:rsid w:val="000116A0"/>
    <w:rsid w:val="000117AD"/>
    <w:rsid w:val="00011AEB"/>
    <w:rsid w:val="00011B0A"/>
    <w:rsid w:val="00011F57"/>
    <w:rsid w:val="00012364"/>
    <w:rsid w:val="00012818"/>
    <w:rsid w:val="00013434"/>
    <w:rsid w:val="000134B8"/>
    <w:rsid w:val="000138F0"/>
    <w:rsid w:val="00013BB5"/>
    <w:rsid w:val="00013D0D"/>
    <w:rsid w:val="00013DA2"/>
    <w:rsid w:val="000140CC"/>
    <w:rsid w:val="00014222"/>
    <w:rsid w:val="00014650"/>
    <w:rsid w:val="000146AC"/>
    <w:rsid w:val="0001470A"/>
    <w:rsid w:val="00014A73"/>
    <w:rsid w:val="00015016"/>
    <w:rsid w:val="0001544A"/>
    <w:rsid w:val="000159E7"/>
    <w:rsid w:val="0001647C"/>
    <w:rsid w:val="00016B27"/>
    <w:rsid w:val="00016B36"/>
    <w:rsid w:val="00016D53"/>
    <w:rsid w:val="00016E0A"/>
    <w:rsid w:val="00016F88"/>
    <w:rsid w:val="0001760E"/>
    <w:rsid w:val="00017988"/>
    <w:rsid w:val="000179B4"/>
    <w:rsid w:val="00017C21"/>
    <w:rsid w:val="00017DBE"/>
    <w:rsid w:val="000202C9"/>
    <w:rsid w:val="000202DF"/>
    <w:rsid w:val="0002051D"/>
    <w:rsid w:val="000208AB"/>
    <w:rsid w:val="00020BA1"/>
    <w:rsid w:val="00020DEF"/>
    <w:rsid w:val="000214A0"/>
    <w:rsid w:val="00021682"/>
    <w:rsid w:val="000216AB"/>
    <w:rsid w:val="000217C6"/>
    <w:rsid w:val="000225A6"/>
    <w:rsid w:val="00022CEC"/>
    <w:rsid w:val="00023084"/>
    <w:rsid w:val="0002315A"/>
    <w:rsid w:val="000232FF"/>
    <w:rsid w:val="000234D5"/>
    <w:rsid w:val="000234F2"/>
    <w:rsid w:val="00023AF4"/>
    <w:rsid w:val="00023C50"/>
    <w:rsid w:val="00023F26"/>
    <w:rsid w:val="00024CAE"/>
    <w:rsid w:val="00024EE6"/>
    <w:rsid w:val="00024F38"/>
    <w:rsid w:val="00024FD1"/>
    <w:rsid w:val="00025DF0"/>
    <w:rsid w:val="00026C39"/>
    <w:rsid w:val="00026E95"/>
    <w:rsid w:val="00027018"/>
    <w:rsid w:val="0002713F"/>
    <w:rsid w:val="00027257"/>
    <w:rsid w:val="000272BF"/>
    <w:rsid w:val="00027513"/>
    <w:rsid w:val="00027886"/>
    <w:rsid w:val="00027ECB"/>
    <w:rsid w:val="00030104"/>
    <w:rsid w:val="000303E7"/>
    <w:rsid w:val="000304F8"/>
    <w:rsid w:val="00030AF5"/>
    <w:rsid w:val="000314F9"/>
    <w:rsid w:val="0003184C"/>
    <w:rsid w:val="000318F7"/>
    <w:rsid w:val="00031B05"/>
    <w:rsid w:val="00031C66"/>
    <w:rsid w:val="000324A6"/>
    <w:rsid w:val="000327C1"/>
    <w:rsid w:val="00032809"/>
    <w:rsid w:val="00032866"/>
    <w:rsid w:val="00033D97"/>
    <w:rsid w:val="0003430C"/>
    <w:rsid w:val="00034824"/>
    <w:rsid w:val="000348E0"/>
    <w:rsid w:val="00034F18"/>
    <w:rsid w:val="00034FD4"/>
    <w:rsid w:val="0003513C"/>
    <w:rsid w:val="0003521B"/>
    <w:rsid w:val="0003527D"/>
    <w:rsid w:val="000356D7"/>
    <w:rsid w:val="00035AB1"/>
    <w:rsid w:val="00035DFA"/>
    <w:rsid w:val="00035F87"/>
    <w:rsid w:val="0003602E"/>
    <w:rsid w:val="0003628C"/>
    <w:rsid w:val="00037111"/>
    <w:rsid w:val="0003751F"/>
    <w:rsid w:val="0003758F"/>
    <w:rsid w:val="000378FE"/>
    <w:rsid w:val="00037CC9"/>
    <w:rsid w:val="00037D6E"/>
    <w:rsid w:val="0004013E"/>
    <w:rsid w:val="0004014B"/>
    <w:rsid w:val="00040158"/>
    <w:rsid w:val="000401F5"/>
    <w:rsid w:val="00040348"/>
    <w:rsid w:val="000405B4"/>
    <w:rsid w:val="00040869"/>
    <w:rsid w:val="00040A3B"/>
    <w:rsid w:val="00040AA5"/>
    <w:rsid w:val="0004102D"/>
    <w:rsid w:val="00041494"/>
    <w:rsid w:val="00041A46"/>
    <w:rsid w:val="00041B3B"/>
    <w:rsid w:val="00041C13"/>
    <w:rsid w:val="00041C85"/>
    <w:rsid w:val="00041F0D"/>
    <w:rsid w:val="000422D8"/>
    <w:rsid w:val="00042313"/>
    <w:rsid w:val="000423E7"/>
    <w:rsid w:val="0004241E"/>
    <w:rsid w:val="000424D3"/>
    <w:rsid w:val="0004265E"/>
    <w:rsid w:val="000436AB"/>
    <w:rsid w:val="00043AF3"/>
    <w:rsid w:val="00043F97"/>
    <w:rsid w:val="000440A8"/>
    <w:rsid w:val="0004411F"/>
    <w:rsid w:val="0004479E"/>
    <w:rsid w:val="000448FB"/>
    <w:rsid w:val="000449E0"/>
    <w:rsid w:val="000449E4"/>
    <w:rsid w:val="00044EF4"/>
    <w:rsid w:val="0004511C"/>
    <w:rsid w:val="000457B4"/>
    <w:rsid w:val="0004588F"/>
    <w:rsid w:val="000462B0"/>
    <w:rsid w:val="0004632D"/>
    <w:rsid w:val="000463C6"/>
    <w:rsid w:val="000464B6"/>
    <w:rsid w:val="00046502"/>
    <w:rsid w:val="00046CEB"/>
    <w:rsid w:val="000476A1"/>
    <w:rsid w:val="00047919"/>
    <w:rsid w:val="00047EEB"/>
    <w:rsid w:val="0005052A"/>
    <w:rsid w:val="000507EB"/>
    <w:rsid w:val="000512E3"/>
    <w:rsid w:val="0005212F"/>
    <w:rsid w:val="000521D3"/>
    <w:rsid w:val="00052B8B"/>
    <w:rsid w:val="00052C6E"/>
    <w:rsid w:val="00052EFB"/>
    <w:rsid w:val="00052F61"/>
    <w:rsid w:val="000532BA"/>
    <w:rsid w:val="0005341F"/>
    <w:rsid w:val="0005350C"/>
    <w:rsid w:val="0005379F"/>
    <w:rsid w:val="00053899"/>
    <w:rsid w:val="00054068"/>
    <w:rsid w:val="000543AB"/>
    <w:rsid w:val="00054474"/>
    <w:rsid w:val="00054A89"/>
    <w:rsid w:val="00054BCC"/>
    <w:rsid w:val="000552D5"/>
    <w:rsid w:val="00055779"/>
    <w:rsid w:val="0005582A"/>
    <w:rsid w:val="00055A31"/>
    <w:rsid w:val="00055EDA"/>
    <w:rsid w:val="000561AA"/>
    <w:rsid w:val="000562DC"/>
    <w:rsid w:val="0005681A"/>
    <w:rsid w:val="00056CF4"/>
    <w:rsid w:val="00056E7B"/>
    <w:rsid w:val="00057513"/>
    <w:rsid w:val="00057B3C"/>
    <w:rsid w:val="00057B54"/>
    <w:rsid w:val="00057C53"/>
    <w:rsid w:val="00057F2B"/>
    <w:rsid w:val="00060137"/>
    <w:rsid w:val="0006057E"/>
    <w:rsid w:val="00060DEB"/>
    <w:rsid w:val="0006100E"/>
    <w:rsid w:val="0006110A"/>
    <w:rsid w:val="00061146"/>
    <w:rsid w:val="0006147D"/>
    <w:rsid w:val="00061683"/>
    <w:rsid w:val="00061B10"/>
    <w:rsid w:val="00061FF5"/>
    <w:rsid w:val="00062152"/>
    <w:rsid w:val="00062426"/>
    <w:rsid w:val="000626FB"/>
    <w:rsid w:val="00062B18"/>
    <w:rsid w:val="00063751"/>
    <w:rsid w:val="00063855"/>
    <w:rsid w:val="00064179"/>
    <w:rsid w:val="00064586"/>
    <w:rsid w:val="00064F88"/>
    <w:rsid w:val="000655D7"/>
    <w:rsid w:val="00065816"/>
    <w:rsid w:val="00066022"/>
    <w:rsid w:val="0006727D"/>
    <w:rsid w:val="000672E9"/>
    <w:rsid w:val="00067410"/>
    <w:rsid w:val="00067A64"/>
    <w:rsid w:val="00067CDC"/>
    <w:rsid w:val="00070354"/>
    <w:rsid w:val="00070901"/>
    <w:rsid w:val="00070AE6"/>
    <w:rsid w:val="00071366"/>
    <w:rsid w:val="00071D3F"/>
    <w:rsid w:val="000723FB"/>
    <w:rsid w:val="000726CE"/>
    <w:rsid w:val="00072708"/>
    <w:rsid w:val="00072798"/>
    <w:rsid w:val="0007289F"/>
    <w:rsid w:val="000729FC"/>
    <w:rsid w:val="00072C06"/>
    <w:rsid w:val="00072C77"/>
    <w:rsid w:val="00072FF2"/>
    <w:rsid w:val="00073695"/>
    <w:rsid w:val="000741B6"/>
    <w:rsid w:val="000745A5"/>
    <w:rsid w:val="0007494F"/>
    <w:rsid w:val="0007598F"/>
    <w:rsid w:val="00075D94"/>
    <w:rsid w:val="00075F62"/>
    <w:rsid w:val="00076842"/>
    <w:rsid w:val="00076A12"/>
    <w:rsid w:val="00076CFC"/>
    <w:rsid w:val="00076D65"/>
    <w:rsid w:val="00076E34"/>
    <w:rsid w:val="00076EB6"/>
    <w:rsid w:val="00076F0A"/>
    <w:rsid w:val="00077B0E"/>
    <w:rsid w:val="00077B7F"/>
    <w:rsid w:val="00077B98"/>
    <w:rsid w:val="00077BF3"/>
    <w:rsid w:val="00080200"/>
    <w:rsid w:val="000802ED"/>
    <w:rsid w:val="00080947"/>
    <w:rsid w:val="00080C90"/>
    <w:rsid w:val="000811B1"/>
    <w:rsid w:val="00081631"/>
    <w:rsid w:val="000816A3"/>
    <w:rsid w:val="000817C0"/>
    <w:rsid w:val="00081A36"/>
    <w:rsid w:val="00081B88"/>
    <w:rsid w:val="00081C21"/>
    <w:rsid w:val="00081CEA"/>
    <w:rsid w:val="00081D59"/>
    <w:rsid w:val="0008200E"/>
    <w:rsid w:val="000820DD"/>
    <w:rsid w:val="0008217C"/>
    <w:rsid w:val="000821CF"/>
    <w:rsid w:val="00082540"/>
    <w:rsid w:val="00082588"/>
    <w:rsid w:val="000835C3"/>
    <w:rsid w:val="000837D6"/>
    <w:rsid w:val="0008394E"/>
    <w:rsid w:val="00083A5E"/>
    <w:rsid w:val="00083B6A"/>
    <w:rsid w:val="000845BB"/>
    <w:rsid w:val="00084756"/>
    <w:rsid w:val="0008512F"/>
    <w:rsid w:val="000855EA"/>
    <w:rsid w:val="000859E0"/>
    <w:rsid w:val="00085B6C"/>
    <w:rsid w:val="000861C8"/>
    <w:rsid w:val="000861D3"/>
    <w:rsid w:val="000862C5"/>
    <w:rsid w:val="00086349"/>
    <w:rsid w:val="0008785F"/>
    <w:rsid w:val="0009034A"/>
    <w:rsid w:val="0009036D"/>
    <w:rsid w:val="00090370"/>
    <w:rsid w:val="000906DA"/>
    <w:rsid w:val="000907F8"/>
    <w:rsid w:val="00090865"/>
    <w:rsid w:val="00090CD7"/>
    <w:rsid w:val="000910FC"/>
    <w:rsid w:val="00091131"/>
    <w:rsid w:val="0009118F"/>
    <w:rsid w:val="00091207"/>
    <w:rsid w:val="000914EA"/>
    <w:rsid w:val="000916B0"/>
    <w:rsid w:val="000919CC"/>
    <w:rsid w:val="00091EBB"/>
    <w:rsid w:val="000928FA"/>
    <w:rsid w:val="00092BAA"/>
    <w:rsid w:val="000932D9"/>
    <w:rsid w:val="00093534"/>
    <w:rsid w:val="000936B9"/>
    <w:rsid w:val="00093C8F"/>
    <w:rsid w:val="00093F55"/>
    <w:rsid w:val="000940E9"/>
    <w:rsid w:val="0009496D"/>
    <w:rsid w:val="000949C2"/>
    <w:rsid w:val="00094E57"/>
    <w:rsid w:val="00095216"/>
    <w:rsid w:val="0009523A"/>
    <w:rsid w:val="000957B6"/>
    <w:rsid w:val="00095D97"/>
    <w:rsid w:val="0009603B"/>
    <w:rsid w:val="00096156"/>
    <w:rsid w:val="00096A4C"/>
    <w:rsid w:val="00096BBD"/>
    <w:rsid w:val="000970AE"/>
    <w:rsid w:val="000977CA"/>
    <w:rsid w:val="0009790F"/>
    <w:rsid w:val="00097BC9"/>
    <w:rsid w:val="00097E08"/>
    <w:rsid w:val="00097EE3"/>
    <w:rsid w:val="00097FD2"/>
    <w:rsid w:val="00097FF0"/>
    <w:rsid w:val="000A00AA"/>
    <w:rsid w:val="000A01C4"/>
    <w:rsid w:val="000A02F3"/>
    <w:rsid w:val="000A07FE"/>
    <w:rsid w:val="000A0ACD"/>
    <w:rsid w:val="000A0D94"/>
    <w:rsid w:val="000A12CC"/>
    <w:rsid w:val="000A15D9"/>
    <w:rsid w:val="000A1D8E"/>
    <w:rsid w:val="000A1F38"/>
    <w:rsid w:val="000A24C7"/>
    <w:rsid w:val="000A285F"/>
    <w:rsid w:val="000A2C0F"/>
    <w:rsid w:val="000A3078"/>
    <w:rsid w:val="000A3AF6"/>
    <w:rsid w:val="000A4176"/>
    <w:rsid w:val="000A41AE"/>
    <w:rsid w:val="000A47C7"/>
    <w:rsid w:val="000A48BD"/>
    <w:rsid w:val="000A4DD9"/>
    <w:rsid w:val="000A51F2"/>
    <w:rsid w:val="000A5379"/>
    <w:rsid w:val="000A540F"/>
    <w:rsid w:val="000A5F5A"/>
    <w:rsid w:val="000A62C8"/>
    <w:rsid w:val="000A642A"/>
    <w:rsid w:val="000A6449"/>
    <w:rsid w:val="000A705E"/>
    <w:rsid w:val="000A73C3"/>
    <w:rsid w:val="000A73DF"/>
    <w:rsid w:val="000A76FA"/>
    <w:rsid w:val="000A7938"/>
    <w:rsid w:val="000A7EA4"/>
    <w:rsid w:val="000B0264"/>
    <w:rsid w:val="000B03C1"/>
    <w:rsid w:val="000B0722"/>
    <w:rsid w:val="000B0782"/>
    <w:rsid w:val="000B0E9B"/>
    <w:rsid w:val="000B11A2"/>
    <w:rsid w:val="000B12FD"/>
    <w:rsid w:val="000B130C"/>
    <w:rsid w:val="000B1346"/>
    <w:rsid w:val="000B1B2D"/>
    <w:rsid w:val="000B2534"/>
    <w:rsid w:val="000B2BA0"/>
    <w:rsid w:val="000B2D7D"/>
    <w:rsid w:val="000B3706"/>
    <w:rsid w:val="000B3F7C"/>
    <w:rsid w:val="000B411D"/>
    <w:rsid w:val="000B42D9"/>
    <w:rsid w:val="000B46B2"/>
    <w:rsid w:val="000B5001"/>
    <w:rsid w:val="000B505E"/>
    <w:rsid w:val="000B5391"/>
    <w:rsid w:val="000B5D6F"/>
    <w:rsid w:val="000B61B6"/>
    <w:rsid w:val="000B6325"/>
    <w:rsid w:val="000B645F"/>
    <w:rsid w:val="000B651D"/>
    <w:rsid w:val="000B65AC"/>
    <w:rsid w:val="000B66C7"/>
    <w:rsid w:val="000B6F19"/>
    <w:rsid w:val="000B704C"/>
    <w:rsid w:val="000B7660"/>
    <w:rsid w:val="000B78BE"/>
    <w:rsid w:val="000B79AA"/>
    <w:rsid w:val="000B7A50"/>
    <w:rsid w:val="000B7C92"/>
    <w:rsid w:val="000B7EBF"/>
    <w:rsid w:val="000B7EE9"/>
    <w:rsid w:val="000C0031"/>
    <w:rsid w:val="000C0482"/>
    <w:rsid w:val="000C0DD0"/>
    <w:rsid w:val="000C1209"/>
    <w:rsid w:val="000C1466"/>
    <w:rsid w:val="000C195E"/>
    <w:rsid w:val="000C1BCE"/>
    <w:rsid w:val="000C2234"/>
    <w:rsid w:val="000C23B4"/>
    <w:rsid w:val="000C25D1"/>
    <w:rsid w:val="000C2A69"/>
    <w:rsid w:val="000C2CEC"/>
    <w:rsid w:val="000C350F"/>
    <w:rsid w:val="000C3837"/>
    <w:rsid w:val="000C3BB5"/>
    <w:rsid w:val="000C3EC1"/>
    <w:rsid w:val="000C3F52"/>
    <w:rsid w:val="000C4158"/>
    <w:rsid w:val="000C4201"/>
    <w:rsid w:val="000C4299"/>
    <w:rsid w:val="000C44BD"/>
    <w:rsid w:val="000C4573"/>
    <w:rsid w:val="000C461A"/>
    <w:rsid w:val="000C4B7B"/>
    <w:rsid w:val="000C4B9B"/>
    <w:rsid w:val="000C4C0F"/>
    <w:rsid w:val="000C4E04"/>
    <w:rsid w:val="000C5974"/>
    <w:rsid w:val="000C5A61"/>
    <w:rsid w:val="000C5B5A"/>
    <w:rsid w:val="000C5BCB"/>
    <w:rsid w:val="000C5DD5"/>
    <w:rsid w:val="000C63AF"/>
    <w:rsid w:val="000C694F"/>
    <w:rsid w:val="000C6B5C"/>
    <w:rsid w:val="000C6CAE"/>
    <w:rsid w:val="000C7435"/>
    <w:rsid w:val="000C788B"/>
    <w:rsid w:val="000C78E9"/>
    <w:rsid w:val="000C7A2C"/>
    <w:rsid w:val="000C7EBC"/>
    <w:rsid w:val="000C7F53"/>
    <w:rsid w:val="000D0F93"/>
    <w:rsid w:val="000D1028"/>
    <w:rsid w:val="000D16BB"/>
    <w:rsid w:val="000D1A2D"/>
    <w:rsid w:val="000D1D88"/>
    <w:rsid w:val="000D29D3"/>
    <w:rsid w:val="000D316C"/>
    <w:rsid w:val="000D3637"/>
    <w:rsid w:val="000D3873"/>
    <w:rsid w:val="000D38E1"/>
    <w:rsid w:val="000D3A54"/>
    <w:rsid w:val="000D3ACE"/>
    <w:rsid w:val="000D3AED"/>
    <w:rsid w:val="000D470C"/>
    <w:rsid w:val="000D4ACD"/>
    <w:rsid w:val="000D4CA9"/>
    <w:rsid w:val="000D4E39"/>
    <w:rsid w:val="000D4FCD"/>
    <w:rsid w:val="000D53B7"/>
    <w:rsid w:val="000D569A"/>
    <w:rsid w:val="000D56CB"/>
    <w:rsid w:val="000D5838"/>
    <w:rsid w:val="000D5DD5"/>
    <w:rsid w:val="000D6269"/>
    <w:rsid w:val="000D653F"/>
    <w:rsid w:val="000D6E5B"/>
    <w:rsid w:val="000D7488"/>
    <w:rsid w:val="000D7555"/>
    <w:rsid w:val="000D78F8"/>
    <w:rsid w:val="000D7A1D"/>
    <w:rsid w:val="000D7D59"/>
    <w:rsid w:val="000E00F1"/>
    <w:rsid w:val="000E05D2"/>
    <w:rsid w:val="000E0706"/>
    <w:rsid w:val="000E0958"/>
    <w:rsid w:val="000E0F01"/>
    <w:rsid w:val="000E1283"/>
    <w:rsid w:val="000E1598"/>
    <w:rsid w:val="000E1890"/>
    <w:rsid w:val="000E18D6"/>
    <w:rsid w:val="000E1BEA"/>
    <w:rsid w:val="000E1BFB"/>
    <w:rsid w:val="000E1CC3"/>
    <w:rsid w:val="000E216E"/>
    <w:rsid w:val="000E2219"/>
    <w:rsid w:val="000E27CD"/>
    <w:rsid w:val="000E2DEF"/>
    <w:rsid w:val="000E2E2C"/>
    <w:rsid w:val="000E312E"/>
    <w:rsid w:val="000E323E"/>
    <w:rsid w:val="000E32B7"/>
    <w:rsid w:val="000E37B8"/>
    <w:rsid w:val="000E3E28"/>
    <w:rsid w:val="000E4083"/>
    <w:rsid w:val="000E411D"/>
    <w:rsid w:val="000E42A4"/>
    <w:rsid w:val="000E44B0"/>
    <w:rsid w:val="000E47D6"/>
    <w:rsid w:val="000E4971"/>
    <w:rsid w:val="000E4C7A"/>
    <w:rsid w:val="000E4CD6"/>
    <w:rsid w:val="000E4D24"/>
    <w:rsid w:val="000E4FE1"/>
    <w:rsid w:val="000E580C"/>
    <w:rsid w:val="000E5CC6"/>
    <w:rsid w:val="000E612F"/>
    <w:rsid w:val="000E62FA"/>
    <w:rsid w:val="000E66A2"/>
    <w:rsid w:val="000E66F3"/>
    <w:rsid w:val="000E699B"/>
    <w:rsid w:val="000E6ACE"/>
    <w:rsid w:val="000E6F75"/>
    <w:rsid w:val="000E7126"/>
    <w:rsid w:val="000E7193"/>
    <w:rsid w:val="000E7269"/>
    <w:rsid w:val="000E72AA"/>
    <w:rsid w:val="000E772D"/>
    <w:rsid w:val="000E7817"/>
    <w:rsid w:val="000E7C02"/>
    <w:rsid w:val="000F0733"/>
    <w:rsid w:val="000F09D8"/>
    <w:rsid w:val="000F0A2E"/>
    <w:rsid w:val="000F0E5D"/>
    <w:rsid w:val="000F0EBD"/>
    <w:rsid w:val="000F0EF9"/>
    <w:rsid w:val="000F1200"/>
    <w:rsid w:val="000F15E5"/>
    <w:rsid w:val="000F181C"/>
    <w:rsid w:val="000F1E73"/>
    <w:rsid w:val="000F2469"/>
    <w:rsid w:val="000F2B49"/>
    <w:rsid w:val="000F2C26"/>
    <w:rsid w:val="000F2EB7"/>
    <w:rsid w:val="000F2FC8"/>
    <w:rsid w:val="000F3071"/>
    <w:rsid w:val="000F316B"/>
    <w:rsid w:val="000F33D0"/>
    <w:rsid w:val="000F3905"/>
    <w:rsid w:val="000F4800"/>
    <w:rsid w:val="000F481B"/>
    <w:rsid w:val="000F48A2"/>
    <w:rsid w:val="000F49BF"/>
    <w:rsid w:val="000F4A42"/>
    <w:rsid w:val="000F4A45"/>
    <w:rsid w:val="000F4F42"/>
    <w:rsid w:val="000F51B5"/>
    <w:rsid w:val="000F52D4"/>
    <w:rsid w:val="000F546A"/>
    <w:rsid w:val="000F57BF"/>
    <w:rsid w:val="000F649C"/>
    <w:rsid w:val="000F6E84"/>
    <w:rsid w:val="000F70AB"/>
    <w:rsid w:val="000F715F"/>
    <w:rsid w:val="000F7168"/>
    <w:rsid w:val="000F758E"/>
    <w:rsid w:val="000F7593"/>
    <w:rsid w:val="000F769D"/>
    <w:rsid w:val="000F7947"/>
    <w:rsid w:val="000F79F4"/>
    <w:rsid w:val="000F7A42"/>
    <w:rsid w:val="000F7AAC"/>
    <w:rsid w:val="000F7E4D"/>
    <w:rsid w:val="001000CC"/>
    <w:rsid w:val="00100972"/>
    <w:rsid w:val="00100C06"/>
    <w:rsid w:val="0010152D"/>
    <w:rsid w:val="00101586"/>
    <w:rsid w:val="00101AA9"/>
    <w:rsid w:val="00101B52"/>
    <w:rsid w:val="00101E91"/>
    <w:rsid w:val="001021F6"/>
    <w:rsid w:val="001028CD"/>
    <w:rsid w:val="0010292F"/>
    <w:rsid w:val="00102A88"/>
    <w:rsid w:val="00102AFC"/>
    <w:rsid w:val="00102E00"/>
    <w:rsid w:val="00102F57"/>
    <w:rsid w:val="00102FCF"/>
    <w:rsid w:val="00102FD7"/>
    <w:rsid w:val="00102FFB"/>
    <w:rsid w:val="00103894"/>
    <w:rsid w:val="00103DC9"/>
    <w:rsid w:val="00103F73"/>
    <w:rsid w:val="0010416E"/>
    <w:rsid w:val="001042BB"/>
    <w:rsid w:val="001042DB"/>
    <w:rsid w:val="0010441E"/>
    <w:rsid w:val="0010486D"/>
    <w:rsid w:val="0010501E"/>
    <w:rsid w:val="0010523A"/>
    <w:rsid w:val="0010536E"/>
    <w:rsid w:val="001056E4"/>
    <w:rsid w:val="00105A69"/>
    <w:rsid w:val="00105D6A"/>
    <w:rsid w:val="0010615E"/>
    <w:rsid w:val="00106241"/>
    <w:rsid w:val="00106792"/>
    <w:rsid w:val="00106B74"/>
    <w:rsid w:val="00106EC4"/>
    <w:rsid w:val="00107C4F"/>
    <w:rsid w:val="00107C9A"/>
    <w:rsid w:val="00107DFC"/>
    <w:rsid w:val="00107E31"/>
    <w:rsid w:val="00107E93"/>
    <w:rsid w:val="0011029C"/>
    <w:rsid w:val="001104FC"/>
    <w:rsid w:val="001106B5"/>
    <w:rsid w:val="001107F5"/>
    <w:rsid w:val="00110C92"/>
    <w:rsid w:val="00110D3F"/>
    <w:rsid w:val="00110E67"/>
    <w:rsid w:val="0011120D"/>
    <w:rsid w:val="001113E9"/>
    <w:rsid w:val="00111878"/>
    <w:rsid w:val="00111AB1"/>
    <w:rsid w:val="00111E9F"/>
    <w:rsid w:val="00112064"/>
    <w:rsid w:val="001126DA"/>
    <w:rsid w:val="00113208"/>
    <w:rsid w:val="001132C5"/>
    <w:rsid w:val="001133EC"/>
    <w:rsid w:val="001137F1"/>
    <w:rsid w:val="001139A3"/>
    <w:rsid w:val="001139AA"/>
    <w:rsid w:val="00113CC7"/>
    <w:rsid w:val="001142AD"/>
    <w:rsid w:val="00114874"/>
    <w:rsid w:val="00114A8B"/>
    <w:rsid w:val="00114CCE"/>
    <w:rsid w:val="00115132"/>
    <w:rsid w:val="0011548F"/>
    <w:rsid w:val="00115543"/>
    <w:rsid w:val="001157B8"/>
    <w:rsid w:val="00115919"/>
    <w:rsid w:val="00115A2A"/>
    <w:rsid w:val="001162E0"/>
    <w:rsid w:val="001162E3"/>
    <w:rsid w:val="00116423"/>
    <w:rsid w:val="001164F6"/>
    <w:rsid w:val="00116817"/>
    <w:rsid w:val="0011683F"/>
    <w:rsid w:val="00116E47"/>
    <w:rsid w:val="001171A5"/>
    <w:rsid w:val="0011720A"/>
    <w:rsid w:val="001174D3"/>
    <w:rsid w:val="0011756C"/>
    <w:rsid w:val="001175B9"/>
    <w:rsid w:val="001175F4"/>
    <w:rsid w:val="001179C6"/>
    <w:rsid w:val="00117C9C"/>
    <w:rsid w:val="001200BF"/>
    <w:rsid w:val="0012068C"/>
    <w:rsid w:val="00120753"/>
    <w:rsid w:val="001207CE"/>
    <w:rsid w:val="00120BEE"/>
    <w:rsid w:val="001215AC"/>
    <w:rsid w:val="00121890"/>
    <w:rsid w:val="00121A39"/>
    <w:rsid w:val="00121C0E"/>
    <w:rsid w:val="00122566"/>
    <w:rsid w:val="001231A8"/>
    <w:rsid w:val="001233A9"/>
    <w:rsid w:val="001234A1"/>
    <w:rsid w:val="001234F4"/>
    <w:rsid w:val="00123932"/>
    <w:rsid w:val="00123E79"/>
    <w:rsid w:val="00124015"/>
    <w:rsid w:val="001243D0"/>
    <w:rsid w:val="0012499F"/>
    <w:rsid w:val="001249B4"/>
    <w:rsid w:val="00124A39"/>
    <w:rsid w:val="00124AA7"/>
    <w:rsid w:val="00124FDB"/>
    <w:rsid w:val="00125618"/>
    <w:rsid w:val="00125845"/>
    <w:rsid w:val="00126120"/>
    <w:rsid w:val="00126650"/>
    <w:rsid w:val="001268A2"/>
    <w:rsid w:val="00126F4A"/>
    <w:rsid w:val="001270EC"/>
    <w:rsid w:val="001271AE"/>
    <w:rsid w:val="001276D0"/>
    <w:rsid w:val="00127A72"/>
    <w:rsid w:val="00127B0D"/>
    <w:rsid w:val="001300FA"/>
    <w:rsid w:val="00130171"/>
    <w:rsid w:val="0013094B"/>
    <w:rsid w:val="00130B32"/>
    <w:rsid w:val="00130D5A"/>
    <w:rsid w:val="00130E76"/>
    <w:rsid w:val="001311F4"/>
    <w:rsid w:val="00131264"/>
    <w:rsid w:val="00131510"/>
    <w:rsid w:val="001316CE"/>
    <w:rsid w:val="001318A5"/>
    <w:rsid w:val="00131D21"/>
    <w:rsid w:val="00131FE4"/>
    <w:rsid w:val="001321CE"/>
    <w:rsid w:val="00132491"/>
    <w:rsid w:val="001324EA"/>
    <w:rsid w:val="00132A53"/>
    <w:rsid w:val="00132C3C"/>
    <w:rsid w:val="00132C88"/>
    <w:rsid w:val="00132ECC"/>
    <w:rsid w:val="001332AE"/>
    <w:rsid w:val="0013358E"/>
    <w:rsid w:val="00133928"/>
    <w:rsid w:val="001340B2"/>
    <w:rsid w:val="00134E81"/>
    <w:rsid w:val="00134FFA"/>
    <w:rsid w:val="00135226"/>
    <w:rsid w:val="00135661"/>
    <w:rsid w:val="00135A6B"/>
    <w:rsid w:val="00135BE1"/>
    <w:rsid w:val="00135CD2"/>
    <w:rsid w:val="00135D16"/>
    <w:rsid w:val="00135E95"/>
    <w:rsid w:val="0013658D"/>
    <w:rsid w:val="00136CDF"/>
    <w:rsid w:val="00136E85"/>
    <w:rsid w:val="0013734E"/>
    <w:rsid w:val="001377FB"/>
    <w:rsid w:val="00137B3C"/>
    <w:rsid w:val="001400EC"/>
    <w:rsid w:val="00140697"/>
    <w:rsid w:val="00140D49"/>
    <w:rsid w:val="00140F48"/>
    <w:rsid w:val="00141084"/>
    <w:rsid w:val="001411E0"/>
    <w:rsid w:val="0014172C"/>
    <w:rsid w:val="001419A1"/>
    <w:rsid w:val="001419D1"/>
    <w:rsid w:val="00141A23"/>
    <w:rsid w:val="00141DE5"/>
    <w:rsid w:val="00141F70"/>
    <w:rsid w:val="0014293B"/>
    <w:rsid w:val="00142E32"/>
    <w:rsid w:val="001432A4"/>
    <w:rsid w:val="001437BF"/>
    <w:rsid w:val="00143B3D"/>
    <w:rsid w:val="00143BF1"/>
    <w:rsid w:val="00143C55"/>
    <w:rsid w:val="00143D75"/>
    <w:rsid w:val="001442E0"/>
    <w:rsid w:val="001443F5"/>
    <w:rsid w:val="001446FE"/>
    <w:rsid w:val="001448EB"/>
    <w:rsid w:val="00144C46"/>
    <w:rsid w:val="00144D4C"/>
    <w:rsid w:val="0014530A"/>
    <w:rsid w:val="00145F3E"/>
    <w:rsid w:val="0014603D"/>
    <w:rsid w:val="00146298"/>
    <w:rsid w:val="001462D3"/>
    <w:rsid w:val="001462F1"/>
    <w:rsid w:val="00146465"/>
    <w:rsid w:val="00146574"/>
    <w:rsid w:val="00146AB1"/>
    <w:rsid w:val="00146CA5"/>
    <w:rsid w:val="00146D7D"/>
    <w:rsid w:val="00146E3F"/>
    <w:rsid w:val="00147089"/>
    <w:rsid w:val="0014797C"/>
    <w:rsid w:val="001479F4"/>
    <w:rsid w:val="001501AF"/>
    <w:rsid w:val="0015063F"/>
    <w:rsid w:val="00150FEC"/>
    <w:rsid w:val="001514B1"/>
    <w:rsid w:val="001515BD"/>
    <w:rsid w:val="00151B10"/>
    <w:rsid w:val="00151F43"/>
    <w:rsid w:val="001521A9"/>
    <w:rsid w:val="00152691"/>
    <w:rsid w:val="0015364D"/>
    <w:rsid w:val="0015392F"/>
    <w:rsid w:val="00154172"/>
    <w:rsid w:val="001544C3"/>
    <w:rsid w:val="00154F61"/>
    <w:rsid w:val="0015507D"/>
    <w:rsid w:val="0015565A"/>
    <w:rsid w:val="0015584B"/>
    <w:rsid w:val="00155A18"/>
    <w:rsid w:val="00155F64"/>
    <w:rsid w:val="001561C8"/>
    <w:rsid w:val="00156BDA"/>
    <w:rsid w:val="00156C03"/>
    <w:rsid w:val="00157210"/>
    <w:rsid w:val="001574AC"/>
    <w:rsid w:val="00157565"/>
    <w:rsid w:val="0015771A"/>
    <w:rsid w:val="001578E3"/>
    <w:rsid w:val="00157CFA"/>
    <w:rsid w:val="001604F4"/>
    <w:rsid w:val="0016050A"/>
    <w:rsid w:val="00160CA3"/>
    <w:rsid w:val="00160F26"/>
    <w:rsid w:val="00161063"/>
    <w:rsid w:val="0016158F"/>
    <w:rsid w:val="0016198B"/>
    <w:rsid w:val="00161A39"/>
    <w:rsid w:val="00161A9A"/>
    <w:rsid w:val="00161E44"/>
    <w:rsid w:val="00162291"/>
    <w:rsid w:val="001623A2"/>
    <w:rsid w:val="0016245D"/>
    <w:rsid w:val="0016323A"/>
    <w:rsid w:val="0016323E"/>
    <w:rsid w:val="00163473"/>
    <w:rsid w:val="00163A2D"/>
    <w:rsid w:val="001640A4"/>
    <w:rsid w:val="001642A0"/>
    <w:rsid w:val="001642E2"/>
    <w:rsid w:val="0016433A"/>
    <w:rsid w:val="001644EA"/>
    <w:rsid w:val="00164FF6"/>
    <w:rsid w:val="00165374"/>
    <w:rsid w:val="00165B76"/>
    <w:rsid w:val="00165FEE"/>
    <w:rsid w:val="001661A5"/>
    <w:rsid w:val="00166248"/>
    <w:rsid w:val="00166427"/>
    <w:rsid w:val="0016654F"/>
    <w:rsid w:val="001666CF"/>
    <w:rsid w:val="00166760"/>
    <w:rsid w:val="001667DD"/>
    <w:rsid w:val="00166960"/>
    <w:rsid w:val="001669BB"/>
    <w:rsid w:val="00166FCF"/>
    <w:rsid w:val="00167798"/>
    <w:rsid w:val="00167846"/>
    <w:rsid w:val="00167B05"/>
    <w:rsid w:val="0017028A"/>
    <w:rsid w:val="00170317"/>
    <w:rsid w:val="00170593"/>
    <w:rsid w:val="001705A8"/>
    <w:rsid w:val="001709DD"/>
    <w:rsid w:val="00170AC1"/>
    <w:rsid w:val="00170D31"/>
    <w:rsid w:val="00170D64"/>
    <w:rsid w:val="00170FD8"/>
    <w:rsid w:val="00171208"/>
    <w:rsid w:val="001713C3"/>
    <w:rsid w:val="00171742"/>
    <w:rsid w:val="0017184B"/>
    <w:rsid w:val="00171C58"/>
    <w:rsid w:val="00171D2F"/>
    <w:rsid w:val="001722B9"/>
    <w:rsid w:val="001724A8"/>
    <w:rsid w:val="0017260D"/>
    <w:rsid w:val="00172623"/>
    <w:rsid w:val="0017266F"/>
    <w:rsid w:val="00172ABB"/>
    <w:rsid w:val="00172B07"/>
    <w:rsid w:val="00172D5F"/>
    <w:rsid w:val="001730D6"/>
    <w:rsid w:val="00173691"/>
    <w:rsid w:val="001736AE"/>
    <w:rsid w:val="001745E7"/>
    <w:rsid w:val="00174B48"/>
    <w:rsid w:val="00174DF3"/>
    <w:rsid w:val="00175177"/>
    <w:rsid w:val="0017581B"/>
    <w:rsid w:val="00175FC9"/>
    <w:rsid w:val="001761EF"/>
    <w:rsid w:val="001767E8"/>
    <w:rsid w:val="00177817"/>
    <w:rsid w:val="00177B85"/>
    <w:rsid w:val="00177BE6"/>
    <w:rsid w:val="00177CE6"/>
    <w:rsid w:val="00180313"/>
    <w:rsid w:val="0018084B"/>
    <w:rsid w:val="00180975"/>
    <w:rsid w:val="0018135D"/>
    <w:rsid w:val="00181429"/>
    <w:rsid w:val="0018143C"/>
    <w:rsid w:val="00181F4A"/>
    <w:rsid w:val="00182020"/>
    <w:rsid w:val="0018215A"/>
    <w:rsid w:val="001824B7"/>
    <w:rsid w:val="001831AD"/>
    <w:rsid w:val="001831D3"/>
    <w:rsid w:val="00183234"/>
    <w:rsid w:val="00183509"/>
    <w:rsid w:val="001835A4"/>
    <w:rsid w:val="001837DD"/>
    <w:rsid w:val="00184AAA"/>
    <w:rsid w:val="00184B0E"/>
    <w:rsid w:val="00184BCB"/>
    <w:rsid w:val="00185063"/>
    <w:rsid w:val="00185657"/>
    <w:rsid w:val="001859F9"/>
    <w:rsid w:val="00185A7A"/>
    <w:rsid w:val="00185C29"/>
    <w:rsid w:val="00185D9F"/>
    <w:rsid w:val="00185DC3"/>
    <w:rsid w:val="00186446"/>
    <w:rsid w:val="001864F1"/>
    <w:rsid w:val="00186D06"/>
    <w:rsid w:val="001875A3"/>
    <w:rsid w:val="001876B4"/>
    <w:rsid w:val="00187888"/>
    <w:rsid w:val="00187AC4"/>
    <w:rsid w:val="00187BDE"/>
    <w:rsid w:val="00187EF3"/>
    <w:rsid w:val="001900A6"/>
    <w:rsid w:val="00190231"/>
    <w:rsid w:val="00190267"/>
    <w:rsid w:val="00190CD7"/>
    <w:rsid w:val="001911E2"/>
    <w:rsid w:val="001911F1"/>
    <w:rsid w:val="001918CD"/>
    <w:rsid w:val="0019205C"/>
    <w:rsid w:val="00192215"/>
    <w:rsid w:val="00192801"/>
    <w:rsid w:val="00192B5F"/>
    <w:rsid w:val="0019386C"/>
    <w:rsid w:val="0019391B"/>
    <w:rsid w:val="00193B55"/>
    <w:rsid w:val="00193B8C"/>
    <w:rsid w:val="00193D30"/>
    <w:rsid w:val="00193F36"/>
    <w:rsid w:val="001948DA"/>
    <w:rsid w:val="001949F8"/>
    <w:rsid w:val="00194A42"/>
    <w:rsid w:val="00194AC9"/>
    <w:rsid w:val="00194BCD"/>
    <w:rsid w:val="00194CC0"/>
    <w:rsid w:val="00195DFC"/>
    <w:rsid w:val="00195E32"/>
    <w:rsid w:val="001961C0"/>
    <w:rsid w:val="001969AE"/>
    <w:rsid w:val="00196C1D"/>
    <w:rsid w:val="00196DCC"/>
    <w:rsid w:val="00196F55"/>
    <w:rsid w:val="00197068"/>
    <w:rsid w:val="00197155"/>
    <w:rsid w:val="001976EF"/>
    <w:rsid w:val="00197990"/>
    <w:rsid w:val="001979D6"/>
    <w:rsid w:val="00197ACA"/>
    <w:rsid w:val="00197BB3"/>
    <w:rsid w:val="00197C81"/>
    <w:rsid w:val="00197F40"/>
    <w:rsid w:val="00197FCC"/>
    <w:rsid w:val="001A03CA"/>
    <w:rsid w:val="001A03D0"/>
    <w:rsid w:val="001A0A77"/>
    <w:rsid w:val="001A0D21"/>
    <w:rsid w:val="001A0D9E"/>
    <w:rsid w:val="001A0F12"/>
    <w:rsid w:val="001A0F2D"/>
    <w:rsid w:val="001A13B0"/>
    <w:rsid w:val="001A1888"/>
    <w:rsid w:val="001A1B75"/>
    <w:rsid w:val="001A1BF5"/>
    <w:rsid w:val="001A1C14"/>
    <w:rsid w:val="001A1DCD"/>
    <w:rsid w:val="001A20FF"/>
    <w:rsid w:val="001A21D8"/>
    <w:rsid w:val="001A2280"/>
    <w:rsid w:val="001A22FA"/>
    <w:rsid w:val="001A26C6"/>
    <w:rsid w:val="001A2A62"/>
    <w:rsid w:val="001A2C61"/>
    <w:rsid w:val="001A325D"/>
    <w:rsid w:val="001A351B"/>
    <w:rsid w:val="001A4069"/>
    <w:rsid w:val="001A435F"/>
    <w:rsid w:val="001A4548"/>
    <w:rsid w:val="001A50B2"/>
    <w:rsid w:val="001A53CF"/>
    <w:rsid w:val="001A549D"/>
    <w:rsid w:val="001A57C3"/>
    <w:rsid w:val="001A5867"/>
    <w:rsid w:val="001A5956"/>
    <w:rsid w:val="001A5AD9"/>
    <w:rsid w:val="001A5B7E"/>
    <w:rsid w:val="001A5F05"/>
    <w:rsid w:val="001A621F"/>
    <w:rsid w:val="001A661F"/>
    <w:rsid w:val="001A67BF"/>
    <w:rsid w:val="001A696C"/>
    <w:rsid w:val="001A69AA"/>
    <w:rsid w:val="001A6EF6"/>
    <w:rsid w:val="001A6FC8"/>
    <w:rsid w:val="001A71EC"/>
    <w:rsid w:val="001A7329"/>
    <w:rsid w:val="001A7503"/>
    <w:rsid w:val="001A7533"/>
    <w:rsid w:val="001A7620"/>
    <w:rsid w:val="001A794A"/>
    <w:rsid w:val="001A7F08"/>
    <w:rsid w:val="001B01AE"/>
    <w:rsid w:val="001B0208"/>
    <w:rsid w:val="001B0605"/>
    <w:rsid w:val="001B0786"/>
    <w:rsid w:val="001B0A55"/>
    <w:rsid w:val="001B0E78"/>
    <w:rsid w:val="001B1423"/>
    <w:rsid w:val="001B14E1"/>
    <w:rsid w:val="001B172D"/>
    <w:rsid w:val="001B17FF"/>
    <w:rsid w:val="001B19BF"/>
    <w:rsid w:val="001B21B2"/>
    <w:rsid w:val="001B22CA"/>
    <w:rsid w:val="001B2D84"/>
    <w:rsid w:val="001B3371"/>
    <w:rsid w:val="001B33CC"/>
    <w:rsid w:val="001B3405"/>
    <w:rsid w:val="001B3D05"/>
    <w:rsid w:val="001B3D4E"/>
    <w:rsid w:val="001B407C"/>
    <w:rsid w:val="001B4513"/>
    <w:rsid w:val="001B482E"/>
    <w:rsid w:val="001B6875"/>
    <w:rsid w:val="001B6BCA"/>
    <w:rsid w:val="001B7190"/>
    <w:rsid w:val="001B7352"/>
    <w:rsid w:val="001B776C"/>
    <w:rsid w:val="001B7810"/>
    <w:rsid w:val="001B7DCC"/>
    <w:rsid w:val="001C02D8"/>
    <w:rsid w:val="001C0404"/>
    <w:rsid w:val="001C066E"/>
    <w:rsid w:val="001C0B94"/>
    <w:rsid w:val="001C0DBA"/>
    <w:rsid w:val="001C125F"/>
    <w:rsid w:val="001C194D"/>
    <w:rsid w:val="001C2406"/>
    <w:rsid w:val="001C273F"/>
    <w:rsid w:val="001C28BC"/>
    <w:rsid w:val="001C2BE2"/>
    <w:rsid w:val="001C2DFD"/>
    <w:rsid w:val="001C3C5A"/>
    <w:rsid w:val="001C428D"/>
    <w:rsid w:val="001C445B"/>
    <w:rsid w:val="001C451F"/>
    <w:rsid w:val="001C4570"/>
    <w:rsid w:val="001C461F"/>
    <w:rsid w:val="001C48E8"/>
    <w:rsid w:val="001C4A86"/>
    <w:rsid w:val="001C4D1B"/>
    <w:rsid w:val="001C4F37"/>
    <w:rsid w:val="001C50E7"/>
    <w:rsid w:val="001C54CB"/>
    <w:rsid w:val="001C560F"/>
    <w:rsid w:val="001C57AD"/>
    <w:rsid w:val="001C5904"/>
    <w:rsid w:val="001C59D5"/>
    <w:rsid w:val="001C5AF6"/>
    <w:rsid w:val="001C62CB"/>
    <w:rsid w:val="001C6BAD"/>
    <w:rsid w:val="001C7186"/>
    <w:rsid w:val="001C75CF"/>
    <w:rsid w:val="001C75D0"/>
    <w:rsid w:val="001D0065"/>
    <w:rsid w:val="001D03C5"/>
    <w:rsid w:val="001D04CD"/>
    <w:rsid w:val="001D0754"/>
    <w:rsid w:val="001D08FC"/>
    <w:rsid w:val="001D0919"/>
    <w:rsid w:val="001D0C37"/>
    <w:rsid w:val="001D0C8F"/>
    <w:rsid w:val="001D114E"/>
    <w:rsid w:val="001D1455"/>
    <w:rsid w:val="001D158F"/>
    <w:rsid w:val="001D189A"/>
    <w:rsid w:val="001D1AAF"/>
    <w:rsid w:val="001D203E"/>
    <w:rsid w:val="001D20AD"/>
    <w:rsid w:val="001D229C"/>
    <w:rsid w:val="001D23B0"/>
    <w:rsid w:val="001D261E"/>
    <w:rsid w:val="001D27C9"/>
    <w:rsid w:val="001D2B09"/>
    <w:rsid w:val="001D2B98"/>
    <w:rsid w:val="001D302D"/>
    <w:rsid w:val="001D30C9"/>
    <w:rsid w:val="001D3542"/>
    <w:rsid w:val="001D3623"/>
    <w:rsid w:val="001D36E4"/>
    <w:rsid w:val="001D3874"/>
    <w:rsid w:val="001D387E"/>
    <w:rsid w:val="001D3C72"/>
    <w:rsid w:val="001D4253"/>
    <w:rsid w:val="001D4763"/>
    <w:rsid w:val="001D48DE"/>
    <w:rsid w:val="001D4A39"/>
    <w:rsid w:val="001D4AF0"/>
    <w:rsid w:val="001D4C6E"/>
    <w:rsid w:val="001D5041"/>
    <w:rsid w:val="001D5632"/>
    <w:rsid w:val="001D5AED"/>
    <w:rsid w:val="001D5C38"/>
    <w:rsid w:val="001D5C52"/>
    <w:rsid w:val="001D6168"/>
    <w:rsid w:val="001D651D"/>
    <w:rsid w:val="001D691E"/>
    <w:rsid w:val="001D6A5F"/>
    <w:rsid w:val="001D6B27"/>
    <w:rsid w:val="001D6CC5"/>
    <w:rsid w:val="001D6D61"/>
    <w:rsid w:val="001D6F18"/>
    <w:rsid w:val="001D6F74"/>
    <w:rsid w:val="001D72C8"/>
    <w:rsid w:val="001D74D5"/>
    <w:rsid w:val="001D7B0A"/>
    <w:rsid w:val="001D7EFA"/>
    <w:rsid w:val="001E0564"/>
    <w:rsid w:val="001E0DE6"/>
    <w:rsid w:val="001E1578"/>
    <w:rsid w:val="001E17BD"/>
    <w:rsid w:val="001E1A25"/>
    <w:rsid w:val="001E1A7F"/>
    <w:rsid w:val="001E1CAB"/>
    <w:rsid w:val="001E1D22"/>
    <w:rsid w:val="001E1DB9"/>
    <w:rsid w:val="001E21B8"/>
    <w:rsid w:val="001E2409"/>
    <w:rsid w:val="001E270C"/>
    <w:rsid w:val="001E296C"/>
    <w:rsid w:val="001E2A81"/>
    <w:rsid w:val="001E2DE7"/>
    <w:rsid w:val="001E393B"/>
    <w:rsid w:val="001E3F58"/>
    <w:rsid w:val="001E4095"/>
    <w:rsid w:val="001E488F"/>
    <w:rsid w:val="001E48BA"/>
    <w:rsid w:val="001E4A29"/>
    <w:rsid w:val="001E4F97"/>
    <w:rsid w:val="001E50EA"/>
    <w:rsid w:val="001E58EA"/>
    <w:rsid w:val="001E5F79"/>
    <w:rsid w:val="001E650E"/>
    <w:rsid w:val="001E69CD"/>
    <w:rsid w:val="001E6A7A"/>
    <w:rsid w:val="001E6CBA"/>
    <w:rsid w:val="001E6EF1"/>
    <w:rsid w:val="001E6EFB"/>
    <w:rsid w:val="001E6FD1"/>
    <w:rsid w:val="001E6FEA"/>
    <w:rsid w:val="001E700E"/>
    <w:rsid w:val="001E705A"/>
    <w:rsid w:val="001E71B3"/>
    <w:rsid w:val="001E7308"/>
    <w:rsid w:val="001E795E"/>
    <w:rsid w:val="001E7A52"/>
    <w:rsid w:val="001E7AEB"/>
    <w:rsid w:val="001E7E1B"/>
    <w:rsid w:val="001E7FA4"/>
    <w:rsid w:val="001E7FEC"/>
    <w:rsid w:val="001F00D7"/>
    <w:rsid w:val="001F00F9"/>
    <w:rsid w:val="001F01CE"/>
    <w:rsid w:val="001F02DA"/>
    <w:rsid w:val="001F0389"/>
    <w:rsid w:val="001F0530"/>
    <w:rsid w:val="001F0618"/>
    <w:rsid w:val="001F0A5E"/>
    <w:rsid w:val="001F0B33"/>
    <w:rsid w:val="001F0D45"/>
    <w:rsid w:val="001F121E"/>
    <w:rsid w:val="001F153B"/>
    <w:rsid w:val="001F16A7"/>
    <w:rsid w:val="001F1CEF"/>
    <w:rsid w:val="001F2318"/>
    <w:rsid w:val="001F2C3F"/>
    <w:rsid w:val="001F347E"/>
    <w:rsid w:val="001F37DC"/>
    <w:rsid w:val="001F4162"/>
    <w:rsid w:val="001F4255"/>
    <w:rsid w:val="001F49CD"/>
    <w:rsid w:val="001F4E09"/>
    <w:rsid w:val="001F4E3B"/>
    <w:rsid w:val="001F4EC0"/>
    <w:rsid w:val="001F508C"/>
    <w:rsid w:val="001F55AA"/>
    <w:rsid w:val="001F55B3"/>
    <w:rsid w:val="001F610D"/>
    <w:rsid w:val="001F674C"/>
    <w:rsid w:val="001F730A"/>
    <w:rsid w:val="001F75C8"/>
    <w:rsid w:val="001F7638"/>
    <w:rsid w:val="001F783F"/>
    <w:rsid w:val="001F78E0"/>
    <w:rsid w:val="001F7CD8"/>
    <w:rsid w:val="001F7E9D"/>
    <w:rsid w:val="001F7F49"/>
    <w:rsid w:val="00200077"/>
    <w:rsid w:val="00200131"/>
    <w:rsid w:val="00200A58"/>
    <w:rsid w:val="00200E51"/>
    <w:rsid w:val="0020105D"/>
    <w:rsid w:val="002012FF"/>
    <w:rsid w:val="00201742"/>
    <w:rsid w:val="002019A2"/>
    <w:rsid w:val="00201CB1"/>
    <w:rsid w:val="00201CC6"/>
    <w:rsid w:val="002021C3"/>
    <w:rsid w:val="00202666"/>
    <w:rsid w:val="00202810"/>
    <w:rsid w:val="00202DA4"/>
    <w:rsid w:val="00203909"/>
    <w:rsid w:val="00203B24"/>
    <w:rsid w:val="002045A2"/>
    <w:rsid w:val="002047B0"/>
    <w:rsid w:val="0020523C"/>
    <w:rsid w:val="00205541"/>
    <w:rsid w:val="002056AE"/>
    <w:rsid w:val="00205BBA"/>
    <w:rsid w:val="002060E2"/>
    <w:rsid w:val="00206140"/>
    <w:rsid w:val="00206579"/>
    <w:rsid w:val="00206E09"/>
    <w:rsid w:val="00206F7A"/>
    <w:rsid w:val="002073E1"/>
    <w:rsid w:val="00207626"/>
    <w:rsid w:val="002102C3"/>
    <w:rsid w:val="00210490"/>
    <w:rsid w:val="002112E4"/>
    <w:rsid w:val="00211785"/>
    <w:rsid w:val="002117BE"/>
    <w:rsid w:val="00211B52"/>
    <w:rsid w:val="00211F98"/>
    <w:rsid w:val="0021236B"/>
    <w:rsid w:val="0021237F"/>
    <w:rsid w:val="00212584"/>
    <w:rsid w:val="00212604"/>
    <w:rsid w:val="002127A2"/>
    <w:rsid w:val="00212DD2"/>
    <w:rsid w:val="00212EDD"/>
    <w:rsid w:val="00213542"/>
    <w:rsid w:val="0021363D"/>
    <w:rsid w:val="00213BED"/>
    <w:rsid w:val="00213CCC"/>
    <w:rsid w:val="002143BE"/>
    <w:rsid w:val="00214403"/>
    <w:rsid w:val="0021450F"/>
    <w:rsid w:val="00214720"/>
    <w:rsid w:val="00214725"/>
    <w:rsid w:val="002148E7"/>
    <w:rsid w:val="00214BCA"/>
    <w:rsid w:val="00214E01"/>
    <w:rsid w:val="00215092"/>
    <w:rsid w:val="0021556A"/>
    <w:rsid w:val="002157BD"/>
    <w:rsid w:val="0021588D"/>
    <w:rsid w:val="00215AE0"/>
    <w:rsid w:val="00215D18"/>
    <w:rsid w:val="00215DF1"/>
    <w:rsid w:val="00215F97"/>
    <w:rsid w:val="00216028"/>
    <w:rsid w:val="00216221"/>
    <w:rsid w:val="0021629E"/>
    <w:rsid w:val="00216532"/>
    <w:rsid w:val="002165A3"/>
    <w:rsid w:val="002173EA"/>
    <w:rsid w:val="00217C41"/>
    <w:rsid w:val="00217E4D"/>
    <w:rsid w:val="00217E52"/>
    <w:rsid w:val="00220B6C"/>
    <w:rsid w:val="00221B10"/>
    <w:rsid w:val="00221B87"/>
    <w:rsid w:val="00221BB5"/>
    <w:rsid w:val="00221D66"/>
    <w:rsid w:val="00221EE4"/>
    <w:rsid w:val="0022235C"/>
    <w:rsid w:val="00222AE4"/>
    <w:rsid w:val="00222DC6"/>
    <w:rsid w:val="002230C9"/>
    <w:rsid w:val="00223437"/>
    <w:rsid w:val="00223439"/>
    <w:rsid w:val="002234C6"/>
    <w:rsid w:val="00223A67"/>
    <w:rsid w:val="00223ACC"/>
    <w:rsid w:val="0022404A"/>
    <w:rsid w:val="002247C9"/>
    <w:rsid w:val="002247F6"/>
    <w:rsid w:val="00225094"/>
    <w:rsid w:val="002251AD"/>
    <w:rsid w:val="002253EF"/>
    <w:rsid w:val="002255FE"/>
    <w:rsid w:val="00225E7E"/>
    <w:rsid w:val="002262A7"/>
    <w:rsid w:val="00226444"/>
    <w:rsid w:val="0022696C"/>
    <w:rsid w:val="002274B1"/>
    <w:rsid w:val="002276DF"/>
    <w:rsid w:val="0022787E"/>
    <w:rsid w:val="002278A8"/>
    <w:rsid w:val="0022790D"/>
    <w:rsid w:val="00227960"/>
    <w:rsid w:val="00227AE3"/>
    <w:rsid w:val="00227F47"/>
    <w:rsid w:val="0023015A"/>
    <w:rsid w:val="00230223"/>
    <w:rsid w:val="002307D4"/>
    <w:rsid w:val="00230B79"/>
    <w:rsid w:val="00230DDE"/>
    <w:rsid w:val="00230F2D"/>
    <w:rsid w:val="002313C4"/>
    <w:rsid w:val="0023153C"/>
    <w:rsid w:val="00231B72"/>
    <w:rsid w:val="00231C58"/>
    <w:rsid w:val="00232181"/>
    <w:rsid w:val="002323FB"/>
    <w:rsid w:val="00232459"/>
    <w:rsid w:val="002324D7"/>
    <w:rsid w:val="00232572"/>
    <w:rsid w:val="0023264C"/>
    <w:rsid w:val="00232A0F"/>
    <w:rsid w:val="002336DF"/>
    <w:rsid w:val="00233BEA"/>
    <w:rsid w:val="002344D7"/>
    <w:rsid w:val="00234B2D"/>
    <w:rsid w:val="00234C5F"/>
    <w:rsid w:val="00234D93"/>
    <w:rsid w:val="00234E77"/>
    <w:rsid w:val="00235066"/>
    <w:rsid w:val="00235109"/>
    <w:rsid w:val="0023517B"/>
    <w:rsid w:val="0023589D"/>
    <w:rsid w:val="00235BB8"/>
    <w:rsid w:val="00235D90"/>
    <w:rsid w:val="0023624C"/>
    <w:rsid w:val="002365F7"/>
    <w:rsid w:val="002366BF"/>
    <w:rsid w:val="00236789"/>
    <w:rsid w:val="00236CA6"/>
    <w:rsid w:val="00236D86"/>
    <w:rsid w:val="00236D8D"/>
    <w:rsid w:val="0023707C"/>
    <w:rsid w:val="00237241"/>
    <w:rsid w:val="002379C8"/>
    <w:rsid w:val="00237AA0"/>
    <w:rsid w:val="00237E95"/>
    <w:rsid w:val="00237F78"/>
    <w:rsid w:val="002401B3"/>
    <w:rsid w:val="002401CE"/>
    <w:rsid w:val="0024042F"/>
    <w:rsid w:val="00240B95"/>
    <w:rsid w:val="00240C8B"/>
    <w:rsid w:val="00241298"/>
    <w:rsid w:val="002412BA"/>
    <w:rsid w:val="00241327"/>
    <w:rsid w:val="002415A3"/>
    <w:rsid w:val="00241662"/>
    <w:rsid w:val="0024186F"/>
    <w:rsid w:val="00241890"/>
    <w:rsid w:val="002419C7"/>
    <w:rsid w:val="00241BE6"/>
    <w:rsid w:val="00241F71"/>
    <w:rsid w:val="00241FE5"/>
    <w:rsid w:val="002425DF"/>
    <w:rsid w:val="00242C73"/>
    <w:rsid w:val="00242DD4"/>
    <w:rsid w:val="00242F01"/>
    <w:rsid w:val="0024318C"/>
    <w:rsid w:val="00243269"/>
    <w:rsid w:val="002433CE"/>
    <w:rsid w:val="002438C4"/>
    <w:rsid w:val="00243B86"/>
    <w:rsid w:val="0024459C"/>
    <w:rsid w:val="002446E1"/>
    <w:rsid w:val="00245424"/>
    <w:rsid w:val="002459C0"/>
    <w:rsid w:val="00245C3B"/>
    <w:rsid w:val="00245C45"/>
    <w:rsid w:val="002461C0"/>
    <w:rsid w:val="00246881"/>
    <w:rsid w:val="00246EC9"/>
    <w:rsid w:val="00246ED5"/>
    <w:rsid w:val="00246ED7"/>
    <w:rsid w:val="002471A6"/>
    <w:rsid w:val="002472DA"/>
    <w:rsid w:val="00247323"/>
    <w:rsid w:val="00247A37"/>
    <w:rsid w:val="00247AFF"/>
    <w:rsid w:val="0025038C"/>
    <w:rsid w:val="00250933"/>
    <w:rsid w:val="002510E2"/>
    <w:rsid w:val="00251184"/>
    <w:rsid w:val="00251560"/>
    <w:rsid w:val="00251B34"/>
    <w:rsid w:val="00251BA7"/>
    <w:rsid w:val="00251D83"/>
    <w:rsid w:val="00251DE3"/>
    <w:rsid w:val="00251E84"/>
    <w:rsid w:val="00251E87"/>
    <w:rsid w:val="002520F4"/>
    <w:rsid w:val="00252306"/>
    <w:rsid w:val="00252626"/>
    <w:rsid w:val="0025281C"/>
    <w:rsid w:val="00252B7E"/>
    <w:rsid w:val="00252DE9"/>
    <w:rsid w:val="00252E63"/>
    <w:rsid w:val="00253112"/>
    <w:rsid w:val="0025323E"/>
    <w:rsid w:val="002534D9"/>
    <w:rsid w:val="0025372F"/>
    <w:rsid w:val="0025375B"/>
    <w:rsid w:val="00253884"/>
    <w:rsid w:val="00253A0E"/>
    <w:rsid w:val="00253B4A"/>
    <w:rsid w:val="00253D3C"/>
    <w:rsid w:val="002546D0"/>
    <w:rsid w:val="002549F4"/>
    <w:rsid w:val="00254B7E"/>
    <w:rsid w:val="00254EE2"/>
    <w:rsid w:val="00255123"/>
    <w:rsid w:val="00255258"/>
    <w:rsid w:val="00255E3E"/>
    <w:rsid w:val="0025615E"/>
    <w:rsid w:val="00256250"/>
    <w:rsid w:val="00256E14"/>
    <w:rsid w:val="00256FA6"/>
    <w:rsid w:val="00257186"/>
    <w:rsid w:val="002574ED"/>
    <w:rsid w:val="0025763A"/>
    <w:rsid w:val="0025765A"/>
    <w:rsid w:val="00257BD5"/>
    <w:rsid w:val="00257D2D"/>
    <w:rsid w:val="00257EDA"/>
    <w:rsid w:val="0026010F"/>
    <w:rsid w:val="00260593"/>
    <w:rsid w:val="002605FB"/>
    <w:rsid w:val="00260643"/>
    <w:rsid w:val="00260807"/>
    <w:rsid w:val="00260AD4"/>
    <w:rsid w:val="00260B98"/>
    <w:rsid w:val="00260BDA"/>
    <w:rsid w:val="00261312"/>
    <w:rsid w:val="002613B9"/>
    <w:rsid w:val="002613EB"/>
    <w:rsid w:val="00261556"/>
    <w:rsid w:val="002619DB"/>
    <w:rsid w:val="00261CCF"/>
    <w:rsid w:val="0026211A"/>
    <w:rsid w:val="002624AD"/>
    <w:rsid w:val="00262FEC"/>
    <w:rsid w:val="00263242"/>
    <w:rsid w:val="00263D6C"/>
    <w:rsid w:val="00263EF0"/>
    <w:rsid w:val="002641CA"/>
    <w:rsid w:val="002641F9"/>
    <w:rsid w:val="00264715"/>
    <w:rsid w:val="00264751"/>
    <w:rsid w:val="00264758"/>
    <w:rsid w:val="002648A0"/>
    <w:rsid w:val="00264EF3"/>
    <w:rsid w:val="00265E72"/>
    <w:rsid w:val="002665DE"/>
    <w:rsid w:val="002666DE"/>
    <w:rsid w:val="002668EF"/>
    <w:rsid w:val="00266C60"/>
    <w:rsid w:val="00266EEA"/>
    <w:rsid w:val="002671E7"/>
    <w:rsid w:val="0026729C"/>
    <w:rsid w:val="002673DE"/>
    <w:rsid w:val="002675A0"/>
    <w:rsid w:val="00267C57"/>
    <w:rsid w:val="0027070A"/>
    <w:rsid w:val="00270862"/>
    <w:rsid w:val="00270A94"/>
    <w:rsid w:val="00270E46"/>
    <w:rsid w:val="00270FD0"/>
    <w:rsid w:val="00270FD8"/>
    <w:rsid w:val="002717AF"/>
    <w:rsid w:val="00271A44"/>
    <w:rsid w:val="00271BE8"/>
    <w:rsid w:val="00271D8B"/>
    <w:rsid w:val="00272091"/>
    <w:rsid w:val="002720E5"/>
    <w:rsid w:val="00272307"/>
    <w:rsid w:val="00272569"/>
    <w:rsid w:val="002728DF"/>
    <w:rsid w:val="002729FC"/>
    <w:rsid w:val="0027392D"/>
    <w:rsid w:val="00273AA5"/>
    <w:rsid w:val="00273B0B"/>
    <w:rsid w:val="00273C38"/>
    <w:rsid w:val="0027422B"/>
    <w:rsid w:val="00274EE6"/>
    <w:rsid w:val="0027502D"/>
    <w:rsid w:val="00275249"/>
    <w:rsid w:val="00275417"/>
    <w:rsid w:val="002754EA"/>
    <w:rsid w:val="002755F0"/>
    <w:rsid w:val="00276573"/>
    <w:rsid w:val="002768D0"/>
    <w:rsid w:val="00276B2B"/>
    <w:rsid w:val="00276C09"/>
    <w:rsid w:val="00276E9F"/>
    <w:rsid w:val="00276F51"/>
    <w:rsid w:val="002777F2"/>
    <w:rsid w:val="0027791D"/>
    <w:rsid w:val="00280544"/>
    <w:rsid w:val="00280971"/>
    <w:rsid w:val="00280E85"/>
    <w:rsid w:val="00280FAE"/>
    <w:rsid w:val="00281316"/>
    <w:rsid w:val="002813FB"/>
    <w:rsid w:val="002815BC"/>
    <w:rsid w:val="002816EA"/>
    <w:rsid w:val="0028170F"/>
    <w:rsid w:val="00281916"/>
    <w:rsid w:val="00281A1E"/>
    <w:rsid w:val="00281AF5"/>
    <w:rsid w:val="00282215"/>
    <w:rsid w:val="0028228E"/>
    <w:rsid w:val="00282551"/>
    <w:rsid w:val="0028269D"/>
    <w:rsid w:val="002826C5"/>
    <w:rsid w:val="002826E6"/>
    <w:rsid w:val="00282F67"/>
    <w:rsid w:val="002835A4"/>
    <w:rsid w:val="0028370E"/>
    <w:rsid w:val="0028399D"/>
    <w:rsid w:val="00283A1B"/>
    <w:rsid w:val="00283B73"/>
    <w:rsid w:val="00283E84"/>
    <w:rsid w:val="00283FB2"/>
    <w:rsid w:val="00284075"/>
    <w:rsid w:val="00284280"/>
    <w:rsid w:val="002842D8"/>
    <w:rsid w:val="002849C3"/>
    <w:rsid w:val="00284D53"/>
    <w:rsid w:val="00284DD5"/>
    <w:rsid w:val="00284FEC"/>
    <w:rsid w:val="00285113"/>
    <w:rsid w:val="00285777"/>
    <w:rsid w:val="00285B80"/>
    <w:rsid w:val="00285BAA"/>
    <w:rsid w:val="00285D82"/>
    <w:rsid w:val="00286126"/>
    <w:rsid w:val="0028619E"/>
    <w:rsid w:val="00286560"/>
    <w:rsid w:val="002865DF"/>
    <w:rsid w:val="0028669F"/>
    <w:rsid w:val="002866D3"/>
    <w:rsid w:val="0028690E"/>
    <w:rsid w:val="00286DC7"/>
    <w:rsid w:val="00286E56"/>
    <w:rsid w:val="00287AFF"/>
    <w:rsid w:val="00287D2F"/>
    <w:rsid w:val="00287F18"/>
    <w:rsid w:val="00290621"/>
    <w:rsid w:val="00290EBD"/>
    <w:rsid w:val="002912F7"/>
    <w:rsid w:val="00291478"/>
    <w:rsid w:val="002915B5"/>
    <w:rsid w:val="002916E7"/>
    <w:rsid w:val="002919DC"/>
    <w:rsid w:val="00291A35"/>
    <w:rsid w:val="00291AB8"/>
    <w:rsid w:val="00291AF6"/>
    <w:rsid w:val="00291C78"/>
    <w:rsid w:val="00292B6D"/>
    <w:rsid w:val="00292C6A"/>
    <w:rsid w:val="00292D6D"/>
    <w:rsid w:val="00292EB3"/>
    <w:rsid w:val="00293351"/>
    <w:rsid w:val="002933B9"/>
    <w:rsid w:val="00293724"/>
    <w:rsid w:val="002939F3"/>
    <w:rsid w:val="00293C7A"/>
    <w:rsid w:val="0029414A"/>
    <w:rsid w:val="002951B4"/>
    <w:rsid w:val="002951CA"/>
    <w:rsid w:val="002952B5"/>
    <w:rsid w:val="0029534A"/>
    <w:rsid w:val="00295729"/>
    <w:rsid w:val="002965C1"/>
    <w:rsid w:val="002965CB"/>
    <w:rsid w:val="0029701E"/>
    <w:rsid w:val="002977D0"/>
    <w:rsid w:val="00297B5A"/>
    <w:rsid w:val="00297C4E"/>
    <w:rsid w:val="00297CA6"/>
    <w:rsid w:val="00297FCC"/>
    <w:rsid w:val="002A0174"/>
    <w:rsid w:val="002A09D4"/>
    <w:rsid w:val="002A0E82"/>
    <w:rsid w:val="002A12A1"/>
    <w:rsid w:val="002A12C9"/>
    <w:rsid w:val="002A12EB"/>
    <w:rsid w:val="002A16A7"/>
    <w:rsid w:val="002A175E"/>
    <w:rsid w:val="002A181B"/>
    <w:rsid w:val="002A19C9"/>
    <w:rsid w:val="002A223A"/>
    <w:rsid w:val="002A2686"/>
    <w:rsid w:val="002A2A7A"/>
    <w:rsid w:val="002A2B77"/>
    <w:rsid w:val="002A2D1B"/>
    <w:rsid w:val="002A2F07"/>
    <w:rsid w:val="002A3134"/>
    <w:rsid w:val="002A3279"/>
    <w:rsid w:val="002A35DF"/>
    <w:rsid w:val="002A35F3"/>
    <w:rsid w:val="002A374D"/>
    <w:rsid w:val="002A3AB4"/>
    <w:rsid w:val="002A3C08"/>
    <w:rsid w:val="002A3E79"/>
    <w:rsid w:val="002A4503"/>
    <w:rsid w:val="002A4846"/>
    <w:rsid w:val="002A49C1"/>
    <w:rsid w:val="002A4A6D"/>
    <w:rsid w:val="002A4BA6"/>
    <w:rsid w:val="002A5003"/>
    <w:rsid w:val="002A5246"/>
    <w:rsid w:val="002A5314"/>
    <w:rsid w:val="002A61AC"/>
    <w:rsid w:val="002A6384"/>
    <w:rsid w:val="002A646A"/>
    <w:rsid w:val="002A6556"/>
    <w:rsid w:val="002A6C58"/>
    <w:rsid w:val="002A6C8D"/>
    <w:rsid w:val="002A6F86"/>
    <w:rsid w:val="002A6F89"/>
    <w:rsid w:val="002A73E0"/>
    <w:rsid w:val="002A7BB0"/>
    <w:rsid w:val="002A7C1A"/>
    <w:rsid w:val="002A7EB8"/>
    <w:rsid w:val="002B014B"/>
    <w:rsid w:val="002B044D"/>
    <w:rsid w:val="002B065B"/>
    <w:rsid w:val="002B087A"/>
    <w:rsid w:val="002B0919"/>
    <w:rsid w:val="002B0A0D"/>
    <w:rsid w:val="002B106E"/>
    <w:rsid w:val="002B12AE"/>
    <w:rsid w:val="002B23EE"/>
    <w:rsid w:val="002B24F6"/>
    <w:rsid w:val="002B2576"/>
    <w:rsid w:val="002B25A0"/>
    <w:rsid w:val="002B25AF"/>
    <w:rsid w:val="002B265F"/>
    <w:rsid w:val="002B2BAC"/>
    <w:rsid w:val="002B2BFF"/>
    <w:rsid w:val="002B2F35"/>
    <w:rsid w:val="002B2F88"/>
    <w:rsid w:val="002B3503"/>
    <w:rsid w:val="002B3F83"/>
    <w:rsid w:val="002B423A"/>
    <w:rsid w:val="002B425A"/>
    <w:rsid w:val="002B4295"/>
    <w:rsid w:val="002B45CF"/>
    <w:rsid w:val="002B48E8"/>
    <w:rsid w:val="002B4B97"/>
    <w:rsid w:val="002B4D7E"/>
    <w:rsid w:val="002B4DE8"/>
    <w:rsid w:val="002B5422"/>
    <w:rsid w:val="002B558D"/>
    <w:rsid w:val="002B5831"/>
    <w:rsid w:val="002B5AFC"/>
    <w:rsid w:val="002B5BA7"/>
    <w:rsid w:val="002B5C3B"/>
    <w:rsid w:val="002B5D75"/>
    <w:rsid w:val="002B611A"/>
    <w:rsid w:val="002B61EC"/>
    <w:rsid w:val="002B688F"/>
    <w:rsid w:val="002B6AC4"/>
    <w:rsid w:val="002B6C13"/>
    <w:rsid w:val="002B6CC7"/>
    <w:rsid w:val="002B7048"/>
    <w:rsid w:val="002B7205"/>
    <w:rsid w:val="002B758C"/>
    <w:rsid w:val="002B7974"/>
    <w:rsid w:val="002B7D0A"/>
    <w:rsid w:val="002B7D3C"/>
    <w:rsid w:val="002B7E6B"/>
    <w:rsid w:val="002C017B"/>
    <w:rsid w:val="002C085C"/>
    <w:rsid w:val="002C0A2A"/>
    <w:rsid w:val="002C133E"/>
    <w:rsid w:val="002C13B5"/>
    <w:rsid w:val="002C1A0D"/>
    <w:rsid w:val="002C259D"/>
    <w:rsid w:val="002C2859"/>
    <w:rsid w:val="002C2E62"/>
    <w:rsid w:val="002C303D"/>
    <w:rsid w:val="002C3318"/>
    <w:rsid w:val="002C3567"/>
    <w:rsid w:val="002C36E3"/>
    <w:rsid w:val="002C3BAB"/>
    <w:rsid w:val="002C3EDC"/>
    <w:rsid w:val="002C4309"/>
    <w:rsid w:val="002C433B"/>
    <w:rsid w:val="002C4719"/>
    <w:rsid w:val="002C474E"/>
    <w:rsid w:val="002C48D5"/>
    <w:rsid w:val="002C4930"/>
    <w:rsid w:val="002C5020"/>
    <w:rsid w:val="002C502B"/>
    <w:rsid w:val="002C5327"/>
    <w:rsid w:val="002C53D5"/>
    <w:rsid w:val="002C5744"/>
    <w:rsid w:val="002C58B6"/>
    <w:rsid w:val="002C5D15"/>
    <w:rsid w:val="002C5D88"/>
    <w:rsid w:val="002C5DE1"/>
    <w:rsid w:val="002C5E73"/>
    <w:rsid w:val="002C63BA"/>
    <w:rsid w:val="002C66D4"/>
    <w:rsid w:val="002C7370"/>
    <w:rsid w:val="002C7EDD"/>
    <w:rsid w:val="002D03D5"/>
    <w:rsid w:val="002D0474"/>
    <w:rsid w:val="002D13C0"/>
    <w:rsid w:val="002D277A"/>
    <w:rsid w:val="002D28BC"/>
    <w:rsid w:val="002D2DE4"/>
    <w:rsid w:val="002D307E"/>
    <w:rsid w:val="002D385D"/>
    <w:rsid w:val="002D38F6"/>
    <w:rsid w:val="002D38F9"/>
    <w:rsid w:val="002D3ECD"/>
    <w:rsid w:val="002D4008"/>
    <w:rsid w:val="002D477A"/>
    <w:rsid w:val="002D4A3F"/>
    <w:rsid w:val="002D4B5E"/>
    <w:rsid w:val="002D4C22"/>
    <w:rsid w:val="002D5483"/>
    <w:rsid w:val="002D6833"/>
    <w:rsid w:val="002D6F13"/>
    <w:rsid w:val="002D6F4D"/>
    <w:rsid w:val="002D7024"/>
    <w:rsid w:val="002D721D"/>
    <w:rsid w:val="002D7ED4"/>
    <w:rsid w:val="002D7F15"/>
    <w:rsid w:val="002E02B9"/>
    <w:rsid w:val="002E04FC"/>
    <w:rsid w:val="002E0B2D"/>
    <w:rsid w:val="002E0D29"/>
    <w:rsid w:val="002E0FAD"/>
    <w:rsid w:val="002E1B8D"/>
    <w:rsid w:val="002E21A3"/>
    <w:rsid w:val="002E28AC"/>
    <w:rsid w:val="002E2AB8"/>
    <w:rsid w:val="002E2B19"/>
    <w:rsid w:val="002E2C8D"/>
    <w:rsid w:val="002E2C9A"/>
    <w:rsid w:val="002E2D4E"/>
    <w:rsid w:val="002E2DD7"/>
    <w:rsid w:val="002E2F4D"/>
    <w:rsid w:val="002E3AEC"/>
    <w:rsid w:val="002E3C77"/>
    <w:rsid w:val="002E421E"/>
    <w:rsid w:val="002E42F1"/>
    <w:rsid w:val="002E4402"/>
    <w:rsid w:val="002E44A2"/>
    <w:rsid w:val="002E486A"/>
    <w:rsid w:val="002E4B45"/>
    <w:rsid w:val="002E54F1"/>
    <w:rsid w:val="002E5728"/>
    <w:rsid w:val="002E5D12"/>
    <w:rsid w:val="002E6696"/>
    <w:rsid w:val="002E69F3"/>
    <w:rsid w:val="002E6B3A"/>
    <w:rsid w:val="002E707A"/>
    <w:rsid w:val="002E7089"/>
    <w:rsid w:val="002E70F9"/>
    <w:rsid w:val="002F048B"/>
    <w:rsid w:val="002F0540"/>
    <w:rsid w:val="002F0652"/>
    <w:rsid w:val="002F06FE"/>
    <w:rsid w:val="002F1070"/>
    <w:rsid w:val="002F1424"/>
    <w:rsid w:val="002F147C"/>
    <w:rsid w:val="002F16F9"/>
    <w:rsid w:val="002F1FF7"/>
    <w:rsid w:val="002F20E1"/>
    <w:rsid w:val="002F22D4"/>
    <w:rsid w:val="002F28FE"/>
    <w:rsid w:val="002F2D58"/>
    <w:rsid w:val="002F2F27"/>
    <w:rsid w:val="002F316D"/>
    <w:rsid w:val="002F34A3"/>
    <w:rsid w:val="002F398E"/>
    <w:rsid w:val="002F3A0C"/>
    <w:rsid w:val="002F3E05"/>
    <w:rsid w:val="002F407F"/>
    <w:rsid w:val="002F40E5"/>
    <w:rsid w:val="002F43C1"/>
    <w:rsid w:val="002F4441"/>
    <w:rsid w:val="002F4473"/>
    <w:rsid w:val="002F489A"/>
    <w:rsid w:val="002F48EF"/>
    <w:rsid w:val="002F51E0"/>
    <w:rsid w:val="002F539E"/>
    <w:rsid w:val="002F5450"/>
    <w:rsid w:val="002F55D5"/>
    <w:rsid w:val="002F572E"/>
    <w:rsid w:val="002F5877"/>
    <w:rsid w:val="002F5920"/>
    <w:rsid w:val="002F5B78"/>
    <w:rsid w:val="002F5F01"/>
    <w:rsid w:val="002F7153"/>
    <w:rsid w:val="002F79E3"/>
    <w:rsid w:val="002F7F07"/>
    <w:rsid w:val="00300562"/>
    <w:rsid w:val="003006A0"/>
    <w:rsid w:val="0030082A"/>
    <w:rsid w:val="00300954"/>
    <w:rsid w:val="00300A61"/>
    <w:rsid w:val="00300F88"/>
    <w:rsid w:val="00300FAD"/>
    <w:rsid w:val="00301594"/>
    <w:rsid w:val="00301E3E"/>
    <w:rsid w:val="00302195"/>
    <w:rsid w:val="003021D5"/>
    <w:rsid w:val="003027F1"/>
    <w:rsid w:val="003027FD"/>
    <w:rsid w:val="00302DB4"/>
    <w:rsid w:val="00302E9B"/>
    <w:rsid w:val="0030323E"/>
    <w:rsid w:val="003033CC"/>
    <w:rsid w:val="00303462"/>
    <w:rsid w:val="0030380B"/>
    <w:rsid w:val="00303907"/>
    <w:rsid w:val="00303D7A"/>
    <w:rsid w:val="00303E82"/>
    <w:rsid w:val="00304119"/>
    <w:rsid w:val="00304488"/>
    <w:rsid w:val="00304764"/>
    <w:rsid w:val="003050A3"/>
    <w:rsid w:val="003054C7"/>
    <w:rsid w:val="0030590A"/>
    <w:rsid w:val="00305BEE"/>
    <w:rsid w:val="00305F5A"/>
    <w:rsid w:val="00305F92"/>
    <w:rsid w:val="003060C8"/>
    <w:rsid w:val="00306A3C"/>
    <w:rsid w:val="00306B74"/>
    <w:rsid w:val="00306BB1"/>
    <w:rsid w:val="0030719D"/>
    <w:rsid w:val="00307941"/>
    <w:rsid w:val="00307B95"/>
    <w:rsid w:val="00307C4B"/>
    <w:rsid w:val="00307E69"/>
    <w:rsid w:val="003100AA"/>
    <w:rsid w:val="0031032F"/>
    <w:rsid w:val="00310617"/>
    <w:rsid w:val="00310997"/>
    <w:rsid w:val="00310A31"/>
    <w:rsid w:val="00310B01"/>
    <w:rsid w:val="00311238"/>
    <w:rsid w:val="00311674"/>
    <w:rsid w:val="003124C1"/>
    <w:rsid w:val="003128CD"/>
    <w:rsid w:val="00312F2D"/>
    <w:rsid w:val="003130AF"/>
    <w:rsid w:val="00313210"/>
    <w:rsid w:val="0031326E"/>
    <w:rsid w:val="00313360"/>
    <w:rsid w:val="00313E2E"/>
    <w:rsid w:val="00314F08"/>
    <w:rsid w:val="003150B1"/>
    <w:rsid w:val="00315147"/>
    <w:rsid w:val="0031532B"/>
    <w:rsid w:val="00315789"/>
    <w:rsid w:val="00315FD9"/>
    <w:rsid w:val="003165C1"/>
    <w:rsid w:val="003167DF"/>
    <w:rsid w:val="00316937"/>
    <w:rsid w:val="00316939"/>
    <w:rsid w:val="00316AD5"/>
    <w:rsid w:val="00316BD3"/>
    <w:rsid w:val="00317258"/>
    <w:rsid w:val="003172E6"/>
    <w:rsid w:val="0031755D"/>
    <w:rsid w:val="003177D9"/>
    <w:rsid w:val="00320095"/>
    <w:rsid w:val="0032016B"/>
    <w:rsid w:val="00320368"/>
    <w:rsid w:val="00320588"/>
    <w:rsid w:val="0032095C"/>
    <w:rsid w:val="003209EC"/>
    <w:rsid w:val="00320A55"/>
    <w:rsid w:val="00320B33"/>
    <w:rsid w:val="00320DE1"/>
    <w:rsid w:val="00320E2B"/>
    <w:rsid w:val="003212CA"/>
    <w:rsid w:val="003215FA"/>
    <w:rsid w:val="0032162F"/>
    <w:rsid w:val="003218AF"/>
    <w:rsid w:val="00321F56"/>
    <w:rsid w:val="00322160"/>
    <w:rsid w:val="00322963"/>
    <w:rsid w:val="00322972"/>
    <w:rsid w:val="00322B5E"/>
    <w:rsid w:val="00322EDB"/>
    <w:rsid w:val="003234C4"/>
    <w:rsid w:val="003237B1"/>
    <w:rsid w:val="0032383B"/>
    <w:rsid w:val="00323AAB"/>
    <w:rsid w:val="00324C64"/>
    <w:rsid w:val="00324D4D"/>
    <w:rsid w:val="00325189"/>
    <w:rsid w:val="0032523B"/>
    <w:rsid w:val="00325256"/>
    <w:rsid w:val="00325446"/>
    <w:rsid w:val="003257F8"/>
    <w:rsid w:val="0032587C"/>
    <w:rsid w:val="00325A11"/>
    <w:rsid w:val="00325F95"/>
    <w:rsid w:val="00326253"/>
    <w:rsid w:val="003262BD"/>
    <w:rsid w:val="0032637E"/>
    <w:rsid w:val="00326484"/>
    <w:rsid w:val="00326778"/>
    <w:rsid w:val="003269AF"/>
    <w:rsid w:val="00326F1F"/>
    <w:rsid w:val="00326F51"/>
    <w:rsid w:val="0032720C"/>
    <w:rsid w:val="00327A53"/>
    <w:rsid w:val="00327AF0"/>
    <w:rsid w:val="00327B20"/>
    <w:rsid w:val="00327F9B"/>
    <w:rsid w:val="0033016D"/>
    <w:rsid w:val="00330998"/>
    <w:rsid w:val="00330A07"/>
    <w:rsid w:val="00330AC9"/>
    <w:rsid w:val="00330DEC"/>
    <w:rsid w:val="00330EF2"/>
    <w:rsid w:val="00331228"/>
    <w:rsid w:val="0033135C"/>
    <w:rsid w:val="003314F2"/>
    <w:rsid w:val="0033171A"/>
    <w:rsid w:val="0033200F"/>
    <w:rsid w:val="0033213B"/>
    <w:rsid w:val="003322E7"/>
    <w:rsid w:val="0033255C"/>
    <w:rsid w:val="00332635"/>
    <w:rsid w:val="00332907"/>
    <w:rsid w:val="003329B3"/>
    <w:rsid w:val="00332B9B"/>
    <w:rsid w:val="00332FE4"/>
    <w:rsid w:val="003330BF"/>
    <w:rsid w:val="003331AD"/>
    <w:rsid w:val="003334D0"/>
    <w:rsid w:val="00333691"/>
    <w:rsid w:val="00333915"/>
    <w:rsid w:val="00333AA1"/>
    <w:rsid w:val="00333B09"/>
    <w:rsid w:val="00333B2A"/>
    <w:rsid w:val="00333C03"/>
    <w:rsid w:val="00333C88"/>
    <w:rsid w:val="00334852"/>
    <w:rsid w:val="00334B5A"/>
    <w:rsid w:val="00334C36"/>
    <w:rsid w:val="003352AC"/>
    <w:rsid w:val="0033536C"/>
    <w:rsid w:val="0033545B"/>
    <w:rsid w:val="00335465"/>
    <w:rsid w:val="0033591E"/>
    <w:rsid w:val="00335992"/>
    <w:rsid w:val="00335C2D"/>
    <w:rsid w:val="00336659"/>
    <w:rsid w:val="00336BF7"/>
    <w:rsid w:val="00336E12"/>
    <w:rsid w:val="00336F7E"/>
    <w:rsid w:val="0033711B"/>
    <w:rsid w:val="00337261"/>
    <w:rsid w:val="0033734C"/>
    <w:rsid w:val="0033758B"/>
    <w:rsid w:val="003376B5"/>
    <w:rsid w:val="003377E2"/>
    <w:rsid w:val="003378CD"/>
    <w:rsid w:val="00337E04"/>
    <w:rsid w:val="00340669"/>
    <w:rsid w:val="0034081E"/>
    <w:rsid w:val="003408F7"/>
    <w:rsid w:val="003409A0"/>
    <w:rsid w:val="003410E8"/>
    <w:rsid w:val="003419D9"/>
    <w:rsid w:val="00341C8D"/>
    <w:rsid w:val="00341CAA"/>
    <w:rsid w:val="00341D8D"/>
    <w:rsid w:val="00341EBF"/>
    <w:rsid w:val="00341FE9"/>
    <w:rsid w:val="00342065"/>
    <w:rsid w:val="00342082"/>
    <w:rsid w:val="003424E7"/>
    <w:rsid w:val="003426D5"/>
    <w:rsid w:val="0034286A"/>
    <w:rsid w:val="0034326A"/>
    <w:rsid w:val="00343494"/>
    <w:rsid w:val="00343A6E"/>
    <w:rsid w:val="0034495C"/>
    <w:rsid w:val="00344AB1"/>
    <w:rsid w:val="00344B6A"/>
    <w:rsid w:val="00344C94"/>
    <w:rsid w:val="003450C1"/>
    <w:rsid w:val="00345CB3"/>
    <w:rsid w:val="00345DE8"/>
    <w:rsid w:val="00345FB2"/>
    <w:rsid w:val="00346278"/>
    <w:rsid w:val="00346889"/>
    <w:rsid w:val="00346AE5"/>
    <w:rsid w:val="00346C38"/>
    <w:rsid w:val="00347364"/>
    <w:rsid w:val="00347374"/>
    <w:rsid w:val="003473E9"/>
    <w:rsid w:val="00347931"/>
    <w:rsid w:val="00347B31"/>
    <w:rsid w:val="00350704"/>
    <w:rsid w:val="00350993"/>
    <w:rsid w:val="00351424"/>
    <w:rsid w:val="0035193F"/>
    <w:rsid w:val="00351AA2"/>
    <w:rsid w:val="00351C94"/>
    <w:rsid w:val="00352006"/>
    <w:rsid w:val="00352056"/>
    <w:rsid w:val="003520E7"/>
    <w:rsid w:val="003526EF"/>
    <w:rsid w:val="00352A71"/>
    <w:rsid w:val="003530EE"/>
    <w:rsid w:val="003531EB"/>
    <w:rsid w:val="0035328B"/>
    <w:rsid w:val="003533A7"/>
    <w:rsid w:val="003533FC"/>
    <w:rsid w:val="003534E3"/>
    <w:rsid w:val="0035354F"/>
    <w:rsid w:val="003539A7"/>
    <w:rsid w:val="003548C6"/>
    <w:rsid w:val="00354C93"/>
    <w:rsid w:val="00354D1C"/>
    <w:rsid w:val="003550DF"/>
    <w:rsid w:val="003552A1"/>
    <w:rsid w:val="00355563"/>
    <w:rsid w:val="0035556A"/>
    <w:rsid w:val="003556C3"/>
    <w:rsid w:val="00355C46"/>
    <w:rsid w:val="00355CE9"/>
    <w:rsid w:val="00355DD1"/>
    <w:rsid w:val="00355E7F"/>
    <w:rsid w:val="00356C78"/>
    <w:rsid w:val="003578F6"/>
    <w:rsid w:val="0035794C"/>
    <w:rsid w:val="003600B7"/>
    <w:rsid w:val="003607E3"/>
    <w:rsid w:val="00360A6D"/>
    <w:rsid w:val="00360F0F"/>
    <w:rsid w:val="00362007"/>
    <w:rsid w:val="003623AE"/>
    <w:rsid w:val="00362C30"/>
    <w:rsid w:val="00362C56"/>
    <w:rsid w:val="00363002"/>
    <w:rsid w:val="003633B1"/>
    <w:rsid w:val="0036385D"/>
    <w:rsid w:val="00363E06"/>
    <w:rsid w:val="00363E69"/>
    <w:rsid w:val="003642A0"/>
    <w:rsid w:val="0036449D"/>
    <w:rsid w:val="00364B14"/>
    <w:rsid w:val="00365168"/>
    <w:rsid w:val="003652D7"/>
    <w:rsid w:val="003657E5"/>
    <w:rsid w:val="00365C8C"/>
    <w:rsid w:val="003661C1"/>
    <w:rsid w:val="00366316"/>
    <w:rsid w:val="00366654"/>
    <w:rsid w:val="00366693"/>
    <w:rsid w:val="003668DA"/>
    <w:rsid w:val="003669CF"/>
    <w:rsid w:val="00366DB3"/>
    <w:rsid w:val="00366F45"/>
    <w:rsid w:val="003672C8"/>
    <w:rsid w:val="003675C4"/>
    <w:rsid w:val="00367667"/>
    <w:rsid w:val="00367682"/>
    <w:rsid w:val="00367A47"/>
    <w:rsid w:val="00367B94"/>
    <w:rsid w:val="00367BE1"/>
    <w:rsid w:val="00367DB5"/>
    <w:rsid w:val="00367E2B"/>
    <w:rsid w:val="00367F15"/>
    <w:rsid w:val="00370295"/>
    <w:rsid w:val="0037051F"/>
    <w:rsid w:val="003706F4"/>
    <w:rsid w:val="00370AEF"/>
    <w:rsid w:val="00370C4C"/>
    <w:rsid w:val="00370C6E"/>
    <w:rsid w:val="00370D4C"/>
    <w:rsid w:val="00370FB8"/>
    <w:rsid w:val="00371418"/>
    <w:rsid w:val="00371591"/>
    <w:rsid w:val="00371813"/>
    <w:rsid w:val="00371DEB"/>
    <w:rsid w:val="00371E14"/>
    <w:rsid w:val="00371F2E"/>
    <w:rsid w:val="0037228F"/>
    <w:rsid w:val="00372E5C"/>
    <w:rsid w:val="00372EF3"/>
    <w:rsid w:val="00373293"/>
    <w:rsid w:val="00373617"/>
    <w:rsid w:val="003739CF"/>
    <w:rsid w:val="00373AB9"/>
    <w:rsid w:val="00373C1F"/>
    <w:rsid w:val="00373C60"/>
    <w:rsid w:val="00374076"/>
    <w:rsid w:val="00374540"/>
    <w:rsid w:val="003751B1"/>
    <w:rsid w:val="00375662"/>
    <w:rsid w:val="003758F0"/>
    <w:rsid w:val="00375DBF"/>
    <w:rsid w:val="00375DF0"/>
    <w:rsid w:val="00375FF7"/>
    <w:rsid w:val="00376005"/>
    <w:rsid w:val="00376130"/>
    <w:rsid w:val="003761C6"/>
    <w:rsid w:val="0037639F"/>
    <w:rsid w:val="003763B2"/>
    <w:rsid w:val="00376478"/>
    <w:rsid w:val="00376A43"/>
    <w:rsid w:val="00376BD8"/>
    <w:rsid w:val="00376BEE"/>
    <w:rsid w:val="00376C93"/>
    <w:rsid w:val="00377256"/>
    <w:rsid w:val="00377314"/>
    <w:rsid w:val="003774FE"/>
    <w:rsid w:val="00377541"/>
    <w:rsid w:val="0037782C"/>
    <w:rsid w:val="00377BB3"/>
    <w:rsid w:val="00377CC5"/>
    <w:rsid w:val="00377E87"/>
    <w:rsid w:val="00380024"/>
    <w:rsid w:val="003802EE"/>
    <w:rsid w:val="00380331"/>
    <w:rsid w:val="0038052A"/>
    <w:rsid w:val="00380836"/>
    <w:rsid w:val="003811CA"/>
    <w:rsid w:val="003811CC"/>
    <w:rsid w:val="003814D0"/>
    <w:rsid w:val="00381AEA"/>
    <w:rsid w:val="00381E28"/>
    <w:rsid w:val="00382268"/>
    <w:rsid w:val="00382350"/>
    <w:rsid w:val="003830DC"/>
    <w:rsid w:val="00383449"/>
    <w:rsid w:val="0038372E"/>
    <w:rsid w:val="003837BD"/>
    <w:rsid w:val="00383A62"/>
    <w:rsid w:val="00384145"/>
    <w:rsid w:val="003844D4"/>
    <w:rsid w:val="00384763"/>
    <w:rsid w:val="00384FFC"/>
    <w:rsid w:val="003850C2"/>
    <w:rsid w:val="0038607E"/>
    <w:rsid w:val="00386C1A"/>
    <w:rsid w:val="00386CA0"/>
    <w:rsid w:val="00386D30"/>
    <w:rsid w:val="00386FBA"/>
    <w:rsid w:val="00386FD8"/>
    <w:rsid w:val="00386FF0"/>
    <w:rsid w:val="00387422"/>
    <w:rsid w:val="0038759A"/>
    <w:rsid w:val="00387651"/>
    <w:rsid w:val="00387793"/>
    <w:rsid w:val="00387CE2"/>
    <w:rsid w:val="003903A2"/>
    <w:rsid w:val="00390519"/>
    <w:rsid w:val="00390686"/>
    <w:rsid w:val="00390943"/>
    <w:rsid w:val="00390969"/>
    <w:rsid w:val="00390A0B"/>
    <w:rsid w:val="00390A25"/>
    <w:rsid w:val="00390A77"/>
    <w:rsid w:val="00390A8D"/>
    <w:rsid w:val="00390C73"/>
    <w:rsid w:val="00390F62"/>
    <w:rsid w:val="003911DC"/>
    <w:rsid w:val="003915B6"/>
    <w:rsid w:val="003916DC"/>
    <w:rsid w:val="00392572"/>
    <w:rsid w:val="003926AB"/>
    <w:rsid w:val="00392FA7"/>
    <w:rsid w:val="003930E8"/>
    <w:rsid w:val="0039312B"/>
    <w:rsid w:val="003931F0"/>
    <w:rsid w:val="0039335E"/>
    <w:rsid w:val="00393395"/>
    <w:rsid w:val="00393453"/>
    <w:rsid w:val="0039384F"/>
    <w:rsid w:val="00393861"/>
    <w:rsid w:val="00393FC3"/>
    <w:rsid w:val="0039411C"/>
    <w:rsid w:val="0039424F"/>
    <w:rsid w:val="00394695"/>
    <w:rsid w:val="00394737"/>
    <w:rsid w:val="00394CA0"/>
    <w:rsid w:val="00394E23"/>
    <w:rsid w:val="00394F48"/>
    <w:rsid w:val="0039504F"/>
    <w:rsid w:val="00395A80"/>
    <w:rsid w:val="00396429"/>
    <w:rsid w:val="00396589"/>
    <w:rsid w:val="00396AD2"/>
    <w:rsid w:val="00397FCE"/>
    <w:rsid w:val="003A0576"/>
    <w:rsid w:val="003A05DD"/>
    <w:rsid w:val="003A063E"/>
    <w:rsid w:val="003A096A"/>
    <w:rsid w:val="003A0B56"/>
    <w:rsid w:val="003A0FFD"/>
    <w:rsid w:val="003A1056"/>
    <w:rsid w:val="003A140E"/>
    <w:rsid w:val="003A1667"/>
    <w:rsid w:val="003A1686"/>
    <w:rsid w:val="003A17CD"/>
    <w:rsid w:val="003A1B3A"/>
    <w:rsid w:val="003A1E3F"/>
    <w:rsid w:val="003A1EED"/>
    <w:rsid w:val="003A2442"/>
    <w:rsid w:val="003A2967"/>
    <w:rsid w:val="003A2976"/>
    <w:rsid w:val="003A2ABF"/>
    <w:rsid w:val="003A37D6"/>
    <w:rsid w:val="003A3E69"/>
    <w:rsid w:val="003A42F8"/>
    <w:rsid w:val="003A4A03"/>
    <w:rsid w:val="003A4A04"/>
    <w:rsid w:val="003A4E71"/>
    <w:rsid w:val="003A4F51"/>
    <w:rsid w:val="003A5E40"/>
    <w:rsid w:val="003A63DF"/>
    <w:rsid w:val="003A6900"/>
    <w:rsid w:val="003A6AF2"/>
    <w:rsid w:val="003A6C58"/>
    <w:rsid w:val="003A6CD1"/>
    <w:rsid w:val="003A7505"/>
    <w:rsid w:val="003A759D"/>
    <w:rsid w:val="003B082A"/>
    <w:rsid w:val="003B0C12"/>
    <w:rsid w:val="003B1416"/>
    <w:rsid w:val="003B15EF"/>
    <w:rsid w:val="003B16F6"/>
    <w:rsid w:val="003B18C9"/>
    <w:rsid w:val="003B19D3"/>
    <w:rsid w:val="003B2086"/>
    <w:rsid w:val="003B236A"/>
    <w:rsid w:val="003B257C"/>
    <w:rsid w:val="003B25AE"/>
    <w:rsid w:val="003B2B7F"/>
    <w:rsid w:val="003B2F50"/>
    <w:rsid w:val="003B3544"/>
    <w:rsid w:val="003B3B79"/>
    <w:rsid w:val="003B401A"/>
    <w:rsid w:val="003B4177"/>
    <w:rsid w:val="003B43C2"/>
    <w:rsid w:val="003B463B"/>
    <w:rsid w:val="003B47DE"/>
    <w:rsid w:val="003B47E4"/>
    <w:rsid w:val="003B4930"/>
    <w:rsid w:val="003B49FC"/>
    <w:rsid w:val="003B4E89"/>
    <w:rsid w:val="003B4F65"/>
    <w:rsid w:val="003B538A"/>
    <w:rsid w:val="003B566C"/>
    <w:rsid w:val="003B59A5"/>
    <w:rsid w:val="003B5E70"/>
    <w:rsid w:val="003B62C4"/>
    <w:rsid w:val="003B665A"/>
    <w:rsid w:val="003B6826"/>
    <w:rsid w:val="003B6E7E"/>
    <w:rsid w:val="003B6F24"/>
    <w:rsid w:val="003B7082"/>
    <w:rsid w:val="003B7705"/>
    <w:rsid w:val="003B7FCC"/>
    <w:rsid w:val="003C0139"/>
    <w:rsid w:val="003C0351"/>
    <w:rsid w:val="003C0647"/>
    <w:rsid w:val="003C08C8"/>
    <w:rsid w:val="003C0AB1"/>
    <w:rsid w:val="003C0B0D"/>
    <w:rsid w:val="003C1311"/>
    <w:rsid w:val="003C2256"/>
    <w:rsid w:val="003C284C"/>
    <w:rsid w:val="003C2B3D"/>
    <w:rsid w:val="003C2EF3"/>
    <w:rsid w:val="003C31AC"/>
    <w:rsid w:val="003C3363"/>
    <w:rsid w:val="003C3FFA"/>
    <w:rsid w:val="003C411C"/>
    <w:rsid w:val="003C4485"/>
    <w:rsid w:val="003C4D98"/>
    <w:rsid w:val="003C4E96"/>
    <w:rsid w:val="003C4FAA"/>
    <w:rsid w:val="003C56AF"/>
    <w:rsid w:val="003C5913"/>
    <w:rsid w:val="003C5CD5"/>
    <w:rsid w:val="003C5DC9"/>
    <w:rsid w:val="003C5E74"/>
    <w:rsid w:val="003C5EE3"/>
    <w:rsid w:val="003C600D"/>
    <w:rsid w:val="003C6D56"/>
    <w:rsid w:val="003C6F04"/>
    <w:rsid w:val="003C707F"/>
    <w:rsid w:val="003C7321"/>
    <w:rsid w:val="003C769B"/>
    <w:rsid w:val="003C78D7"/>
    <w:rsid w:val="003C7F57"/>
    <w:rsid w:val="003D006B"/>
    <w:rsid w:val="003D01A0"/>
    <w:rsid w:val="003D01CC"/>
    <w:rsid w:val="003D0252"/>
    <w:rsid w:val="003D02C1"/>
    <w:rsid w:val="003D03DA"/>
    <w:rsid w:val="003D0590"/>
    <w:rsid w:val="003D0B76"/>
    <w:rsid w:val="003D15A5"/>
    <w:rsid w:val="003D1607"/>
    <w:rsid w:val="003D1BEA"/>
    <w:rsid w:val="003D1C5A"/>
    <w:rsid w:val="003D2447"/>
    <w:rsid w:val="003D271A"/>
    <w:rsid w:val="003D2D76"/>
    <w:rsid w:val="003D30F9"/>
    <w:rsid w:val="003D3600"/>
    <w:rsid w:val="003D3AA4"/>
    <w:rsid w:val="003D3D03"/>
    <w:rsid w:val="003D3D10"/>
    <w:rsid w:val="003D3D7F"/>
    <w:rsid w:val="003D4111"/>
    <w:rsid w:val="003D4F27"/>
    <w:rsid w:val="003D55A0"/>
    <w:rsid w:val="003D592E"/>
    <w:rsid w:val="003D5A10"/>
    <w:rsid w:val="003D5FF6"/>
    <w:rsid w:val="003D612E"/>
    <w:rsid w:val="003D6414"/>
    <w:rsid w:val="003D64CC"/>
    <w:rsid w:val="003D660D"/>
    <w:rsid w:val="003D66D0"/>
    <w:rsid w:val="003D6A31"/>
    <w:rsid w:val="003D7092"/>
    <w:rsid w:val="003D720B"/>
    <w:rsid w:val="003D77FC"/>
    <w:rsid w:val="003D796A"/>
    <w:rsid w:val="003D7B2F"/>
    <w:rsid w:val="003D7B7B"/>
    <w:rsid w:val="003D7D7A"/>
    <w:rsid w:val="003E0E61"/>
    <w:rsid w:val="003E102C"/>
    <w:rsid w:val="003E168A"/>
    <w:rsid w:val="003E1A08"/>
    <w:rsid w:val="003E1DFA"/>
    <w:rsid w:val="003E1FDC"/>
    <w:rsid w:val="003E2505"/>
    <w:rsid w:val="003E27A3"/>
    <w:rsid w:val="003E2A9D"/>
    <w:rsid w:val="003E2BD7"/>
    <w:rsid w:val="003E2BE8"/>
    <w:rsid w:val="003E2D3C"/>
    <w:rsid w:val="003E3151"/>
    <w:rsid w:val="003E328B"/>
    <w:rsid w:val="003E3519"/>
    <w:rsid w:val="003E360D"/>
    <w:rsid w:val="003E3D0D"/>
    <w:rsid w:val="003E4071"/>
    <w:rsid w:val="003E4486"/>
    <w:rsid w:val="003E4517"/>
    <w:rsid w:val="003E46B1"/>
    <w:rsid w:val="003E46EF"/>
    <w:rsid w:val="003E4F95"/>
    <w:rsid w:val="003E548F"/>
    <w:rsid w:val="003E554B"/>
    <w:rsid w:val="003E5608"/>
    <w:rsid w:val="003E5823"/>
    <w:rsid w:val="003E59CE"/>
    <w:rsid w:val="003E5C83"/>
    <w:rsid w:val="003E60B7"/>
    <w:rsid w:val="003E6949"/>
    <w:rsid w:val="003E6A30"/>
    <w:rsid w:val="003E71E2"/>
    <w:rsid w:val="003E749F"/>
    <w:rsid w:val="003E74FE"/>
    <w:rsid w:val="003E7B8B"/>
    <w:rsid w:val="003F014A"/>
    <w:rsid w:val="003F02DD"/>
    <w:rsid w:val="003F02E6"/>
    <w:rsid w:val="003F08F5"/>
    <w:rsid w:val="003F09E8"/>
    <w:rsid w:val="003F0F61"/>
    <w:rsid w:val="003F13B3"/>
    <w:rsid w:val="003F1DB6"/>
    <w:rsid w:val="003F25B8"/>
    <w:rsid w:val="003F282D"/>
    <w:rsid w:val="003F2ADD"/>
    <w:rsid w:val="003F3414"/>
    <w:rsid w:val="003F3C00"/>
    <w:rsid w:val="003F4023"/>
    <w:rsid w:val="003F409B"/>
    <w:rsid w:val="003F48DC"/>
    <w:rsid w:val="003F4964"/>
    <w:rsid w:val="003F4DAA"/>
    <w:rsid w:val="003F4E78"/>
    <w:rsid w:val="003F516E"/>
    <w:rsid w:val="003F55FA"/>
    <w:rsid w:val="003F5672"/>
    <w:rsid w:val="003F5A8D"/>
    <w:rsid w:val="003F5EC6"/>
    <w:rsid w:val="003F6396"/>
    <w:rsid w:val="003F651E"/>
    <w:rsid w:val="003F6670"/>
    <w:rsid w:val="003F67B8"/>
    <w:rsid w:val="003F67CB"/>
    <w:rsid w:val="003F6B53"/>
    <w:rsid w:val="003F6D47"/>
    <w:rsid w:val="003F7107"/>
    <w:rsid w:val="003F7C65"/>
    <w:rsid w:val="003F7E3E"/>
    <w:rsid w:val="0040008B"/>
    <w:rsid w:val="004002D6"/>
    <w:rsid w:val="00400381"/>
    <w:rsid w:val="00400395"/>
    <w:rsid w:val="004007FD"/>
    <w:rsid w:val="004008A0"/>
    <w:rsid w:val="004008F8"/>
    <w:rsid w:val="00400AB0"/>
    <w:rsid w:val="00400F77"/>
    <w:rsid w:val="00401B10"/>
    <w:rsid w:val="00401DA8"/>
    <w:rsid w:val="004026E6"/>
    <w:rsid w:val="00402851"/>
    <w:rsid w:val="00402C6D"/>
    <w:rsid w:val="00402F48"/>
    <w:rsid w:val="00402FAC"/>
    <w:rsid w:val="004031B9"/>
    <w:rsid w:val="00403D33"/>
    <w:rsid w:val="00403DE0"/>
    <w:rsid w:val="004043E8"/>
    <w:rsid w:val="004044BB"/>
    <w:rsid w:val="0040483F"/>
    <w:rsid w:val="00404DA0"/>
    <w:rsid w:val="00404E5F"/>
    <w:rsid w:val="0040564B"/>
    <w:rsid w:val="004059EE"/>
    <w:rsid w:val="0040692B"/>
    <w:rsid w:val="004074EC"/>
    <w:rsid w:val="00407571"/>
    <w:rsid w:val="00407A08"/>
    <w:rsid w:val="00407A45"/>
    <w:rsid w:val="00407C76"/>
    <w:rsid w:val="00410405"/>
    <w:rsid w:val="0041040C"/>
    <w:rsid w:val="00410622"/>
    <w:rsid w:val="00411152"/>
    <w:rsid w:val="00411611"/>
    <w:rsid w:val="00411A42"/>
    <w:rsid w:val="00411C0C"/>
    <w:rsid w:val="00411CDA"/>
    <w:rsid w:val="00411D59"/>
    <w:rsid w:val="00411DD3"/>
    <w:rsid w:val="00412132"/>
    <w:rsid w:val="00412481"/>
    <w:rsid w:val="00412D37"/>
    <w:rsid w:val="00412E25"/>
    <w:rsid w:val="0041300C"/>
    <w:rsid w:val="00413165"/>
    <w:rsid w:val="00413951"/>
    <w:rsid w:val="004139A8"/>
    <w:rsid w:val="00414072"/>
    <w:rsid w:val="004141F2"/>
    <w:rsid w:val="0041443B"/>
    <w:rsid w:val="00414968"/>
    <w:rsid w:val="00414EB4"/>
    <w:rsid w:val="004152F4"/>
    <w:rsid w:val="00415421"/>
    <w:rsid w:val="0041567B"/>
    <w:rsid w:val="004156FB"/>
    <w:rsid w:val="0041570F"/>
    <w:rsid w:val="00415F04"/>
    <w:rsid w:val="004164E5"/>
    <w:rsid w:val="004166B3"/>
    <w:rsid w:val="00416C5E"/>
    <w:rsid w:val="00416C84"/>
    <w:rsid w:val="00416D67"/>
    <w:rsid w:val="004173B8"/>
    <w:rsid w:val="004178F7"/>
    <w:rsid w:val="00417CC9"/>
    <w:rsid w:val="004200CD"/>
    <w:rsid w:val="0042014C"/>
    <w:rsid w:val="004201FC"/>
    <w:rsid w:val="00420583"/>
    <w:rsid w:val="00420962"/>
    <w:rsid w:val="00420C3C"/>
    <w:rsid w:val="00421294"/>
    <w:rsid w:val="004212F3"/>
    <w:rsid w:val="00421683"/>
    <w:rsid w:val="0042170E"/>
    <w:rsid w:val="0042179E"/>
    <w:rsid w:val="004219BE"/>
    <w:rsid w:val="00421B38"/>
    <w:rsid w:val="00421D30"/>
    <w:rsid w:val="00421F0A"/>
    <w:rsid w:val="004221ED"/>
    <w:rsid w:val="00422EBC"/>
    <w:rsid w:val="0042370E"/>
    <w:rsid w:val="00423AA7"/>
    <w:rsid w:val="00423D2C"/>
    <w:rsid w:val="00424472"/>
    <w:rsid w:val="004244F1"/>
    <w:rsid w:val="0042458A"/>
    <w:rsid w:val="00424989"/>
    <w:rsid w:val="00424CED"/>
    <w:rsid w:val="00424EF3"/>
    <w:rsid w:val="004250F0"/>
    <w:rsid w:val="0042548C"/>
    <w:rsid w:val="004255D8"/>
    <w:rsid w:val="0042598A"/>
    <w:rsid w:val="00425BD0"/>
    <w:rsid w:val="00426421"/>
    <w:rsid w:val="004264FF"/>
    <w:rsid w:val="004268C9"/>
    <w:rsid w:val="00426978"/>
    <w:rsid w:val="00426A37"/>
    <w:rsid w:val="00426E7B"/>
    <w:rsid w:val="00426FBF"/>
    <w:rsid w:val="004270CB"/>
    <w:rsid w:val="00427131"/>
    <w:rsid w:val="004273FE"/>
    <w:rsid w:val="00427442"/>
    <w:rsid w:val="00427469"/>
    <w:rsid w:val="004277DF"/>
    <w:rsid w:val="004277E0"/>
    <w:rsid w:val="0042797A"/>
    <w:rsid w:val="00427D20"/>
    <w:rsid w:val="00427DE9"/>
    <w:rsid w:val="00430051"/>
    <w:rsid w:val="0043012D"/>
    <w:rsid w:val="004303CA"/>
    <w:rsid w:val="004309B3"/>
    <w:rsid w:val="00431676"/>
    <w:rsid w:val="0043180D"/>
    <w:rsid w:val="00431CDF"/>
    <w:rsid w:val="00431CE6"/>
    <w:rsid w:val="00432904"/>
    <w:rsid w:val="00432C65"/>
    <w:rsid w:val="00432D70"/>
    <w:rsid w:val="00433205"/>
    <w:rsid w:val="00433212"/>
    <w:rsid w:val="004332B4"/>
    <w:rsid w:val="0043333C"/>
    <w:rsid w:val="0043358E"/>
    <w:rsid w:val="00433ECB"/>
    <w:rsid w:val="0043402B"/>
    <w:rsid w:val="004344FA"/>
    <w:rsid w:val="0043481B"/>
    <w:rsid w:val="00435052"/>
    <w:rsid w:val="004353FF"/>
    <w:rsid w:val="00435509"/>
    <w:rsid w:val="004356AE"/>
    <w:rsid w:val="004356D4"/>
    <w:rsid w:val="0043571D"/>
    <w:rsid w:val="00435B65"/>
    <w:rsid w:val="00435E49"/>
    <w:rsid w:val="0043644D"/>
    <w:rsid w:val="004365A4"/>
    <w:rsid w:val="004366F9"/>
    <w:rsid w:val="00436BAB"/>
    <w:rsid w:val="00436D0D"/>
    <w:rsid w:val="00436F7E"/>
    <w:rsid w:val="004374C3"/>
    <w:rsid w:val="00437A16"/>
    <w:rsid w:val="004407D3"/>
    <w:rsid w:val="00440837"/>
    <w:rsid w:val="00440B70"/>
    <w:rsid w:val="00440CF7"/>
    <w:rsid w:val="00441221"/>
    <w:rsid w:val="00441754"/>
    <w:rsid w:val="00441AA6"/>
    <w:rsid w:val="00441B0F"/>
    <w:rsid w:val="00441C1D"/>
    <w:rsid w:val="00441E5F"/>
    <w:rsid w:val="00442405"/>
    <w:rsid w:val="00442EBB"/>
    <w:rsid w:val="0044312B"/>
    <w:rsid w:val="00443765"/>
    <w:rsid w:val="0044379D"/>
    <w:rsid w:val="00443AAC"/>
    <w:rsid w:val="00444676"/>
    <w:rsid w:val="0044477A"/>
    <w:rsid w:val="00444802"/>
    <w:rsid w:val="00444928"/>
    <w:rsid w:val="00444DA1"/>
    <w:rsid w:val="00444DF4"/>
    <w:rsid w:val="00445007"/>
    <w:rsid w:val="004456B8"/>
    <w:rsid w:val="0044593F"/>
    <w:rsid w:val="004459B0"/>
    <w:rsid w:val="00445B94"/>
    <w:rsid w:val="00445BAE"/>
    <w:rsid w:val="0044616C"/>
    <w:rsid w:val="00446486"/>
    <w:rsid w:val="00447013"/>
    <w:rsid w:val="0044724E"/>
    <w:rsid w:val="004472EE"/>
    <w:rsid w:val="0044769E"/>
    <w:rsid w:val="004477DD"/>
    <w:rsid w:val="00447C6C"/>
    <w:rsid w:val="00447CC3"/>
    <w:rsid w:val="00447CCC"/>
    <w:rsid w:val="00447D73"/>
    <w:rsid w:val="00447FBB"/>
    <w:rsid w:val="00450060"/>
    <w:rsid w:val="00450894"/>
    <w:rsid w:val="00450A0E"/>
    <w:rsid w:val="00450CDF"/>
    <w:rsid w:val="00451AAD"/>
    <w:rsid w:val="004522D6"/>
    <w:rsid w:val="004523D0"/>
    <w:rsid w:val="004525EA"/>
    <w:rsid w:val="00452B51"/>
    <w:rsid w:val="00452C0A"/>
    <w:rsid w:val="00452CB1"/>
    <w:rsid w:val="004535F2"/>
    <w:rsid w:val="00453816"/>
    <w:rsid w:val="004538AE"/>
    <w:rsid w:val="0045473B"/>
    <w:rsid w:val="00454CD3"/>
    <w:rsid w:val="00454D48"/>
    <w:rsid w:val="00455264"/>
    <w:rsid w:val="00455276"/>
    <w:rsid w:val="00455524"/>
    <w:rsid w:val="0045554F"/>
    <w:rsid w:val="00455FCF"/>
    <w:rsid w:val="00455FDB"/>
    <w:rsid w:val="004561ED"/>
    <w:rsid w:val="0045621E"/>
    <w:rsid w:val="00456B66"/>
    <w:rsid w:val="00456DE1"/>
    <w:rsid w:val="004571C4"/>
    <w:rsid w:val="004571FA"/>
    <w:rsid w:val="00457651"/>
    <w:rsid w:val="00457730"/>
    <w:rsid w:val="004579E2"/>
    <w:rsid w:val="004602F5"/>
    <w:rsid w:val="00460514"/>
    <w:rsid w:val="004606C6"/>
    <w:rsid w:val="00460DA1"/>
    <w:rsid w:val="00461148"/>
    <w:rsid w:val="00461204"/>
    <w:rsid w:val="00461420"/>
    <w:rsid w:val="00461679"/>
    <w:rsid w:val="00461BD9"/>
    <w:rsid w:val="00461C86"/>
    <w:rsid w:val="00461CCC"/>
    <w:rsid w:val="00461D0A"/>
    <w:rsid w:val="00462305"/>
    <w:rsid w:val="00462696"/>
    <w:rsid w:val="00462758"/>
    <w:rsid w:val="00462934"/>
    <w:rsid w:val="00462F11"/>
    <w:rsid w:val="0046334C"/>
    <w:rsid w:val="004639FC"/>
    <w:rsid w:val="00463ABD"/>
    <w:rsid w:val="00463AFA"/>
    <w:rsid w:val="00464224"/>
    <w:rsid w:val="004645F5"/>
    <w:rsid w:val="004647BA"/>
    <w:rsid w:val="00464813"/>
    <w:rsid w:val="004658C4"/>
    <w:rsid w:val="0046598E"/>
    <w:rsid w:val="00465DFF"/>
    <w:rsid w:val="00466196"/>
    <w:rsid w:val="00466233"/>
    <w:rsid w:val="00466726"/>
    <w:rsid w:val="004667F3"/>
    <w:rsid w:val="00466927"/>
    <w:rsid w:val="00466B54"/>
    <w:rsid w:val="00466BF7"/>
    <w:rsid w:val="00466E41"/>
    <w:rsid w:val="0046787F"/>
    <w:rsid w:val="004678A5"/>
    <w:rsid w:val="00467912"/>
    <w:rsid w:val="0046797B"/>
    <w:rsid w:val="00467C71"/>
    <w:rsid w:val="00467C7C"/>
    <w:rsid w:val="00467C9B"/>
    <w:rsid w:val="00467E08"/>
    <w:rsid w:val="00467E5F"/>
    <w:rsid w:val="004702DE"/>
    <w:rsid w:val="00470A29"/>
    <w:rsid w:val="0047107E"/>
    <w:rsid w:val="004712F0"/>
    <w:rsid w:val="004716C4"/>
    <w:rsid w:val="00471AA5"/>
    <w:rsid w:val="00471D5E"/>
    <w:rsid w:val="00471DE6"/>
    <w:rsid w:val="00471E9F"/>
    <w:rsid w:val="0047205F"/>
    <w:rsid w:val="00472360"/>
    <w:rsid w:val="004724F6"/>
    <w:rsid w:val="00472555"/>
    <w:rsid w:val="00472856"/>
    <w:rsid w:val="00473340"/>
    <w:rsid w:val="0047375D"/>
    <w:rsid w:val="004737B7"/>
    <w:rsid w:val="0047384D"/>
    <w:rsid w:val="004739A8"/>
    <w:rsid w:val="00473EDE"/>
    <w:rsid w:val="00473FA0"/>
    <w:rsid w:val="0047402D"/>
    <w:rsid w:val="0047458C"/>
    <w:rsid w:val="00474606"/>
    <w:rsid w:val="0047476E"/>
    <w:rsid w:val="004748AC"/>
    <w:rsid w:val="00474918"/>
    <w:rsid w:val="00474DE0"/>
    <w:rsid w:val="004750D9"/>
    <w:rsid w:val="004751D6"/>
    <w:rsid w:val="00475628"/>
    <w:rsid w:val="00476321"/>
    <w:rsid w:val="004764B5"/>
    <w:rsid w:val="004764EF"/>
    <w:rsid w:val="0047654D"/>
    <w:rsid w:val="004767EA"/>
    <w:rsid w:val="0047682D"/>
    <w:rsid w:val="0047689A"/>
    <w:rsid w:val="00477229"/>
    <w:rsid w:val="0047767A"/>
    <w:rsid w:val="00477A7D"/>
    <w:rsid w:val="00480013"/>
    <w:rsid w:val="0048006D"/>
    <w:rsid w:val="00480312"/>
    <w:rsid w:val="00480468"/>
    <w:rsid w:val="004805D3"/>
    <w:rsid w:val="0048067C"/>
    <w:rsid w:val="00480810"/>
    <w:rsid w:val="004808B0"/>
    <w:rsid w:val="00480917"/>
    <w:rsid w:val="00480B24"/>
    <w:rsid w:val="00480BD4"/>
    <w:rsid w:val="00480CE4"/>
    <w:rsid w:val="00480FB6"/>
    <w:rsid w:val="00480FFB"/>
    <w:rsid w:val="00481240"/>
    <w:rsid w:val="004816FC"/>
    <w:rsid w:val="00481903"/>
    <w:rsid w:val="004819A1"/>
    <w:rsid w:val="00481A13"/>
    <w:rsid w:val="00481C73"/>
    <w:rsid w:val="00481CE7"/>
    <w:rsid w:val="00481E80"/>
    <w:rsid w:val="004826D6"/>
    <w:rsid w:val="00482A65"/>
    <w:rsid w:val="00482C80"/>
    <w:rsid w:val="00482ECF"/>
    <w:rsid w:val="00483133"/>
    <w:rsid w:val="004831A9"/>
    <w:rsid w:val="00483319"/>
    <w:rsid w:val="0048394E"/>
    <w:rsid w:val="00483B3B"/>
    <w:rsid w:val="004840F7"/>
    <w:rsid w:val="00484518"/>
    <w:rsid w:val="004849D8"/>
    <w:rsid w:val="00484A6E"/>
    <w:rsid w:val="00484EBF"/>
    <w:rsid w:val="0048527F"/>
    <w:rsid w:val="00485438"/>
    <w:rsid w:val="0048545A"/>
    <w:rsid w:val="0048552E"/>
    <w:rsid w:val="00485DAB"/>
    <w:rsid w:val="00485E27"/>
    <w:rsid w:val="00486218"/>
    <w:rsid w:val="0048648C"/>
    <w:rsid w:val="00486BCD"/>
    <w:rsid w:val="00486C39"/>
    <w:rsid w:val="00486EF5"/>
    <w:rsid w:val="004870C4"/>
    <w:rsid w:val="00487245"/>
    <w:rsid w:val="004907EA"/>
    <w:rsid w:val="004908A8"/>
    <w:rsid w:val="00490C32"/>
    <w:rsid w:val="00490F10"/>
    <w:rsid w:val="00490FAB"/>
    <w:rsid w:val="0049161E"/>
    <w:rsid w:val="00491927"/>
    <w:rsid w:val="00491F8A"/>
    <w:rsid w:val="00491FC5"/>
    <w:rsid w:val="00491FE9"/>
    <w:rsid w:val="00492116"/>
    <w:rsid w:val="0049232E"/>
    <w:rsid w:val="004925CB"/>
    <w:rsid w:val="0049289E"/>
    <w:rsid w:val="00492B3B"/>
    <w:rsid w:val="00492D45"/>
    <w:rsid w:val="004932E2"/>
    <w:rsid w:val="004932E5"/>
    <w:rsid w:val="00493350"/>
    <w:rsid w:val="00493640"/>
    <w:rsid w:val="00493677"/>
    <w:rsid w:val="00493D20"/>
    <w:rsid w:val="00493E4D"/>
    <w:rsid w:val="00493F37"/>
    <w:rsid w:val="0049403E"/>
    <w:rsid w:val="004940CC"/>
    <w:rsid w:val="004948A5"/>
    <w:rsid w:val="00494C71"/>
    <w:rsid w:val="00494EC2"/>
    <w:rsid w:val="00494FAF"/>
    <w:rsid w:val="00494FFA"/>
    <w:rsid w:val="004957F8"/>
    <w:rsid w:val="0049588F"/>
    <w:rsid w:val="00495B2C"/>
    <w:rsid w:val="00495B8B"/>
    <w:rsid w:val="00495BD6"/>
    <w:rsid w:val="004969E3"/>
    <w:rsid w:val="00496B9A"/>
    <w:rsid w:val="00496DCB"/>
    <w:rsid w:val="004974B6"/>
    <w:rsid w:val="004975D3"/>
    <w:rsid w:val="00497D94"/>
    <w:rsid w:val="00497DA9"/>
    <w:rsid w:val="004A05C8"/>
    <w:rsid w:val="004A09F4"/>
    <w:rsid w:val="004A0D1B"/>
    <w:rsid w:val="004A0EB2"/>
    <w:rsid w:val="004A11EB"/>
    <w:rsid w:val="004A1B97"/>
    <w:rsid w:val="004A1CDC"/>
    <w:rsid w:val="004A1E97"/>
    <w:rsid w:val="004A1EA9"/>
    <w:rsid w:val="004A219B"/>
    <w:rsid w:val="004A21BB"/>
    <w:rsid w:val="004A234C"/>
    <w:rsid w:val="004A27E2"/>
    <w:rsid w:val="004A28AF"/>
    <w:rsid w:val="004A2E59"/>
    <w:rsid w:val="004A357F"/>
    <w:rsid w:val="004A38C0"/>
    <w:rsid w:val="004A3935"/>
    <w:rsid w:val="004A46CC"/>
    <w:rsid w:val="004A4885"/>
    <w:rsid w:val="004A518D"/>
    <w:rsid w:val="004A52BE"/>
    <w:rsid w:val="004A52CE"/>
    <w:rsid w:val="004A557D"/>
    <w:rsid w:val="004A59B9"/>
    <w:rsid w:val="004A5C44"/>
    <w:rsid w:val="004A5CEB"/>
    <w:rsid w:val="004A5FD1"/>
    <w:rsid w:val="004A61D9"/>
    <w:rsid w:val="004A62EF"/>
    <w:rsid w:val="004A62F2"/>
    <w:rsid w:val="004A63BC"/>
    <w:rsid w:val="004A7126"/>
    <w:rsid w:val="004A732B"/>
    <w:rsid w:val="004A7572"/>
    <w:rsid w:val="004A7A6A"/>
    <w:rsid w:val="004A7A7F"/>
    <w:rsid w:val="004A7B2B"/>
    <w:rsid w:val="004B005E"/>
    <w:rsid w:val="004B0251"/>
    <w:rsid w:val="004B052A"/>
    <w:rsid w:val="004B0605"/>
    <w:rsid w:val="004B0736"/>
    <w:rsid w:val="004B08B9"/>
    <w:rsid w:val="004B0B9C"/>
    <w:rsid w:val="004B0BE7"/>
    <w:rsid w:val="004B0DBD"/>
    <w:rsid w:val="004B117F"/>
    <w:rsid w:val="004B1669"/>
    <w:rsid w:val="004B1B85"/>
    <w:rsid w:val="004B2696"/>
    <w:rsid w:val="004B276A"/>
    <w:rsid w:val="004B2F97"/>
    <w:rsid w:val="004B34C1"/>
    <w:rsid w:val="004B39BB"/>
    <w:rsid w:val="004B3AE5"/>
    <w:rsid w:val="004B3D7A"/>
    <w:rsid w:val="004B3F3B"/>
    <w:rsid w:val="004B3FA4"/>
    <w:rsid w:val="004B40FB"/>
    <w:rsid w:val="004B4237"/>
    <w:rsid w:val="004B4364"/>
    <w:rsid w:val="004B483A"/>
    <w:rsid w:val="004B4A9B"/>
    <w:rsid w:val="004B4F08"/>
    <w:rsid w:val="004B4FCC"/>
    <w:rsid w:val="004B6029"/>
    <w:rsid w:val="004B626A"/>
    <w:rsid w:val="004B6272"/>
    <w:rsid w:val="004B657D"/>
    <w:rsid w:val="004B6D8D"/>
    <w:rsid w:val="004B711A"/>
    <w:rsid w:val="004B74D9"/>
    <w:rsid w:val="004B782C"/>
    <w:rsid w:val="004B798E"/>
    <w:rsid w:val="004B7B82"/>
    <w:rsid w:val="004B7CC2"/>
    <w:rsid w:val="004B7EF1"/>
    <w:rsid w:val="004C002B"/>
    <w:rsid w:val="004C0A7A"/>
    <w:rsid w:val="004C0DE6"/>
    <w:rsid w:val="004C10B5"/>
    <w:rsid w:val="004C1321"/>
    <w:rsid w:val="004C13E4"/>
    <w:rsid w:val="004C182B"/>
    <w:rsid w:val="004C1D21"/>
    <w:rsid w:val="004C1E8B"/>
    <w:rsid w:val="004C2026"/>
    <w:rsid w:val="004C2263"/>
    <w:rsid w:val="004C25F7"/>
    <w:rsid w:val="004C2992"/>
    <w:rsid w:val="004C2D8D"/>
    <w:rsid w:val="004C4268"/>
    <w:rsid w:val="004C430C"/>
    <w:rsid w:val="004C47CE"/>
    <w:rsid w:val="004C4A4A"/>
    <w:rsid w:val="004C4BAE"/>
    <w:rsid w:val="004C4D45"/>
    <w:rsid w:val="004C4DDA"/>
    <w:rsid w:val="004C505C"/>
    <w:rsid w:val="004C53BA"/>
    <w:rsid w:val="004C5480"/>
    <w:rsid w:val="004C6126"/>
    <w:rsid w:val="004C6319"/>
    <w:rsid w:val="004C6829"/>
    <w:rsid w:val="004C6970"/>
    <w:rsid w:val="004C6E16"/>
    <w:rsid w:val="004C7C83"/>
    <w:rsid w:val="004C7F71"/>
    <w:rsid w:val="004D0534"/>
    <w:rsid w:val="004D0BFA"/>
    <w:rsid w:val="004D0D3A"/>
    <w:rsid w:val="004D0F38"/>
    <w:rsid w:val="004D0F59"/>
    <w:rsid w:val="004D107B"/>
    <w:rsid w:val="004D10BA"/>
    <w:rsid w:val="004D113A"/>
    <w:rsid w:val="004D149F"/>
    <w:rsid w:val="004D16B7"/>
    <w:rsid w:val="004D1E6D"/>
    <w:rsid w:val="004D2511"/>
    <w:rsid w:val="004D27DD"/>
    <w:rsid w:val="004D29EC"/>
    <w:rsid w:val="004D2FBD"/>
    <w:rsid w:val="004D32E2"/>
    <w:rsid w:val="004D3365"/>
    <w:rsid w:val="004D33B4"/>
    <w:rsid w:val="004D3723"/>
    <w:rsid w:val="004D3C03"/>
    <w:rsid w:val="004D45D3"/>
    <w:rsid w:val="004D4E08"/>
    <w:rsid w:val="004D4EAE"/>
    <w:rsid w:val="004D6A6F"/>
    <w:rsid w:val="004D6F85"/>
    <w:rsid w:val="004D7303"/>
    <w:rsid w:val="004D754E"/>
    <w:rsid w:val="004D7F40"/>
    <w:rsid w:val="004E0251"/>
    <w:rsid w:val="004E051B"/>
    <w:rsid w:val="004E0634"/>
    <w:rsid w:val="004E0BF2"/>
    <w:rsid w:val="004E0EE2"/>
    <w:rsid w:val="004E128A"/>
    <w:rsid w:val="004E13B5"/>
    <w:rsid w:val="004E14C8"/>
    <w:rsid w:val="004E1BC3"/>
    <w:rsid w:val="004E2579"/>
    <w:rsid w:val="004E2703"/>
    <w:rsid w:val="004E2865"/>
    <w:rsid w:val="004E2AB4"/>
    <w:rsid w:val="004E2B32"/>
    <w:rsid w:val="004E2C31"/>
    <w:rsid w:val="004E306F"/>
    <w:rsid w:val="004E395C"/>
    <w:rsid w:val="004E3A85"/>
    <w:rsid w:val="004E3AD4"/>
    <w:rsid w:val="004E3CCD"/>
    <w:rsid w:val="004E3F26"/>
    <w:rsid w:val="004E405C"/>
    <w:rsid w:val="004E4568"/>
    <w:rsid w:val="004E4716"/>
    <w:rsid w:val="004E4C6A"/>
    <w:rsid w:val="004E50B7"/>
    <w:rsid w:val="004E59D2"/>
    <w:rsid w:val="004E60AD"/>
    <w:rsid w:val="004E62D9"/>
    <w:rsid w:val="004E68FE"/>
    <w:rsid w:val="004E6B8F"/>
    <w:rsid w:val="004E6CC5"/>
    <w:rsid w:val="004E6E60"/>
    <w:rsid w:val="004E7345"/>
    <w:rsid w:val="004E752D"/>
    <w:rsid w:val="004E7C07"/>
    <w:rsid w:val="004E7FBF"/>
    <w:rsid w:val="004F0012"/>
    <w:rsid w:val="004F042B"/>
    <w:rsid w:val="004F052D"/>
    <w:rsid w:val="004F05DE"/>
    <w:rsid w:val="004F0764"/>
    <w:rsid w:val="004F0843"/>
    <w:rsid w:val="004F0AEC"/>
    <w:rsid w:val="004F0C6B"/>
    <w:rsid w:val="004F0DF8"/>
    <w:rsid w:val="004F0E3F"/>
    <w:rsid w:val="004F1303"/>
    <w:rsid w:val="004F191D"/>
    <w:rsid w:val="004F1B3E"/>
    <w:rsid w:val="004F1BD2"/>
    <w:rsid w:val="004F23CC"/>
    <w:rsid w:val="004F256A"/>
    <w:rsid w:val="004F2586"/>
    <w:rsid w:val="004F2714"/>
    <w:rsid w:val="004F3205"/>
    <w:rsid w:val="004F44FF"/>
    <w:rsid w:val="004F5224"/>
    <w:rsid w:val="004F527E"/>
    <w:rsid w:val="004F53DA"/>
    <w:rsid w:val="004F5683"/>
    <w:rsid w:val="004F61E5"/>
    <w:rsid w:val="004F6552"/>
    <w:rsid w:val="004F66D1"/>
    <w:rsid w:val="004F698E"/>
    <w:rsid w:val="004F6A20"/>
    <w:rsid w:val="004F6E79"/>
    <w:rsid w:val="004F72AD"/>
    <w:rsid w:val="004F7622"/>
    <w:rsid w:val="004F781C"/>
    <w:rsid w:val="004F789C"/>
    <w:rsid w:val="004F7B5E"/>
    <w:rsid w:val="004F7BD4"/>
    <w:rsid w:val="004F7C43"/>
    <w:rsid w:val="004F7CD2"/>
    <w:rsid w:val="00500041"/>
    <w:rsid w:val="0050042E"/>
    <w:rsid w:val="00500540"/>
    <w:rsid w:val="005005DA"/>
    <w:rsid w:val="0050109E"/>
    <w:rsid w:val="00501337"/>
    <w:rsid w:val="0050165D"/>
    <w:rsid w:val="005021E6"/>
    <w:rsid w:val="00502491"/>
    <w:rsid w:val="005024B0"/>
    <w:rsid w:val="0050275B"/>
    <w:rsid w:val="00502AF9"/>
    <w:rsid w:val="00503165"/>
    <w:rsid w:val="005031CF"/>
    <w:rsid w:val="0050376D"/>
    <w:rsid w:val="00503CBF"/>
    <w:rsid w:val="00503D11"/>
    <w:rsid w:val="00503E9E"/>
    <w:rsid w:val="00503EC1"/>
    <w:rsid w:val="00504461"/>
    <w:rsid w:val="0050489C"/>
    <w:rsid w:val="00504C9E"/>
    <w:rsid w:val="00504F61"/>
    <w:rsid w:val="0050516E"/>
    <w:rsid w:val="0050540B"/>
    <w:rsid w:val="005054E2"/>
    <w:rsid w:val="00505CC9"/>
    <w:rsid w:val="00505D3A"/>
    <w:rsid w:val="00505E28"/>
    <w:rsid w:val="00505F06"/>
    <w:rsid w:val="0050612F"/>
    <w:rsid w:val="00506469"/>
    <w:rsid w:val="00506B4C"/>
    <w:rsid w:val="00506D43"/>
    <w:rsid w:val="00506E7E"/>
    <w:rsid w:val="005079A0"/>
    <w:rsid w:val="00507DA8"/>
    <w:rsid w:val="00507F5F"/>
    <w:rsid w:val="0051017D"/>
    <w:rsid w:val="0051018A"/>
    <w:rsid w:val="00510320"/>
    <w:rsid w:val="005103B4"/>
    <w:rsid w:val="00510621"/>
    <w:rsid w:val="00510746"/>
    <w:rsid w:val="005110EC"/>
    <w:rsid w:val="005119C6"/>
    <w:rsid w:val="00511B0A"/>
    <w:rsid w:val="00511BE7"/>
    <w:rsid w:val="00511D1B"/>
    <w:rsid w:val="00512168"/>
    <w:rsid w:val="0051249A"/>
    <w:rsid w:val="005126D5"/>
    <w:rsid w:val="0051292B"/>
    <w:rsid w:val="00512BF4"/>
    <w:rsid w:val="00512C93"/>
    <w:rsid w:val="00512DF9"/>
    <w:rsid w:val="005136AD"/>
    <w:rsid w:val="00513701"/>
    <w:rsid w:val="00513B69"/>
    <w:rsid w:val="00513F7C"/>
    <w:rsid w:val="00513FAF"/>
    <w:rsid w:val="00514412"/>
    <w:rsid w:val="00514694"/>
    <w:rsid w:val="00514869"/>
    <w:rsid w:val="00514F2F"/>
    <w:rsid w:val="00514F67"/>
    <w:rsid w:val="00514FA4"/>
    <w:rsid w:val="00515035"/>
    <w:rsid w:val="00515494"/>
    <w:rsid w:val="005159A8"/>
    <w:rsid w:val="00515ADA"/>
    <w:rsid w:val="00515BBE"/>
    <w:rsid w:val="00515D34"/>
    <w:rsid w:val="005163A1"/>
    <w:rsid w:val="00516535"/>
    <w:rsid w:val="00516538"/>
    <w:rsid w:val="005167E5"/>
    <w:rsid w:val="005175E2"/>
    <w:rsid w:val="0051778D"/>
    <w:rsid w:val="00517B9C"/>
    <w:rsid w:val="00517C5E"/>
    <w:rsid w:val="00517E81"/>
    <w:rsid w:val="0052064C"/>
    <w:rsid w:val="005207E4"/>
    <w:rsid w:val="00520BFC"/>
    <w:rsid w:val="00520FD2"/>
    <w:rsid w:val="0052100B"/>
    <w:rsid w:val="0052164C"/>
    <w:rsid w:val="00521A06"/>
    <w:rsid w:val="00522087"/>
    <w:rsid w:val="00522252"/>
    <w:rsid w:val="005224BE"/>
    <w:rsid w:val="0052285C"/>
    <w:rsid w:val="00522866"/>
    <w:rsid w:val="00522C7A"/>
    <w:rsid w:val="00522F54"/>
    <w:rsid w:val="00522FB3"/>
    <w:rsid w:val="0052407B"/>
    <w:rsid w:val="00524321"/>
    <w:rsid w:val="005248DF"/>
    <w:rsid w:val="00524BC5"/>
    <w:rsid w:val="00524BF7"/>
    <w:rsid w:val="00524CDD"/>
    <w:rsid w:val="00525306"/>
    <w:rsid w:val="0052533A"/>
    <w:rsid w:val="005253B5"/>
    <w:rsid w:val="005255B4"/>
    <w:rsid w:val="00525BCF"/>
    <w:rsid w:val="00525CB1"/>
    <w:rsid w:val="00526166"/>
    <w:rsid w:val="00526475"/>
    <w:rsid w:val="0052696C"/>
    <w:rsid w:val="00526AD1"/>
    <w:rsid w:val="00526B23"/>
    <w:rsid w:val="00526B3B"/>
    <w:rsid w:val="00526C96"/>
    <w:rsid w:val="0052717A"/>
    <w:rsid w:val="00527280"/>
    <w:rsid w:val="005274E7"/>
    <w:rsid w:val="00527C58"/>
    <w:rsid w:val="00527EAC"/>
    <w:rsid w:val="005308E0"/>
    <w:rsid w:val="00530A03"/>
    <w:rsid w:val="00530AC7"/>
    <w:rsid w:val="00530EE7"/>
    <w:rsid w:val="00530EF9"/>
    <w:rsid w:val="005310F8"/>
    <w:rsid w:val="005317E4"/>
    <w:rsid w:val="0053193D"/>
    <w:rsid w:val="00531BE7"/>
    <w:rsid w:val="00531FF7"/>
    <w:rsid w:val="005322E9"/>
    <w:rsid w:val="00532448"/>
    <w:rsid w:val="005324C6"/>
    <w:rsid w:val="0053267A"/>
    <w:rsid w:val="00532738"/>
    <w:rsid w:val="00532B38"/>
    <w:rsid w:val="00532F30"/>
    <w:rsid w:val="005340BE"/>
    <w:rsid w:val="0053451C"/>
    <w:rsid w:val="005345B6"/>
    <w:rsid w:val="00534AEB"/>
    <w:rsid w:val="00534C5C"/>
    <w:rsid w:val="00534D91"/>
    <w:rsid w:val="00534FC7"/>
    <w:rsid w:val="00535A7C"/>
    <w:rsid w:val="00536105"/>
    <w:rsid w:val="00536897"/>
    <w:rsid w:val="005369B7"/>
    <w:rsid w:val="00536FC2"/>
    <w:rsid w:val="005371B7"/>
    <w:rsid w:val="00537549"/>
    <w:rsid w:val="00537611"/>
    <w:rsid w:val="00537ADB"/>
    <w:rsid w:val="00537CAF"/>
    <w:rsid w:val="00537D8C"/>
    <w:rsid w:val="005404AD"/>
    <w:rsid w:val="00540763"/>
    <w:rsid w:val="005409F7"/>
    <w:rsid w:val="00540D9F"/>
    <w:rsid w:val="00540E34"/>
    <w:rsid w:val="005410D8"/>
    <w:rsid w:val="00541172"/>
    <w:rsid w:val="00541A4B"/>
    <w:rsid w:val="00541A5F"/>
    <w:rsid w:val="00541F52"/>
    <w:rsid w:val="00542598"/>
    <w:rsid w:val="005425DB"/>
    <w:rsid w:val="005431F6"/>
    <w:rsid w:val="00543273"/>
    <w:rsid w:val="005432E8"/>
    <w:rsid w:val="00543345"/>
    <w:rsid w:val="005437C0"/>
    <w:rsid w:val="005441F4"/>
    <w:rsid w:val="00544317"/>
    <w:rsid w:val="00545247"/>
    <w:rsid w:val="0054534B"/>
    <w:rsid w:val="00545719"/>
    <w:rsid w:val="0054594B"/>
    <w:rsid w:val="00545CE1"/>
    <w:rsid w:val="005462CB"/>
    <w:rsid w:val="005464A5"/>
    <w:rsid w:val="0054662D"/>
    <w:rsid w:val="0054689D"/>
    <w:rsid w:val="00546A10"/>
    <w:rsid w:val="00546D82"/>
    <w:rsid w:val="00546DA6"/>
    <w:rsid w:val="00547675"/>
    <w:rsid w:val="005477A1"/>
    <w:rsid w:val="00547A2F"/>
    <w:rsid w:val="00547BE9"/>
    <w:rsid w:val="00547C22"/>
    <w:rsid w:val="005505AC"/>
    <w:rsid w:val="0055063D"/>
    <w:rsid w:val="0055087E"/>
    <w:rsid w:val="00550A0C"/>
    <w:rsid w:val="00550ABA"/>
    <w:rsid w:val="00550BB5"/>
    <w:rsid w:val="00551142"/>
    <w:rsid w:val="005516C1"/>
    <w:rsid w:val="00551CE9"/>
    <w:rsid w:val="00551D79"/>
    <w:rsid w:val="00551D80"/>
    <w:rsid w:val="0055240C"/>
    <w:rsid w:val="0055246C"/>
    <w:rsid w:val="0055249A"/>
    <w:rsid w:val="00552536"/>
    <w:rsid w:val="00552584"/>
    <w:rsid w:val="00552797"/>
    <w:rsid w:val="00552943"/>
    <w:rsid w:val="00552962"/>
    <w:rsid w:val="0055368C"/>
    <w:rsid w:val="00553A4A"/>
    <w:rsid w:val="00553F49"/>
    <w:rsid w:val="00554231"/>
    <w:rsid w:val="005542CF"/>
    <w:rsid w:val="0055450D"/>
    <w:rsid w:val="00554669"/>
    <w:rsid w:val="00554AF6"/>
    <w:rsid w:val="00554BD7"/>
    <w:rsid w:val="00555167"/>
    <w:rsid w:val="0055529F"/>
    <w:rsid w:val="005554FE"/>
    <w:rsid w:val="005556BA"/>
    <w:rsid w:val="00555899"/>
    <w:rsid w:val="00555F4E"/>
    <w:rsid w:val="00556046"/>
    <w:rsid w:val="005560FF"/>
    <w:rsid w:val="005565F9"/>
    <w:rsid w:val="005567AD"/>
    <w:rsid w:val="00556D5A"/>
    <w:rsid w:val="00556E2C"/>
    <w:rsid w:val="00557238"/>
    <w:rsid w:val="005574B6"/>
    <w:rsid w:val="00557B78"/>
    <w:rsid w:val="00557C9B"/>
    <w:rsid w:val="0056008E"/>
    <w:rsid w:val="0056058D"/>
    <w:rsid w:val="005609A5"/>
    <w:rsid w:val="00560A26"/>
    <w:rsid w:val="00561087"/>
    <w:rsid w:val="00561192"/>
    <w:rsid w:val="005615E3"/>
    <w:rsid w:val="00561920"/>
    <w:rsid w:val="00561A70"/>
    <w:rsid w:val="00561B4E"/>
    <w:rsid w:val="00561C1D"/>
    <w:rsid w:val="0056273B"/>
    <w:rsid w:val="005629AF"/>
    <w:rsid w:val="00562AB5"/>
    <w:rsid w:val="00562C29"/>
    <w:rsid w:val="00562C59"/>
    <w:rsid w:val="00562D30"/>
    <w:rsid w:val="00562D56"/>
    <w:rsid w:val="0056423E"/>
    <w:rsid w:val="00564C3F"/>
    <w:rsid w:val="00565109"/>
    <w:rsid w:val="00565B4D"/>
    <w:rsid w:val="0056615C"/>
    <w:rsid w:val="005661A2"/>
    <w:rsid w:val="005662D6"/>
    <w:rsid w:val="00566557"/>
    <w:rsid w:val="00566D3C"/>
    <w:rsid w:val="00566D45"/>
    <w:rsid w:val="00567019"/>
    <w:rsid w:val="00567056"/>
    <w:rsid w:val="005673B6"/>
    <w:rsid w:val="00567846"/>
    <w:rsid w:val="00567C25"/>
    <w:rsid w:val="00567C41"/>
    <w:rsid w:val="00570021"/>
    <w:rsid w:val="0057024B"/>
    <w:rsid w:val="005702C6"/>
    <w:rsid w:val="00570385"/>
    <w:rsid w:val="00570A18"/>
    <w:rsid w:val="00570E02"/>
    <w:rsid w:val="0057114F"/>
    <w:rsid w:val="00571BE3"/>
    <w:rsid w:val="00571D8F"/>
    <w:rsid w:val="00572202"/>
    <w:rsid w:val="00572DF4"/>
    <w:rsid w:val="00572EF7"/>
    <w:rsid w:val="00573204"/>
    <w:rsid w:val="00573792"/>
    <w:rsid w:val="00573CA3"/>
    <w:rsid w:val="00573E8C"/>
    <w:rsid w:val="00573FCD"/>
    <w:rsid w:val="00574073"/>
    <w:rsid w:val="0057408B"/>
    <w:rsid w:val="00574479"/>
    <w:rsid w:val="00574A90"/>
    <w:rsid w:val="00574B3D"/>
    <w:rsid w:val="00574DE1"/>
    <w:rsid w:val="0057536D"/>
    <w:rsid w:val="005754F1"/>
    <w:rsid w:val="00575EC4"/>
    <w:rsid w:val="00576623"/>
    <w:rsid w:val="005768DA"/>
    <w:rsid w:val="00576A71"/>
    <w:rsid w:val="0057704D"/>
    <w:rsid w:val="0057721F"/>
    <w:rsid w:val="00577503"/>
    <w:rsid w:val="005775A9"/>
    <w:rsid w:val="005778DA"/>
    <w:rsid w:val="00577B2D"/>
    <w:rsid w:val="00580171"/>
    <w:rsid w:val="00580646"/>
    <w:rsid w:val="00580BED"/>
    <w:rsid w:val="00580C6F"/>
    <w:rsid w:val="00581D01"/>
    <w:rsid w:val="00581D21"/>
    <w:rsid w:val="0058238C"/>
    <w:rsid w:val="005827F4"/>
    <w:rsid w:val="005829C3"/>
    <w:rsid w:val="00582D3E"/>
    <w:rsid w:val="0058373A"/>
    <w:rsid w:val="0058379B"/>
    <w:rsid w:val="0058381D"/>
    <w:rsid w:val="005838F9"/>
    <w:rsid w:val="00583B23"/>
    <w:rsid w:val="00583B7B"/>
    <w:rsid w:val="00583DD6"/>
    <w:rsid w:val="00583F96"/>
    <w:rsid w:val="00584013"/>
    <w:rsid w:val="0058407C"/>
    <w:rsid w:val="005842F1"/>
    <w:rsid w:val="005843B2"/>
    <w:rsid w:val="00584C63"/>
    <w:rsid w:val="00584D84"/>
    <w:rsid w:val="00584DD8"/>
    <w:rsid w:val="0058500D"/>
    <w:rsid w:val="0058587F"/>
    <w:rsid w:val="00585973"/>
    <w:rsid w:val="00585AC0"/>
    <w:rsid w:val="00585CB9"/>
    <w:rsid w:val="00586161"/>
    <w:rsid w:val="00586287"/>
    <w:rsid w:val="005863BD"/>
    <w:rsid w:val="005863CC"/>
    <w:rsid w:val="00586AA1"/>
    <w:rsid w:val="00586D44"/>
    <w:rsid w:val="00586D5B"/>
    <w:rsid w:val="00586E90"/>
    <w:rsid w:val="00586F83"/>
    <w:rsid w:val="0058735C"/>
    <w:rsid w:val="00587AB1"/>
    <w:rsid w:val="00587FE4"/>
    <w:rsid w:val="0059004C"/>
    <w:rsid w:val="00590581"/>
    <w:rsid w:val="0059096E"/>
    <w:rsid w:val="00590DFB"/>
    <w:rsid w:val="005910D6"/>
    <w:rsid w:val="005912A1"/>
    <w:rsid w:val="00591870"/>
    <w:rsid w:val="005919D2"/>
    <w:rsid w:val="00591A54"/>
    <w:rsid w:val="00591F23"/>
    <w:rsid w:val="005924BF"/>
    <w:rsid w:val="00592F5B"/>
    <w:rsid w:val="00592F76"/>
    <w:rsid w:val="005930D9"/>
    <w:rsid w:val="0059343B"/>
    <w:rsid w:val="00593770"/>
    <w:rsid w:val="00593A0B"/>
    <w:rsid w:val="00593C1E"/>
    <w:rsid w:val="00593D90"/>
    <w:rsid w:val="00594344"/>
    <w:rsid w:val="005944DF"/>
    <w:rsid w:val="005949C3"/>
    <w:rsid w:val="005949CB"/>
    <w:rsid w:val="00594A09"/>
    <w:rsid w:val="00595744"/>
    <w:rsid w:val="00595DF6"/>
    <w:rsid w:val="00596002"/>
    <w:rsid w:val="0059602E"/>
    <w:rsid w:val="0059656B"/>
    <w:rsid w:val="00597110"/>
    <w:rsid w:val="00597263"/>
    <w:rsid w:val="0059761D"/>
    <w:rsid w:val="005977B9"/>
    <w:rsid w:val="00597945"/>
    <w:rsid w:val="00597AEC"/>
    <w:rsid w:val="00597BB2"/>
    <w:rsid w:val="005A01F8"/>
    <w:rsid w:val="005A0463"/>
    <w:rsid w:val="005A04BF"/>
    <w:rsid w:val="005A0B76"/>
    <w:rsid w:val="005A0E7E"/>
    <w:rsid w:val="005A1310"/>
    <w:rsid w:val="005A1315"/>
    <w:rsid w:val="005A133B"/>
    <w:rsid w:val="005A1644"/>
    <w:rsid w:val="005A21F8"/>
    <w:rsid w:val="005A22CC"/>
    <w:rsid w:val="005A2C8C"/>
    <w:rsid w:val="005A3080"/>
    <w:rsid w:val="005A31EE"/>
    <w:rsid w:val="005A3242"/>
    <w:rsid w:val="005A3AEA"/>
    <w:rsid w:val="005A3EE2"/>
    <w:rsid w:val="005A4BD6"/>
    <w:rsid w:val="005A55B9"/>
    <w:rsid w:val="005A5B8D"/>
    <w:rsid w:val="005A5FF4"/>
    <w:rsid w:val="005A608C"/>
    <w:rsid w:val="005A6548"/>
    <w:rsid w:val="005A6607"/>
    <w:rsid w:val="005A714A"/>
    <w:rsid w:val="005A76A4"/>
    <w:rsid w:val="005A7CD8"/>
    <w:rsid w:val="005B04F6"/>
    <w:rsid w:val="005B054C"/>
    <w:rsid w:val="005B0784"/>
    <w:rsid w:val="005B0AFA"/>
    <w:rsid w:val="005B0DB1"/>
    <w:rsid w:val="005B10C0"/>
    <w:rsid w:val="005B117E"/>
    <w:rsid w:val="005B182B"/>
    <w:rsid w:val="005B1850"/>
    <w:rsid w:val="005B1B77"/>
    <w:rsid w:val="005B1DEA"/>
    <w:rsid w:val="005B20F8"/>
    <w:rsid w:val="005B21B0"/>
    <w:rsid w:val="005B231F"/>
    <w:rsid w:val="005B27EA"/>
    <w:rsid w:val="005B28E1"/>
    <w:rsid w:val="005B2A15"/>
    <w:rsid w:val="005B2AEA"/>
    <w:rsid w:val="005B2DD1"/>
    <w:rsid w:val="005B315E"/>
    <w:rsid w:val="005B3784"/>
    <w:rsid w:val="005B378F"/>
    <w:rsid w:val="005B3D27"/>
    <w:rsid w:val="005B3E46"/>
    <w:rsid w:val="005B3F21"/>
    <w:rsid w:val="005B4179"/>
    <w:rsid w:val="005B4979"/>
    <w:rsid w:val="005B4B12"/>
    <w:rsid w:val="005B4CF3"/>
    <w:rsid w:val="005B501A"/>
    <w:rsid w:val="005B559D"/>
    <w:rsid w:val="005B5DFA"/>
    <w:rsid w:val="005B5F70"/>
    <w:rsid w:val="005B61C9"/>
    <w:rsid w:val="005B634B"/>
    <w:rsid w:val="005B636A"/>
    <w:rsid w:val="005B65D8"/>
    <w:rsid w:val="005B6623"/>
    <w:rsid w:val="005B6B2A"/>
    <w:rsid w:val="005B734F"/>
    <w:rsid w:val="005B7445"/>
    <w:rsid w:val="005B74B5"/>
    <w:rsid w:val="005B785D"/>
    <w:rsid w:val="005B7C37"/>
    <w:rsid w:val="005B7CA1"/>
    <w:rsid w:val="005B7E34"/>
    <w:rsid w:val="005B7F2F"/>
    <w:rsid w:val="005C056C"/>
    <w:rsid w:val="005C0727"/>
    <w:rsid w:val="005C0A3F"/>
    <w:rsid w:val="005C0E8A"/>
    <w:rsid w:val="005C14FB"/>
    <w:rsid w:val="005C15B6"/>
    <w:rsid w:val="005C1F55"/>
    <w:rsid w:val="005C239E"/>
    <w:rsid w:val="005C2482"/>
    <w:rsid w:val="005C2834"/>
    <w:rsid w:val="005C29B1"/>
    <w:rsid w:val="005C2E11"/>
    <w:rsid w:val="005C2EA7"/>
    <w:rsid w:val="005C2EFA"/>
    <w:rsid w:val="005C2FD3"/>
    <w:rsid w:val="005C3841"/>
    <w:rsid w:val="005C39FB"/>
    <w:rsid w:val="005C3BD3"/>
    <w:rsid w:val="005C3C32"/>
    <w:rsid w:val="005C402F"/>
    <w:rsid w:val="005C412B"/>
    <w:rsid w:val="005C414C"/>
    <w:rsid w:val="005C46A8"/>
    <w:rsid w:val="005C4B19"/>
    <w:rsid w:val="005C4B9D"/>
    <w:rsid w:val="005C4E97"/>
    <w:rsid w:val="005C556B"/>
    <w:rsid w:val="005C55E9"/>
    <w:rsid w:val="005C58B1"/>
    <w:rsid w:val="005C5D5A"/>
    <w:rsid w:val="005C6583"/>
    <w:rsid w:val="005C6F92"/>
    <w:rsid w:val="005C70EC"/>
    <w:rsid w:val="005C786B"/>
    <w:rsid w:val="005C7ED8"/>
    <w:rsid w:val="005D04EC"/>
    <w:rsid w:val="005D051B"/>
    <w:rsid w:val="005D10EE"/>
    <w:rsid w:val="005D12CD"/>
    <w:rsid w:val="005D1C13"/>
    <w:rsid w:val="005D2135"/>
    <w:rsid w:val="005D2726"/>
    <w:rsid w:val="005D2AE4"/>
    <w:rsid w:val="005D2BC6"/>
    <w:rsid w:val="005D2ECE"/>
    <w:rsid w:val="005D33E0"/>
    <w:rsid w:val="005D38C3"/>
    <w:rsid w:val="005D405E"/>
    <w:rsid w:val="005D44CB"/>
    <w:rsid w:val="005D46A5"/>
    <w:rsid w:val="005D4AC9"/>
    <w:rsid w:val="005D55FE"/>
    <w:rsid w:val="005D63E2"/>
    <w:rsid w:val="005D64C6"/>
    <w:rsid w:val="005D68A4"/>
    <w:rsid w:val="005D6C26"/>
    <w:rsid w:val="005D73D1"/>
    <w:rsid w:val="005D7804"/>
    <w:rsid w:val="005D785A"/>
    <w:rsid w:val="005D7940"/>
    <w:rsid w:val="005D7A59"/>
    <w:rsid w:val="005D7AA9"/>
    <w:rsid w:val="005D7ADA"/>
    <w:rsid w:val="005D7C87"/>
    <w:rsid w:val="005E0022"/>
    <w:rsid w:val="005E0194"/>
    <w:rsid w:val="005E02A3"/>
    <w:rsid w:val="005E05D5"/>
    <w:rsid w:val="005E1150"/>
    <w:rsid w:val="005E1265"/>
    <w:rsid w:val="005E1571"/>
    <w:rsid w:val="005E16EE"/>
    <w:rsid w:val="005E2392"/>
    <w:rsid w:val="005E24AB"/>
    <w:rsid w:val="005E2A02"/>
    <w:rsid w:val="005E2D10"/>
    <w:rsid w:val="005E2DC5"/>
    <w:rsid w:val="005E2F54"/>
    <w:rsid w:val="005E3041"/>
    <w:rsid w:val="005E3369"/>
    <w:rsid w:val="005E38F4"/>
    <w:rsid w:val="005E39C7"/>
    <w:rsid w:val="005E3BE4"/>
    <w:rsid w:val="005E3D5D"/>
    <w:rsid w:val="005E3E4E"/>
    <w:rsid w:val="005E48EB"/>
    <w:rsid w:val="005E4B17"/>
    <w:rsid w:val="005E4B1E"/>
    <w:rsid w:val="005E4B47"/>
    <w:rsid w:val="005E4C36"/>
    <w:rsid w:val="005E4E8B"/>
    <w:rsid w:val="005E50B1"/>
    <w:rsid w:val="005E5268"/>
    <w:rsid w:val="005E53DC"/>
    <w:rsid w:val="005E5CBE"/>
    <w:rsid w:val="005E5E59"/>
    <w:rsid w:val="005E5EBC"/>
    <w:rsid w:val="005E6194"/>
    <w:rsid w:val="005E62D0"/>
    <w:rsid w:val="005E637B"/>
    <w:rsid w:val="005E6619"/>
    <w:rsid w:val="005E7045"/>
    <w:rsid w:val="005E70AB"/>
    <w:rsid w:val="005E7279"/>
    <w:rsid w:val="005E7452"/>
    <w:rsid w:val="005E7476"/>
    <w:rsid w:val="005E767D"/>
    <w:rsid w:val="005E79DC"/>
    <w:rsid w:val="005E7AD3"/>
    <w:rsid w:val="005E7C31"/>
    <w:rsid w:val="005E7F25"/>
    <w:rsid w:val="005F01E5"/>
    <w:rsid w:val="005F0610"/>
    <w:rsid w:val="005F0D1F"/>
    <w:rsid w:val="005F1070"/>
    <w:rsid w:val="005F1120"/>
    <w:rsid w:val="005F11A3"/>
    <w:rsid w:val="005F12F4"/>
    <w:rsid w:val="005F155F"/>
    <w:rsid w:val="005F1566"/>
    <w:rsid w:val="005F1885"/>
    <w:rsid w:val="005F1BB5"/>
    <w:rsid w:val="005F2224"/>
    <w:rsid w:val="005F2315"/>
    <w:rsid w:val="005F2320"/>
    <w:rsid w:val="005F292F"/>
    <w:rsid w:val="005F2938"/>
    <w:rsid w:val="005F2C71"/>
    <w:rsid w:val="005F2E5A"/>
    <w:rsid w:val="005F3637"/>
    <w:rsid w:val="005F3962"/>
    <w:rsid w:val="005F44A4"/>
    <w:rsid w:val="005F481E"/>
    <w:rsid w:val="005F4939"/>
    <w:rsid w:val="005F4BF9"/>
    <w:rsid w:val="005F4DB3"/>
    <w:rsid w:val="005F4E34"/>
    <w:rsid w:val="005F5056"/>
    <w:rsid w:val="005F5B8E"/>
    <w:rsid w:val="005F5D38"/>
    <w:rsid w:val="005F6416"/>
    <w:rsid w:val="005F6769"/>
    <w:rsid w:val="005F6B45"/>
    <w:rsid w:val="005F6CCC"/>
    <w:rsid w:val="005F6F62"/>
    <w:rsid w:val="005F709D"/>
    <w:rsid w:val="005F725B"/>
    <w:rsid w:val="005F7536"/>
    <w:rsid w:val="005F75DA"/>
    <w:rsid w:val="005F7780"/>
    <w:rsid w:val="005F7BC0"/>
    <w:rsid w:val="005F7E25"/>
    <w:rsid w:val="006005AF"/>
    <w:rsid w:val="00600858"/>
    <w:rsid w:val="0060095F"/>
    <w:rsid w:val="00600DD0"/>
    <w:rsid w:val="00601D2A"/>
    <w:rsid w:val="00601DF3"/>
    <w:rsid w:val="00601E34"/>
    <w:rsid w:val="00601F16"/>
    <w:rsid w:val="00602362"/>
    <w:rsid w:val="0060265D"/>
    <w:rsid w:val="00602781"/>
    <w:rsid w:val="00602E8F"/>
    <w:rsid w:val="006038A2"/>
    <w:rsid w:val="006039B3"/>
    <w:rsid w:val="00603D45"/>
    <w:rsid w:val="006044D9"/>
    <w:rsid w:val="006044F0"/>
    <w:rsid w:val="006046BA"/>
    <w:rsid w:val="0060480B"/>
    <w:rsid w:val="0060515B"/>
    <w:rsid w:val="0060535A"/>
    <w:rsid w:val="00605671"/>
    <w:rsid w:val="006056A5"/>
    <w:rsid w:val="0060572B"/>
    <w:rsid w:val="0060603B"/>
    <w:rsid w:val="0060636A"/>
    <w:rsid w:val="00606BCB"/>
    <w:rsid w:val="00607025"/>
    <w:rsid w:val="006070C5"/>
    <w:rsid w:val="0060746B"/>
    <w:rsid w:val="0060760A"/>
    <w:rsid w:val="0060781D"/>
    <w:rsid w:val="00607AAC"/>
    <w:rsid w:val="00607AD2"/>
    <w:rsid w:val="00607E81"/>
    <w:rsid w:val="00607F8B"/>
    <w:rsid w:val="00610294"/>
    <w:rsid w:val="006104A3"/>
    <w:rsid w:val="00610936"/>
    <w:rsid w:val="0061116F"/>
    <w:rsid w:val="00611452"/>
    <w:rsid w:val="00611636"/>
    <w:rsid w:val="00612511"/>
    <w:rsid w:val="00612729"/>
    <w:rsid w:val="00612747"/>
    <w:rsid w:val="0061285C"/>
    <w:rsid w:val="00612E3F"/>
    <w:rsid w:val="006131E3"/>
    <w:rsid w:val="0061343A"/>
    <w:rsid w:val="00613461"/>
    <w:rsid w:val="00613885"/>
    <w:rsid w:val="00613B94"/>
    <w:rsid w:val="00613C28"/>
    <w:rsid w:val="00613DAD"/>
    <w:rsid w:val="00613EEB"/>
    <w:rsid w:val="00613EEF"/>
    <w:rsid w:val="00613FD4"/>
    <w:rsid w:val="006145E5"/>
    <w:rsid w:val="00614ACD"/>
    <w:rsid w:val="00614DEA"/>
    <w:rsid w:val="00615718"/>
    <w:rsid w:val="00615BFC"/>
    <w:rsid w:val="0061603A"/>
    <w:rsid w:val="00616317"/>
    <w:rsid w:val="00616454"/>
    <w:rsid w:val="00616965"/>
    <w:rsid w:val="00616B27"/>
    <w:rsid w:val="00616C18"/>
    <w:rsid w:val="00616C49"/>
    <w:rsid w:val="0061734A"/>
    <w:rsid w:val="0061736F"/>
    <w:rsid w:val="00617450"/>
    <w:rsid w:val="00617671"/>
    <w:rsid w:val="006201A7"/>
    <w:rsid w:val="006201B9"/>
    <w:rsid w:val="0062078D"/>
    <w:rsid w:val="006208B2"/>
    <w:rsid w:val="00620AC0"/>
    <w:rsid w:val="00620B40"/>
    <w:rsid w:val="00620B53"/>
    <w:rsid w:val="00621372"/>
    <w:rsid w:val="0062144C"/>
    <w:rsid w:val="00621721"/>
    <w:rsid w:val="006218AF"/>
    <w:rsid w:val="00621A19"/>
    <w:rsid w:val="00621D69"/>
    <w:rsid w:val="006222FC"/>
    <w:rsid w:val="00622A3F"/>
    <w:rsid w:val="00622E50"/>
    <w:rsid w:val="0062304C"/>
    <w:rsid w:val="006230C1"/>
    <w:rsid w:val="0062310D"/>
    <w:rsid w:val="0062390C"/>
    <w:rsid w:val="00623961"/>
    <w:rsid w:val="00623B8F"/>
    <w:rsid w:val="00623C0A"/>
    <w:rsid w:val="00624753"/>
    <w:rsid w:val="00624854"/>
    <w:rsid w:val="006249C7"/>
    <w:rsid w:val="00624BBD"/>
    <w:rsid w:val="00624E9A"/>
    <w:rsid w:val="00624EA0"/>
    <w:rsid w:val="00624EF2"/>
    <w:rsid w:val="00624F15"/>
    <w:rsid w:val="006258F1"/>
    <w:rsid w:val="00625B6C"/>
    <w:rsid w:val="00625C26"/>
    <w:rsid w:val="00625E4F"/>
    <w:rsid w:val="00625FDF"/>
    <w:rsid w:val="006261FA"/>
    <w:rsid w:val="006261FC"/>
    <w:rsid w:val="00626210"/>
    <w:rsid w:val="0062637C"/>
    <w:rsid w:val="00626581"/>
    <w:rsid w:val="00626C50"/>
    <w:rsid w:val="00626FA2"/>
    <w:rsid w:val="00627AD5"/>
    <w:rsid w:val="00630533"/>
    <w:rsid w:val="00630740"/>
    <w:rsid w:val="00630BA4"/>
    <w:rsid w:val="00631191"/>
    <w:rsid w:val="00631433"/>
    <w:rsid w:val="006319A9"/>
    <w:rsid w:val="0063238F"/>
    <w:rsid w:val="00632645"/>
    <w:rsid w:val="006330D0"/>
    <w:rsid w:val="0063315E"/>
    <w:rsid w:val="00633546"/>
    <w:rsid w:val="006337B6"/>
    <w:rsid w:val="006339D1"/>
    <w:rsid w:val="00633CE3"/>
    <w:rsid w:val="00633E04"/>
    <w:rsid w:val="006348C3"/>
    <w:rsid w:val="00634C85"/>
    <w:rsid w:val="00634F23"/>
    <w:rsid w:val="00635168"/>
    <w:rsid w:val="0063578B"/>
    <w:rsid w:val="006358C5"/>
    <w:rsid w:val="00635B1A"/>
    <w:rsid w:val="00635DED"/>
    <w:rsid w:val="00635F45"/>
    <w:rsid w:val="006368B5"/>
    <w:rsid w:val="00636F67"/>
    <w:rsid w:val="006371A9"/>
    <w:rsid w:val="00637567"/>
    <w:rsid w:val="00637F51"/>
    <w:rsid w:val="00640017"/>
    <w:rsid w:val="006401BA"/>
    <w:rsid w:val="006404C5"/>
    <w:rsid w:val="00640657"/>
    <w:rsid w:val="00640C03"/>
    <w:rsid w:val="00640CC8"/>
    <w:rsid w:val="006411E8"/>
    <w:rsid w:val="00641296"/>
    <w:rsid w:val="00641809"/>
    <w:rsid w:val="00641A4A"/>
    <w:rsid w:val="00641C14"/>
    <w:rsid w:val="00641FEE"/>
    <w:rsid w:val="00642249"/>
    <w:rsid w:val="00642660"/>
    <w:rsid w:val="00642676"/>
    <w:rsid w:val="006427A9"/>
    <w:rsid w:val="00642D72"/>
    <w:rsid w:val="00642F02"/>
    <w:rsid w:val="00643B22"/>
    <w:rsid w:val="00643B24"/>
    <w:rsid w:val="00644199"/>
    <w:rsid w:val="006445FC"/>
    <w:rsid w:val="00644902"/>
    <w:rsid w:val="00645338"/>
    <w:rsid w:val="00645669"/>
    <w:rsid w:val="00645735"/>
    <w:rsid w:val="0064586D"/>
    <w:rsid w:val="00645906"/>
    <w:rsid w:val="00646479"/>
    <w:rsid w:val="00646903"/>
    <w:rsid w:val="006469F7"/>
    <w:rsid w:val="00646BB9"/>
    <w:rsid w:val="00646CA6"/>
    <w:rsid w:val="006470BF"/>
    <w:rsid w:val="0064710A"/>
    <w:rsid w:val="00647375"/>
    <w:rsid w:val="0064752F"/>
    <w:rsid w:val="006476BD"/>
    <w:rsid w:val="00647A72"/>
    <w:rsid w:val="00647ED0"/>
    <w:rsid w:val="00647F9A"/>
    <w:rsid w:val="00650102"/>
    <w:rsid w:val="006507FE"/>
    <w:rsid w:val="00650920"/>
    <w:rsid w:val="00650968"/>
    <w:rsid w:val="006510E4"/>
    <w:rsid w:val="006512F8"/>
    <w:rsid w:val="006516FA"/>
    <w:rsid w:val="006517B0"/>
    <w:rsid w:val="006517EC"/>
    <w:rsid w:val="006520B8"/>
    <w:rsid w:val="006520D3"/>
    <w:rsid w:val="006523EF"/>
    <w:rsid w:val="006524EE"/>
    <w:rsid w:val="0065250E"/>
    <w:rsid w:val="00652879"/>
    <w:rsid w:val="0065309B"/>
    <w:rsid w:val="00653193"/>
    <w:rsid w:val="006531F0"/>
    <w:rsid w:val="006532B4"/>
    <w:rsid w:val="00653B5D"/>
    <w:rsid w:val="00653F7B"/>
    <w:rsid w:val="0065411E"/>
    <w:rsid w:val="006543B1"/>
    <w:rsid w:val="006547C2"/>
    <w:rsid w:val="00654963"/>
    <w:rsid w:val="00654B80"/>
    <w:rsid w:val="00654B90"/>
    <w:rsid w:val="00654E30"/>
    <w:rsid w:val="00655263"/>
    <w:rsid w:val="00655BA1"/>
    <w:rsid w:val="00655E9C"/>
    <w:rsid w:val="0065693E"/>
    <w:rsid w:val="006572C9"/>
    <w:rsid w:val="006573DD"/>
    <w:rsid w:val="00657496"/>
    <w:rsid w:val="00657F77"/>
    <w:rsid w:val="00660312"/>
    <w:rsid w:val="00660728"/>
    <w:rsid w:val="00660882"/>
    <w:rsid w:val="006609E7"/>
    <w:rsid w:val="00660CC0"/>
    <w:rsid w:val="006613E5"/>
    <w:rsid w:val="006613FD"/>
    <w:rsid w:val="00661696"/>
    <w:rsid w:val="006617F2"/>
    <w:rsid w:val="00661936"/>
    <w:rsid w:val="00661A14"/>
    <w:rsid w:val="00661F71"/>
    <w:rsid w:val="00661FBE"/>
    <w:rsid w:val="006625F0"/>
    <w:rsid w:val="006627BE"/>
    <w:rsid w:val="00662A5D"/>
    <w:rsid w:val="00663349"/>
    <w:rsid w:val="006638D8"/>
    <w:rsid w:val="00663D45"/>
    <w:rsid w:val="00663DB2"/>
    <w:rsid w:val="006640FD"/>
    <w:rsid w:val="0066430F"/>
    <w:rsid w:val="00664C7D"/>
    <w:rsid w:val="00665307"/>
    <w:rsid w:val="00665720"/>
    <w:rsid w:val="00665729"/>
    <w:rsid w:val="00665C08"/>
    <w:rsid w:val="00665C67"/>
    <w:rsid w:val="00665F65"/>
    <w:rsid w:val="00665F66"/>
    <w:rsid w:val="0066608E"/>
    <w:rsid w:val="006666E2"/>
    <w:rsid w:val="00666840"/>
    <w:rsid w:val="00666A0C"/>
    <w:rsid w:val="00666C68"/>
    <w:rsid w:val="00666D6A"/>
    <w:rsid w:val="00667263"/>
    <w:rsid w:val="00667329"/>
    <w:rsid w:val="0066760D"/>
    <w:rsid w:val="006677DF"/>
    <w:rsid w:val="0066788B"/>
    <w:rsid w:val="006678B0"/>
    <w:rsid w:val="00667A37"/>
    <w:rsid w:val="00667C11"/>
    <w:rsid w:val="00667D14"/>
    <w:rsid w:val="006704C5"/>
    <w:rsid w:val="00670E21"/>
    <w:rsid w:val="006710DB"/>
    <w:rsid w:val="006714B1"/>
    <w:rsid w:val="006715AE"/>
    <w:rsid w:val="006716C8"/>
    <w:rsid w:val="0067186D"/>
    <w:rsid w:val="00671CDA"/>
    <w:rsid w:val="00672108"/>
    <w:rsid w:val="006721FE"/>
    <w:rsid w:val="00672243"/>
    <w:rsid w:val="00672339"/>
    <w:rsid w:val="0067264F"/>
    <w:rsid w:val="00672C99"/>
    <w:rsid w:val="0067359F"/>
    <w:rsid w:val="006741ED"/>
    <w:rsid w:val="006743DA"/>
    <w:rsid w:val="006749F0"/>
    <w:rsid w:val="00674A7A"/>
    <w:rsid w:val="00674AC7"/>
    <w:rsid w:val="00674D17"/>
    <w:rsid w:val="00675063"/>
    <w:rsid w:val="00675174"/>
    <w:rsid w:val="00675B59"/>
    <w:rsid w:val="00675D61"/>
    <w:rsid w:val="00676334"/>
    <w:rsid w:val="00676B42"/>
    <w:rsid w:val="00676D2E"/>
    <w:rsid w:val="006770AA"/>
    <w:rsid w:val="00677185"/>
    <w:rsid w:val="006773AB"/>
    <w:rsid w:val="006775FB"/>
    <w:rsid w:val="0067771F"/>
    <w:rsid w:val="00677BA1"/>
    <w:rsid w:val="00677C60"/>
    <w:rsid w:val="006808B7"/>
    <w:rsid w:val="00680B34"/>
    <w:rsid w:val="0068109F"/>
    <w:rsid w:val="00681173"/>
    <w:rsid w:val="00681244"/>
    <w:rsid w:val="00681409"/>
    <w:rsid w:val="006815F6"/>
    <w:rsid w:val="00681A71"/>
    <w:rsid w:val="00681B84"/>
    <w:rsid w:val="00681EB9"/>
    <w:rsid w:val="00682021"/>
    <w:rsid w:val="0068263B"/>
    <w:rsid w:val="0068267B"/>
    <w:rsid w:val="00682879"/>
    <w:rsid w:val="006837F6"/>
    <w:rsid w:val="00683906"/>
    <w:rsid w:val="006839BB"/>
    <w:rsid w:val="00683BFA"/>
    <w:rsid w:val="00683CD3"/>
    <w:rsid w:val="00684D1B"/>
    <w:rsid w:val="00684FEC"/>
    <w:rsid w:val="006850A9"/>
    <w:rsid w:val="00685408"/>
    <w:rsid w:val="0068550C"/>
    <w:rsid w:val="00685B07"/>
    <w:rsid w:val="00686695"/>
    <w:rsid w:val="006866DA"/>
    <w:rsid w:val="0068679D"/>
    <w:rsid w:val="00686D15"/>
    <w:rsid w:val="00686F03"/>
    <w:rsid w:val="00686F0A"/>
    <w:rsid w:val="00687102"/>
    <w:rsid w:val="006872FC"/>
    <w:rsid w:val="00687BDF"/>
    <w:rsid w:val="00687C42"/>
    <w:rsid w:val="00687DC4"/>
    <w:rsid w:val="006923FC"/>
    <w:rsid w:val="0069258E"/>
    <w:rsid w:val="00692756"/>
    <w:rsid w:val="00692851"/>
    <w:rsid w:val="00692C11"/>
    <w:rsid w:val="00692FE8"/>
    <w:rsid w:val="00693024"/>
    <w:rsid w:val="00693676"/>
    <w:rsid w:val="00693831"/>
    <w:rsid w:val="0069384B"/>
    <w:rsid w:val="00693D32"/>
    <w:rsid w:val="006941FE"/>
    <w:rsid w:val="006942A1"/>
    <w:rsid w:val="006944F3"/>
    <w:rsid w:val="0069493C"/>
    <w:rsid w:val="00694AED"/>
    <w:rsid w:val="00694BFB"/>
    <w:rsid w:val="006951A9"/>
    <w:rsid w:val="00695F42"/>
    <w:rsid w:val="006963C7"/>
    <w:rsid w:val="006968D2"/>
    <w:rsid w:val="006969BD"/>
    <w:rsid w:val="00696BB7"/>
    <w:rsid w:val="00696C22"/>
    <w:rsid w:val="00696D0F"/>
    <w:rsid w:val="00697677"/>
    <w:rsid w:val="00697ED8"/>
    <w:rsid w:val="006A00DE"/>
    <w:rsid w:val="006A0490"/>
    <w:rsid w:val="006A0609"/>
    <w:rsid w:val="006A0C1A"/>
    <w:rsid w:val="006A0CFD"/>
    <w:rsid w:val="006A0D5F"/>
    <w:rsid w:val="006A114E"/>
    <w:rsid w:val="006A11C8"/>
    <w:rsid w:val="006A1355"/>
    <w:rsid w:val="006A139C"/>
    <w:rsid w:val="006A13BA"/>
    <w:rsid w:val="006A14F5"/>
    <w:rsid w:val="006A155E"/>
    <w:rsid w:val="006A1894"/>
    <w:rsid w:val="006A1A0B"/>
    <w:rsid w:val="006A1FF6"/>
    <w:rsid w:val="006A226C"/>
    <w:rsid w:val="006A2827"/>
    <w:rsid w:val="006A282B"/>
    <w:rsid w:val="006A291F"/>
    <w:rsid w:val="006A2B8A"/>
    <w:rsid w:val="006A2D29"/>
    <w:rsid w:val="006A360A"/>
    <w:rsid w:val="006A38AD"/>
    <w:rsid w:val="006A3AF1"/>
    <w:rsid w:val="006A3C82"/>
    <w:rsid w:val="006A3E5A"/>
    <w:rsid w:val="006A4271"/>
    <w:rsid w:val="006A42C5"/>
    <w:rsid w:val="006A5611"/>
    <w:rsid w:val="006A582B"/>
    <w:rsid w:val="006A5D22"/>
    <w:rsid w:val="006A6101"/>
    <w:rsid w:val="006A611F"/>
    <w:rsid w:val="006A69FA"/>
    <w:rsid w:val="006A717D"/>
    <w:rsid w:val="006A732B"/>
    <w:rsid w:val="006A7542"/>
    <w:rsid w:val="006A7747"/>
    <w:rsid w:val="006A79CE"/>
    <w:rsid w:val="006A7AE0"/>
    <w:rsid w:val="006A7EA8"/>
    <w:rsid w:val="006A7EAD"/>
    <w:rsid w:val="006B032E"/>
    <w:rsid w:val="006B03AD"/>
    <w:rsid w:val="006B03FF"/>
    <w:rsid w:val="006B0C8B"/>
    <w:rsid w:val="006B0DFA"/>
    <w:rsid w:val="006B1224"/>
    <w:rsid w:val="006B1590"/>
    <w:rsid w:val="006B170F"/>
    <w:rsid w:val="006B181A"/>
    <w:rsid w:val="006B2475"/>
    <w:rsid w:val="006B2690"/>
    <w:rsid w:val="006B2846"/>
    <w:rsid w:val="006B301D"/>
    <w:rsid w:val="006B316A"/>
    <w:rsid w:val="006B333B"/>
    <w:rsid w:val="006B4255"/>
    <w:rsid w:val="006B4A1B"/>
    <w:rsid w:val="006B4DB3"/>
    <w:rsid w:val="006B50CF"/>
    <w:rsid w:val="006B55FF"/>
    <w:rsid w:val="006B5626"/>
    <w:rsid w:val="006B570E"/>
    <w:rsid w:val="006B5738"/>
    <w:rsid w:val="006B57B8"/>
    <w:rsid w:val="006B5940"/>
    <w:rsid w:val="006B5B6D"/>
    <w:rsid w:val="006B6665"/>
    <w:rsid w:val="006B6777"/>
    <w:rsid w:val="006B6ACA"/>
    <w:rsid w:val="006B6BAC"/>
    <w:rsid w:val="006B77B9"/>
    <w:rsid w:val="006B792C"/>
    <w:rsid w:val="006B7C4F"/>
    <w:rsid w:val="006C031E"/>
    <w:rsid w:val="006C0800"/>
    <w:rsid w:val="006C08D5"/>
    <w:rsid w:val="006C0E4D"/>
    <w:rsid w:val="006C10E2"/>
    <w:rsid w:val="006C1401"/>
    <w:rsid w:val="006C14DA"/>
    <w:rsid w:val="006C1958"/>
    <w:rsid w:val="006C1A07"/>
    <w:rsid w:val="006C1ACB"/>
    <w:rsid w:val="006C2067"/>
    <w:rsid w:val="006C2982"/>
    <w:rsid w:val="006C3062"/>
    <w:rsid w:val="006C34B8"/>
    <w:rsid w:val="006C3E5A"/>
    <w:rsid w:val="006C400B"/>
    <w:rsid w:val="006C42B4"/>
    <w:rsid w:val="006C4581"/>
    <w:rsid w:val="006C4A62"/>
    <w:rsid w:val="006C4FB5"/>
    <w:rsid w:val="006C5037"/>
    <w:rsid w:val="006C50BC"/>
    <w:rsid w:val="006C55B2"/>
    <w:rsid w:val="006C58F0"/>
    <w:rsid w:val="006C5B53"/>
    <w:rsid w:val="006C5FB4"/>
    <w:rsid w:val="006C60CD"/>
    <w:rsid w:val="006C6215"/>
    <w:rsid w:val="006C62BA"/>
    <w:rsid w:val="006C6387"/>
    <w:rsid w:val="006C6B70"/>
    <w:rsid w:val="006C6C96"/>
    <w:rsid w:val="006C6D4D"/>
    <w:rsid w:val="006C713C"/>
    <w:rsid w:val="006C7183"/>
    <w:rsid w:val="006C7327"/>
    <w:rsid w:val="006C7396"/>
    <w:rsid w:val="006C7616"/>
    <w:rsid w:val="006C7B3B"/>
    <w:rsid w:val="006D01F9"/>
    <w:rsid w:val="006D0754"/>
    <w:rsid w:val="006D0C80"/>
    <w:rsid w:val="006D112B"/>
    <w:rsid w:val="006D11E1"/>
    <w:rsid w:val="006D125A"/>
    <w:rsid w:val="006D253E"/>
    <w:rsid w:val="006D2638"/>
    <w:rsid w:val="006D2919"/>
    <w:rsid w:val="006D2BC2"/>
    <w:rsid w:val="006D2C2E"/>
    <w:rsid w:val="006D3060"/>
    <w:rsid w:val="006D3871"/>
    <w:rsid w:val="006D3896"/>
    <w:rsid w:val="006D3BF6"/>
    <w:rsid w:val="006D41BD"/>
    <w:rsid w:val="006D43B6"/>
    <w:rsid w:val="006D4613"/>
    <w:rsid w:val="006D4D7C"/>
    <w:rsid w:val="006D54BF"/>
    <w:rsid w:val="006D5545"/>
    <w:rsid w:val="006D5556"/>
    <w:rsid w:val="006D595D"/>
    <w:rsid w:val="006D5B8A"/>
    <w:rsid w:val="006D5F08"/>
    <w:rsid w:val="006D5F20"/>
    <w:rsid w:val="006D6A84"/>
    <w:rsid w:val="006D6CAC"/>
    <w:rsid w:val="006D6DF8"/>
    <w:rsid w:val="006D79E8"/>
    <w:rsid w:val="006E01F0"/>
    <w:rsid w:val="006E100D"/>
    <w:rsid w:val="006E1C92"/>
    <w:rsid w:val="006E23DC"/>
    <w:rsid w:val="006E27E5"/>
    <w:rsid w:val="006E2AF9"/>
    <w:rsid w:val="006E2E9E"/>
    <w:rsid w:val="006E3B7A"/>
    <w:rsid w:val="006E3BE9"/>
    <w:rsid w:val="006E3E2B"/>
    <w:rsid w:val="006E484E"/>
    <w:rsid w:val="006E4A99"/>
    <w:rsid w:val="006E4C33"/>
    <w:rsid w:val="006E5032"/>
    <w:rsid w:val="006E559E"/>
    <w:rsid w:val="006E5B2C"/>
    <w:rsid w:val="006E5D17"/>
    <w:rsid w:val="006E5D6D"/>
    <w:rsid w:val="006E5DFB"/>
    <w:rsid w:val="006E608F"/>
    <w:rsid w:val="006E626E"/>
    <w:rsid w:val="006E67CC"/>
    <w:rsid w:val="006E6B3B"/>
    <w:rsid w:val="006E6D80"/>
    <w:rsid w:val="006E6DA7"/>
    <w:rsid w:val="006E6E9E"/>
    <w:rsid w:val="006E6FD8"/>
    <w:rsid w:val="006E7093"/>
    <w:rsid w:val="006E727E"/>
    <w:rsid w:val="006E74F6"/>
    <w:rsid w:val="006E785E"/>
    <w:rsid w:val="006E7C5A"/>
    <w:rsid w:val="006F00AD"/>
    <w:rsid w:val="006F0935"/>
    <w:rsid w:val="006F0D20"/>
    <w:rsid w:val="006F0F4F"/>
    <w:rsid w:val="006F11EA"/>
    <w:rsid w:val="006F126C"/>
    <w:rsid w:val="006F1664"/>
    <w:rsid w:val="006F16EB"/>
    <w:rsid w:val="006F1E1D"/>
    <w:rsid w:val="006F1F4C"/>
    <w:rsid w:val="006F20D3"/>
    <w:rsid w:val="006F2112"/>
    <w:rsid w:val="006F2196"/>
    <w:rsid w:val="006F22D4"/>
    <w:rsid w:val="006F257E"/>
    <w:rsid w:val="006F2D09"/>
    <w:rsid w:val="006F3420"/>
    <w:rsid w:val="006F367A"/>
    <w:rsid w:val="006F3A3E"/>
    <w:rsid w:val="006F4182"/>
    <w:rsid w:val="006F424D"/>
    <w:rsid w:val="006F43A1"/>
    <w:rsid w:val="006F4724"/>
    <w:rsid w:val="006F4BC3"/>
    <w:rsid w:val="006F4EEF"/>
    <w:rsid w:val="006F527C"/>
    <w:rsid w:val="006F56F5"/>
    <w:rsid w:val="006F580A"/>
    <w:rsid w:val="006F5D40"/>
    <w:rsid w:val="006F5F72"/>
    <w:rsid w:val="006F60A3"/>
    <w:rsid w:val="006F6113"/>
    <w:rsid w:val="006F61DB"/>
    <w:rsid w:val="006F62C3"/>
    <w:rsid w:val="006F739C"/>
    <w:rsid w:val="006F743F"/>
    <w:rsid w:val="006F7ACE"/>
    <w:rsid w:val="006F7CA5"/>
    <w:rsid w:val="007001D2"/>
    <w:rsid w:val="00700403"/>
    <w:rsid w:val="00700761"/>
    <w:rsid w:val="007009FD"/>
    <w:rsid w:val="00700BAD"/>
    <w:rsid w:val="00700BEE"/>
    <w:rsid w:val="00700C0A"/>
    <w:rsid w:val="00701254"/>
    <w:rsid w:val="00701832"/>
    <w:rsid w:val="007020A2"/>
    <w:rsid w:val="007023EB"/>
    <w:rsid w:val="00702706"/>
    <w:rsid w:val="00702CE3"/>
    <w:rsid w:val="00702E42"/>
    <w:rsid w:val="0070309A"/>
    <w:rsid w:val="007033C4"/>
    <w:rsid w:val="0070343D"/>
    <w:rsid w:val="0070352F"/>
    <w:rsid w:val="00703771"/>
    <w:rsid w:val="007039D6"/>
    <w:rsid w:val="00703B79"/>
    <w:rsid w:val="00703BAB"/>
    <w:rsid w:val="00704113"/>
    <w:rsid w:val="0070440D"/>
    <w:rsid w:val="0070463B"/>
    <w:rsid w:val="007048D3"/>
    <w:rsid w:val="00704AA4"/>
    <w:rsid w:val="00704B20"/>
    <w:rsid w:val="00704CC1"/>
    <w:rsid w:val="00704F9E"/>
    <w:rsid w:val="00705005"/>
    <w:rsid w:val="0070530B"/>
    <w:rsid w:val="0070591D"/>
    <w:rsid w:val="00705EA2"/>
    <w:rsid w:val="0070600E"/>
    <w:rsid w:val="0070611A"/>
    <w:rsid w:val="0070639B"/>
    <w:rsid w:val="007068A2"/>
    <w:rsid w:val="00706CB3"/>
    <w:rsid w:val="0070749F"/>
    <w:rsid w:val="0070763D"/>
    <w:rsid w:val="007079FC"/>
    <w:rsid w:val="00707D77"/>
    <w:rsid w:val="00707EC9"/>
    <w:rsid w:val="00707FC1"/>
    <w:rsid w:val="007101CC"/>
    <w:rsid w:val="007105B9"/>
    <w:rsid w:val="007106C7"/>
    <w:rsid w:val="0071082B"/>
    <w:rsid w:val="00711223"/>
    <w:rsid w:val="007112FB"/>
    <w:rsid w:val="007115E6"/>
    <w:rsid w:val="00711761"/>
    <w:rsid w:val="00711794"/>
    <w:rsid w:val="00711CB9"/>
    <w:rsid w:val="007120EC"/>
    <w:rsid w:val="007126CB"/>
    <w:rsid w:val="00712900"/>
    <w:rsid w:val="00712A9E"/>
    <w:rsid w:val="00712CC3"/>
    <w:rsid w:val="00712D26"/>
    <w:rsid w:val="00712E4D"/>
    <w:rsid w:val="00712F46"/>
    <w:rsid w:val="00713757"/>
    <w:rsid w:val="00713808"/>
    <w:rsid w:val="00713CF6"/>
    <w:rsid w:val="00714417"/>
    <w:rsid w:val="00714714"/>
    <w:rsid w:val="007147DA"/>
    <w:rsid w:val="00714B9B"/>
    <w:rsid w:val="007150AD"/>
    <w:rsid w:val="00715180"/>
    <w:rsid w:val="0071540B"/>
    <w:rsid w:val="007163B0"/>
    <w:rsid w:val="0071667A"/>
    <w:rsid w:val="007169DD"/>
    <w:rsid w:val="00716CB2"/>
    <w:rsid w:val="00716F89"/>
    <w:rsid w:val="00716FC4"/>
    <w:rsid w:val="00717204"/>
    <w:rsid w:val="00717209"/>
    <w:rsid w:val="00717234"/>
    <w:rsid w:val="007174F2"/>
    <w:rsid w:val="0071750E"/>
    <w:rsid w:val="00720351"/>
    <w:rsid w:val="0072058F"/>
    <w:rsid w:val="007206CE"/>
    <w:rsid w:val="00720C91"/>
    <w:rsid w:val="007212A3"/>
    <w:rsid w:val="00721CD9"/>
    <w:rsid w:val="00721D8D"/>
    <w:rsid w:val="00721DB5"/>
    <w:rsid w:val="00721E8E"/>
    <w:rsid w:val="00721E92"/>
    <w:rsid w:val="00722CA1"/>
    <w:rsid w:val="00723508"/>
    <w:rsid w:val="007239A4"/>
    <w:rsid w:val="00723CE0"/>
    <w:rsid w:val="007240EC"/>
    <w:rsid w:val="00724CA8"/>
    <w:rsid w:val="00724CDC"/>
    <w:rsid w:val="00724EAF"/>
    <w:rsid w:val="00724EF6"/>
    <w:rsid w:val="0072502A"/>
    <w:rsid w:val="00725261"/>
    <w:rsid w:val="007252B9"/>
    <w:rsid w:val="00725347"/>
    <w:rsid w:val="0072579A"/>
    <w:rsid w:val="007257B2"/>
    <w:rsid w:val="007258F4"/>
    <w:rsid w:val="0072598F"/>
    <w:rsid w:val="0072609D"/>
    <w:rsid w:val="00726127"/>
    <w:rsid w:val="0072642A"/>
    <w:rsid w:val="007268A9"/>
    <w:rsid w:val="00726A70"/>
    <w:rsid w:val="00726DD2"/>
    <w:rsid w:val="007270D8"/>
    <w:rsid w:val="00727472"/>
    <w:rsid w:val="0072758C"/>
    <w:rsid w:val="00727733"/>
    <w:rsid w:val="00727A75"/>
    <w:rsid w:val="00727B2B"/>
    <w:rsid w:val="00727DD3"/>
    <w:rsid w:val="00727F53"/>
    <w:rsid w:val="00730608"/>
    <w:rsid w:val="00730C71"/>
    <w:rsid w:val="00730E9A"/>
    <w:rsid w:val="00730F9B"/>
    <w:rsid w:val="0073109B"/>
    <w:rsid w:val="00731569"/>
    <w:rsid w:val="00731DE7"/>
    <w:rsid w:val="00732186"/>
    <w:rsid w:val="007323F8"/>
    <w:rsid w:val="007325B4"/>
    <w:rsid w:val="00732895"/>
    <w:rsid w:val="00732B02"/>
    <w:rsid w:val="00732BF9"/>
    <w:rsid w:val="00733079"/>
    <w:rsid w:val="007331CF"/>
    <w:rsid w:val="007331DC"/>
    <w:rsid w:val="0073320A"/>
    <w:rsid w:val="0073380B"/>
    <w:rsid w:val="00733C01"/>
    <w:rsid w:val="00734D7D"/>
    <w:rsid w:val="00734FC9"/>
    <w:rsid w:val="00735805"/>
    <w:rsid w:val="00735908"/>
    <w:rsid w:val="007359D0"/>
    <w:rsid w:val="00735E1B"/>
    <w:rsid w:val="00735E41"/>
    <w:rsid w:val="00735F32"/>
    <w:rsid w:val="00736BCE"/>
    <w:rsid w:val="00736D50"/>
    <w:rsid w:val="0073724E"/>
    <w:rsid w:val="0073732F"/>
    <w:rsid w:val="0073735E"/>
    <w:rsid w:val="00737543"/>
    <w:rsid w:val="00737596"/>
    <w:rsid w:val="00737670"/>
    <w:rsid w:val="00737A2F"/>
    <w:rsid w:val="00737C87"/>
    <w:rsid w:val="00737E9F"/>
    <w:rsid w:val="00740241"/>
    <w:rsid w:val="007408C6"/>
    <w:rsid w:val="00740CBC"/>
    <w:rsid w:val="00740E4F"/>
    <w:rsid w:val="007412EC"/>
    <w:rsid w:val="007416FA"/>
    <w:rsid w:val="007418AF"/>
    <w:rsid w:val="00741D47"/>
    <w:rsid w:val="00742469"/>
    <w:rsid w:val="007424A5"/>
    <w:rsid w:val="00742B3E"/>
    <w:rsid w:val="00742D67"/>
    <w:rsid w:val="00742DEB"/>
    <w:rsid w:val="007431C2"/>
    <w:rsid w:val="007437D9"/>
    <w:rsid w:val="00743C7C"/>
    <w:rsid w:val="00743F06"/>
    <w:rsid w:val="00743FCA"/>
    <w:rsid w:val="0074454C"/>
    <w:rsid w:val="00744977"/>
    <w:rsid w:val="00744E9A"/>
    <w:rsid w:val="0074513D"/>
    <w:rsid w:val="00745382"/>
    <w:rsid w:val="0074542A"/>
    <w:rsid w:val="007457D5"/>
    <w:rsid w:val="00745BB5"/>
    <w:rsid w:val="00745D3E"/>
    <w:rsid w:val="0074611F"/>
    <w:rsid w:val="007467CD"/>
    <w:rsid w:val="00746885"/>
    <w:rsid w:val="00747119"/>
    <w:rsid w:val="00747924"/>
    <w:rsid w:val="0074794C"/>
    <w:rsid w:val="00747B33"/>
    <w:rsid w:val="00747C00"/>
    <w:rsid w:val="00747D6F"/>
    <w:rsid w:val="00750178"/>
    <w:rsid w:val="0075045A"/>
    <w:rsid w:val="00750738"/>
    <w:rsid w:val="00750A26"/>
    <w:rsid w:val="0075133B"/>
    <w:rsid w:val="007514F6"/>
    <w:rsid w:val="007515A5"/>
    <w:rsid w:val="0075178C"/>
    <w:rsid w:val="0075179E"/>
    <w:rsid w:val="00751ACB"/>
    <w:rsid w:val="00751C20"/>
    <w:rsid w:val="00751DF9"/>
    <w:rsid w:val="00751FFA"/>
    <w:rsid w:val="007521EA"/>
    <w:rsid w:val="007522FE"/>
    <w:rsid w:val="00752543"/>
    <w:rsid w:val="007529E5"/>
    <w:rsid w:val="00752D0B"/>
    <w:rsid w:val="00752EEC"/>
    <w:rsid w:val="00753437"/>
    <w:rsid w:val="00753A7E"/>
    <w:rsid w:val="00754297"/>
    <w:rsid w:val="007542A8"/>
    <w:rsid w:val="00754872"/>
    <w:rsid w:val="007548FD"/>
    <w:rsid w:val="00754C52"/>
    <w:rsid w:val="00754D89"/>
    <w:rsid w:val="00755101"/>
    <w:rsid w:val="00755147"/>
    <w:rsid w:val="00755333"/>
    <w:rsid w:val="00755662"/>
    <w:rsid w:val="007557F4"/>
    <w:rsid w:val="00755938"/>
    <w:rsid w:val="00755B11"/>
    <w:rsid w:val="0075646B"/>
    <w:rsid w:val="00756798"/>
    <w:rsid w:val="00756B7F"/>
    <w:rsid w:val="00756C29"/>
    <w:rsid w:val="00757369"/>
    <w:rsid w:val="00757376"/>
    <w:rsid w:val="007576E7"/>
    <w:rsid w:val="007577C1"/>
    <w:rsid w:val="00757C37"/>
    <w:rsid w:val="00757E4D"/>
    <w:rsid w:val="00757F29"/>
    <w:rsid w:val="00760020"/>
    <w:rsid w:val="00760315"/>
    <w:rsid w:val="00760A9D"/>
    <w:rsid w:val="00761399"/>
    <w:rsid w:val="007615A2"/>
    <w:rsid w:val="007615AF"/>
    <w:rsid w:val="00761718"/>
    <w:rsid w:val="00761953"/>
    <w:rsid w:val="00761BE7"/>
    <w:rsid w:val="00761F4F"/>
    <w:rsid w:val="00761F77"/>
    <w:rsid w:val="0076207E"/>
    <w:rsid w:val="00762453"/>
    <w:rsid w:val="007627B4"/>
    <w:rsid w:val="00762D2B"/>
    <w:rsid w:val="00762F61"/>
    <w:rsid w:val="00762FB3"/>
    <w:rsid w:val="0076360F"/>
    <w:rsid w:val="00763AFD"/>
    <w:rsid w:val="00763D30"/>
    <w:rsid w:val="007642BE"/>
    <w:rsid w:val="007647D3"/>
    <w:rsid w:val="00764828"/>
    <w:rsid w:val="007649F7"/>
    <w:rsid w:val="00764A81"/>
    <w:rsid w:val="00764DD9"/>
    <w:rsid w:val="00764E36"/>
    <w:rsid w:val="00764F4E"/>
    <w:rsid w:val="0076502C"/>
    <w:rsid w:val="007654E7"/>
    <w:rsid w:val="007655FB"/>
    <w:rsid w:val="007656E0"/>
    <w:rsid w:val="00765B21"/>
    <w:rsid w:val="00765BF3"/>
    <w:rsid w:val="00765C38"/>
    <w:rsid w:val="0076602C"/>
    <w:rsid w:val="00766217"/>
    <w:rsid w:val="007662DB"/>
    <w:rsid w:val="00766EF2"/>
    <w:rsid w:val="0076752A"/>
    <w:rsid w:val="00767AC1"/>
    <w:rsid w:val="0077025A"/>
    <w:rsid w:val="00770AAD"/>
    <w:rsid w:val="00770B9F"/>
    <w:rsid w:val="00770FC8"/>
    <w:rsid w:val="00771089"/>
    <w:rsid w:val="0077123E"/>
    <w:rsid w:val="007718F9"/>
    <w:rsid w:val="00771C77"/>
    <w:rsid w:val="00771FD8"/>
    <w:rsid w:val="00772156"/>
    <w:rsid w:val="007723CB"/>
    <w:rsid w:val="00772548"/>
    <w:rsid w:val="00772C8F"/>
    <w:rsid w:val="00772D54"/>
    <w:rsid w:val="007731C3"/>
    <w:rsid w:val="00773902"/>
    <w:rsid w:val="00773978"/>
    <w:rsid w:val="00773B21"/>
    <w:rsid w:val="00773CF2"/>
    <w:rsid w:val="00773EAA"/>
    <w:rsid w:val="00773F3F"/>
    <w:rsid w:val="0077432C"/>
    <w:rsid w:val="00774446"/>
    <w:rsid w:val="00774AEF"/>
    <w:rsid w:val="0077541F"/>
    <w:rsid w:val="00775B02"/>
    <w:rsid w:val="00775B8C"/>
    <w:rsid w:val="00775C69"/>
    <w:rsid w:val="00775D27"/>
    <w:rsid w:val="00775FDB"/>
    <w:rsid w:val="00776106"/>
    <w:rsid w:val="00776226"/>
    <w:rsid w:val="007766AD"/>
    <w:rsid w:val="00776CD5"/>
    <w:rsid w:val="00776EF3"/>
    <w:rsid w:val="0077713D"/>
    <w:rsid w:val="0077728A"/>
    <w:rsid w:val="0077781A"/>
    <w:rsid w:val="00777A2D"/>
    <w:rsid w:val="00777AD1"/>
    <w:rsid w:val="00780153"/>
    <w:rsid w:val="0078080C"/>
    <w:rsid w:val="00780AAE"/>
    <w:rsid w:val="00780ADF"/>
    <w:rsid w:val="00780E86"/>
    <w:rsid w:val="00781730"/>
    <w:rsid w:val="00781CE9"/>
    <w:rsid w:val="00781FFA"/>
    <w:rsid w:val="007822B0"/>
    <w:rsid w:val="007822CF"/>
    <w:rsid w:val="00782816"/>
    <w:rsid w:val="00782B23"/>
    <w:rsid w:val="0078346D"/>
    <w:rsid w:val="0078349D"/>
    <w:rsid w:val="007835F4"/>
    <w:rsid w:val="0078391E"/>
    <w:rsid w:val="00783AB5"/>
    <w:rsid w:val="00783B39"/>
    <w:rsid w:val="00783B91"/>
    <w:rsid w:val="00783C62"/>
    <w:rsid w:val="00783E4D"/>
    <w:rsid w:val="00783EA1"/>
    <w:rsid w:val="0078412D"/>
    <w:rsid w:val="0078430F"/>
    <w:rsid w:val="007844FA"/>
    <w:rsid w:val="00784F2A"/>
    <w:rsid w:val="00785087"/>
    <w:rsid w:val="0078526B"/>
    <w:rsid w:val="00785319"/>
    <w:rsid w:val="00785415"/>
    <w:rsid w:val="00785449"/>
    <w:rsid w:val="007855F2"/>
    <w:rsid w:val="00785645"/>
    <w:rsid w:val="007857CC"/>
    <w:rsid w:val="00785B46"/>
    <w:rsid w:val="00785F62"/>
    <w:rsid w:val="00786845"/>
    <w:rsid w:val="00786A99"/>
    <w:rsid w:val="007871C5"/>
    <w:rsid w:val="00787EEA"/>
    <w:rsid w:val="00787F71"/>
    <w:rsid w:val="00790836"/>
    <w:rsid w:val="007909CA"/>
    <w:rsid w:val="00790B48"/>
    <w:rsid w:val="00790D50"/>
    <w:rsid w:val="007911A2"/>
    <w:rsid w:val="007911F2"/>
    <w:rsid w:val="007912CA"/>
    <w:rsid w:val="007918C1"/>
    <w:rsid w:val="00791AA9"/>
    <w:rsid w:val="00791FF9"/>
    <w:rsid w:val="0079214C"/>
    <w:rsid w:val="0079240C"/>
    <w:rsid w:val="00792451"/>
    <w:rsid w:val="007924CF"/>
    <w:rsid w:val="007929CF"/>
    <w:rsid w:val="00792A99"/>
    <w:rsid w:val="00792B53"/>
    <w:rsid w:val="00793936"/>
    <w:rsid w:val="00793A6B"/>
    <w:rsid w:val="00793A88"/>
    <w:rsid w:val="00793D42"/>
    <w:rsid w:val="007943FF"/>
    <w:rsid w:val="00794962"/>
    <w:rsid w:val="00794BCB"/>
    <w:rsid w:val="00794C01"/>
    <w:rsid w:val="00794CC5"/>
    <w:rsid w:val="00794E19"/>
    <w:rsid w:val="00795005"/>
    <w:rsid w:val="007958AF"/>
    <w:rsid w:val="00795CC4"/>
    <w:rsid w:val="0079610C"/>
    <w:rsid w:val="007962B4"/>
    <w:rsid w:val="007965C9"/>
    <w:rsid w:val="0079696A"/>
    <w:rsid w:val="00796A0B"/>
    <w:rsid w:val="00796D81"/>
    <w:rsid w:val="00796E8B"/>
    <w:rsid w:val="0079746E"/>
    <w:rsid w:val="007977F7"/>
    <w:rsid w:val="007A003C"/>
    <w:rsid w:val="007A01B7"/>
    <w:rsid w:val="007A0262"/>
    <w:rsid w:val="007A0331"/>
    <w:rsid w:val="007A0382"/>
    <w:rsid w:val="007A03B4"/>
    <w:rsid w:val="007A06BA"/>
    <w:rsid w:val="007A0FE0"/>
    <w:rsid w:val="007A13C4"/>
    <w:rsid w:val="007A1405"/>
    <w:rsid w:val="007A199D"/>
    <w:rsid w:val="007A1E95"/>
    <w:rsid w:val="007A2614"/>
    <w:rsid w:val="007A36A0"/>
    <w:rsid w:val="007A39B4"/>
    <w:rsid w:val="007A3A32"/>
    <w:rsid w:val="007A3D70"/>
    <w:rsid w:val="007A42EC"/>
    <w:rsid w:val="007A4344"/>
    <w:rsid w:val="007A4354"/>
    <w:rsid w:val="007A447A"/>
    <w:rsid w:val="007A488E"/>
    <w:rsid w:val="007A4C65"/>
    <w:rsid w:val="007A4D37"/>
    <w:rsid w:val="007A5113"/>
    <w:rsid w:val="007A5509"/>
    <w:rsid w:val="007A57AD"/>
    <w:rsid w:val="007A58AC"/>
    <w:rsid w:val="007A5EED"/>
    <w:rsid w:val="007A5FDD"/>
    <w:rsid w:val="007A6120"/>
    <w:rsid w:val="007A61F1"/>
    <w:rsid w:val="007A62DE"/>
    <w:rsid w:val="007A6350"/>
    <w:rsid w:val="007A6520"/>
    <w:rsid w:val="007A6D70"/>
    <w:rsid w:val="007A7315"/>
    <w:rsid w:val="007A7476"/>
    <w:rsid w:val="007A764D"/>
    <w:rsid w:val="007A765A"/>
    <w:rsid w:val="007A76AE"/>
    <w:rsid w:val="007A7A04"/>
    <w:rsid w:val="007A7AFC"/>
    <w:rsid w:val="007A7C26"/>
    <w:rsid w:val="007A7F12"/>
    <w:rsid w:val="007A7F3C"/>
    <w:rsid w:val="007B00E2"/>
    <w:rsid w:val="007B0414"/>
    <w:rsid w:val="007B04EB"/>
    <w:rsid w:val="007B062B"/>
    <w:rsid w:val="007B098A"/>
    <w:rsid w:val="007B0A44"/>
    <w:rsid w:val="007B0DAC"/>
    <w:rsid w:val="007B118C"/>
    <w:rsid w:val="007B13B0"/>
    <w:rsid w:val="007B1974"/>
    <w:rsid w:val="007B1C8A"/>
    <w:rsid w:val="007B1E81"/>
    <w:rsid w:val="007B23DD"/>
    <w:rsid w:val="007B2926"/>
    <w:rsid w:val="007B2CB7"/>
    <w:rsid w:val="007B2F01"/>
    <w:rsid w:val="007B32C1"/>
    <w:rsid w:val="007B3852"/>
    <w:rsid w:val="007B392B"/>
    <w:rsid w:val="007B3964"/>
    <w:rsid w:val="007B3AFA"/>
    <w:rsid w:val="007B438B"/>
    <w:rsid w:val="007B4414"/>
    <w:rsid w:val="007B44A1"/>
    <w:rsid w:val="007B46BD"/>
    <w:rsid w:val="007B4FE5"/>
    <w:rsid w:val="007B522E"/>
    <w:rsid w:val="007B5A8D"/>
    <w:rsid w:val="007B635D"/>
    <w:rsid w:val="007B66F8"/>
    <w:rsid w:val="007B67AD"/>
    <w:rsid w:val="007B6B50"/>
    <w:rsid w:val="007B6F26"/>
    <w:rsid w:val="007B70FA"/>
    <w:rsid w:val="007B711B"/>
    <w:rsid w:val="007B7208"/>
    <w:rsid w:val="007B72FC"/>
    <w:rsid w:val="007B744E"/>
    <w:rsid w:val="007B745D"/>
    <w:rsid w:val="007B7745"/>
    <w:rsid w:val="007B7FD4"/>
    <w:rsid w:val="007C02E7"/>
    <w:rsid w:val="007C031E"/>
    <w:rsid w:val="007C0463"/>
    <w:rsid w:val="007C0501"/>
    <w:rsid w:val="007C0528"/>
    <w:rsid w:val="007C0E03"/>
    <w:rsid w:val="007C12F7"/>
    <w:rsid w:val="007C165C"/>
    <w:rsid w:val="007C1673"/>
    <w:rsid w:val="007C1893"/>
    <w:rsid w:val="007C1969"/>
    <w:rsid w:val="007C1E15"/>
    <w:rsid w:val="007C1EDE"/>
    <w:rsid w:val="007C217E"/>
    <w:rsid w:val="007C2A36"/>
    <w:rsid w:val="007C2A46"/>
    <w:rsid w:val="007C2B19"/>
    <w:rsid w:val="007C2E6B"/>
    <w:rsid w:val="007C2ED3"/>
    <w:rsid w:val="007C2FD9"/>
    <w:rsid w:val="007C3057"/>
    <w:rsid w:val="007C3494"/>
    <w:rsid w:val="007C3508"/>
    <w:rsid w:val="007C3714"/>
    <w:rsid w:val="007C3901"/>
    <w:rsid w:val="007C4013"/>
    <w:rsid w:val="007C4074"/>
    <w:rsid w:val="007C42A1"/>
    <w:rsid w:val="007C42F1"/>
    <w:rsid w:val="007C45DE"/>
    <w:rsid w:val="007C46BA"/>
    <w:rsid w:val="007C5611"/>
    <w:rsid w:val="007C5785"/>
    <w:rsid w:val="007C580B"/>
    <w:rsid w:val="007C5B93"/>
    <w:rsid w:val="007C5C7C"/>
    <w:rsid w:val="007C67A3"/>
    <w:rsid w:val="007C6D14"/>
    <w:rsid w:val="007C73F6"/>
    <w:rsid w:val="007C777E"/>
    <w:rsid w:val="007C7A81"/>
    <w:rsid w:val="007C7DA2"/>
    <w:rsid w:val="007D0281"/>
    <w:rsid w:val="007D047A"/>
    <w:rsid w:val="007D05C4"/>
    <w:rsid w:val="007D0783"/>
    <w:rsid w:val="007D0CD5"/>
    <w:rsid w:val="007D0D7A"/>
    <w:rsid w:val="007D0E8E"/>
    <w:rsid w:val="007D141A"/>
    <w:rsid w:val="007D172E"/>
    <w:rsid w:val="007D20CA"/>
    <w:rsid w:val="007D2439"/>
    <w:rsid w:val="007D29BE"/>
    <w:rsid w:val="007D29F7"/>
    <w:rsid w:val="007D2BE3"/>
    <w:rsid w:val="007D2C5D"/>
    <w:rsid w:val="007D3229"/>
    <w:rsid w:val="007D331E"/>
    <w:rsid w:val="007D34B2"/>
    <w:rsid w:val="007D3572"/>
    <w:rsid w:val="007D36C4"/>
    <w:rsid w:val="007D3D47"/>
    <w:rsid w:val="007D3E92"/>
    <w:rsid w:val="007D3EEA"/>
    <w:rsid w:val="007D3F03"/>
    <w:rsid w:val="007D414E"/>
    <w:rsid w:val="007D42D5"/>
    <w:rsid w:val="007D44F7"/>
    <w:rsid w:val="007D4600"/>
    <w:rsid w:val="007D56FE"/>
    <w:rsid w:val="007D5865"/>
    <w:rsid w:val="007D5882"/>
    <w:rsid w:val="007D5BC4"/>
    <w:rsid w:val="007D60D5"/>
    <w:rsid w:val="007D62C3"/>
    <w:rsid w:val="007D64D8"/>
    <w:rsid w:val="007D6682"/>
    <w:rsid w:val="007D6B5A"/>
    <w:rsid w:val="007D6C15"/>
    <w:rsid w:val="007D713B"/>
    <w:rsid w:val="007D7735"/>
    <w:rsid w:val="007D7A4D"/>
    <w:rsid w:val="007D7CFD"/>
    <w:rsid w:val="007D7E1E"/>
    <w:rsid w:val="007E00E7"/>
    <w:rsid w:val="007E040D"/>
    <w:rsid w:val="007E092B"/>
    <w:rsid w:val="007E0A53"/>
    <w:rsid w:val="007E0FCA"/>
    <w:rsid w:val="007E1232"/>
    <w:rsid w:val="007E17E3"/>
    <w:rsid w:val="007E1BFB"/>
    <w:rsid w:val="007E202A"/>
    <w:rsid w:val="007E20E6"/>
    <w:rsid w:val="007E21A8"/>
    <w:rsid w:val="007E2653"/>
    <w:rsid w:val="007E26DC"/>
    <w:rsid w:val="007E270B"/>
    <w:rsid w:val="007E2CD2"/>
    <w:rsid w:val="007E2E0D"/>
    <w:rsid w:val="007E2F02"/>
    <w:rsid w:val="007E367B"/>
    <w:rsid w:val="007E36F1"/>
    <w:rsid w:val="007E39F0"/>
    <w:rsid w:val="007E478A"/>
    <w:rsid w:val="007E482B"/>
    <w:rsid w:val="007E53E9"/>
    <w:rsid w:val="007E59A8"/>
    <w:rsid w:val="007E60DA"/>
    <w:rsid w:val="007E6225"/>
    <w:rsid w:val="007E63FD"/>
    <w:rsid w:val="007E67B5"/>
    <w:rsid w:val="007E727A"/>
    <w:rsid w:val="007E7519"/>
    <w:rsid w:val="007E772F"/>
    <w:rsid w:val="007E7CEB"/>
    <w:rsid w:val="007F0002"/>
    <w:rsid w:val="007F0671"/>
    <w:rsid w:val="007F089B"/>
    <w:rsid w:val="007F0A43"/>
    <w:rsid w:val="007F0C52"/>
    <w:rsid w:val="007F0D7E"/>
    <w:rsid w:val="007F11DD"/>
    <w:rsid w:val="007F1212"/>
    <w:rsid w:val="007F1275"/>
    <w:rsid w:val="007F1353"/>
    <w:rsid w:val="007F1711"/>
    <w:rsid w:val="007F1B6B"/>
    <w:rsid w:val="007F1D20"/>
    <w:rsid w:val="007F20AB"/>
    <w:rsid w:val="007F2226"/>
    <w:rsid w:val="007F29C3"/>
    <w:rsid w:val="007F29C7"/>
    <w:rsid w:val="007F2BAF"/>
    <w:rsid w:val="007F2C85"/>
    <w:rsid w:val="007F2F6B"/>
    <w:rsid w:val="007F3008"/>
    <w:rsid w:val="007F32A5"/>
    <w:rsid w:val="007F395A"/>
    <w:rsid w:val="007F3B1B"/>
    <w:rsid w:val="007F3BC0"/>
    <w:rsid w:val="007F3EBA"/>
    <w:rsid w:val="007F3F79"/>
    <w:rsid w:val="007F427F"/>
    <w:rsid w:val="007F479F"/>
    <w:rsid w:val="007F48F4"/>
    <w:rsid w:val="007F4CB0"/>
    <w:rsid w:val="007F4E1F"/>
    <w:rsid w:val="007F50B5"/>
    <w:rsid w:val="007F5351"/>
    <w:rsid w:val="007F548A"/>
    <w:rsid w:val="007F65E0"/>
    <w:rsid w:val="007F667A"/>
    <w:rsid w:val="007F66F7"/>
    <w:rsid w:val="007F67CE"/>
    <w:rsid w:val="007F6F12"/>
    <w:rsid w:val="007F6FEA"/>
    <w:rsid w:val="007F7490"/>
    <w:rsid w:val="007F775D"/>
    <w:rsid w:val="007F77E8"/>
    <w:rsid w:val="007F7B17"/>
    <w:rsid w:val="007F7C38"/>
    <w:rsid w:val="007F7F8E"/>
    <w:rsid w:val="008002F9"/>
    <w:rsid w:val="00800BB6"/>
    <w:rsid w:val="00800BF9"/>
    <w:rsid w:val="00801128"/>
    <w:rsid w:val="008012E6"/>
    <w:rsid w:val="008017A2"/>
    <w:rsid w:val="00801C10"/>
    <w:rsid w:val="00801D9F"/>
    <w:rsid w:val="00801E02"/>
    <w:rsid w:val="00801E62"/>
    <w:rsid w:val="00801F27"/>
    <w:rsid w:val="00802552"/>
    <w:rsid w:val="00802D5A"/>
    <w:rsid w:val="00802DF8"/>
    <w:rsid w:val="00802F18"/>
    <w:rsid w:val="00802FB1"/>
    <w:rsid w:val="008033D3"/>
    <w:rsid w:val="0080343E"/>
    <w:rsid w:val="00803A29"/>
    <w:rsid w:val="00803D5D"/>
    <w:rsid w:val="00803D7C"/>
    <w:rsid w:val="0080405C"/>
    <w:rsid w:val="008041A2"/>
    <w:rsid w:val="008042B2"/>
    <w:rsid w:val="00804442"/>
    <w:rsid w:val="00804647"/>
    <w:rsid w:val="008046A4"/>
    <w:rsid w:val="00804BAA"/>
    <w:rsid w:val="00804BCF"/>
    <w:rsid w:val="00804CE0"/>
    <w:rsid w:val="00805526"/>
    <w:rsid w:val="008056DF"/>
    <w:rsid w:val="00805AB8"/>
    <w:rsid w:val="00805E77"/>
    <w:rsid w:val="0080601D"/>
    <w:rsid w:val="0080682E"/>
    <w:rsid w:val="00806C63"/>
    <w:rsid w:val="00806CB6"/>
    <w:rsid w:val="00806D04"/>
    <w:rsid w:val="00806E0C"/>
    <w:rsid w:val="008070A0"/>
    <w:rsid w:val="008073DF"/>
    <w:rsid w:val="00807C32"/>
    <w:rsid w:val="00807E8D"/>
    <w:rsid w:val="00807ED0"/>
    <w:rsid w:val="008100B4"/>
    <w:rsid w:val="0081010C"/>
    <w:rsid w:val="008102BA"/>
    <w:rsid w:val="008105DA"/>
    <w:rsid w:val="00810A91"/>
    <w:rsid w:val="00810AD7"/>
    <w:rsid w:val="00810BBE"/>
    <w:rsid w:val="00811252"/>
    <w:rsid w:val="00811498"/>
    <w:rsid w:val="00811AE0"/>
    <w:rsid w:val="00811B8F"/>
    <w:rsid w:val="00811E29"/>
    <w:rsid w:val="00811F93"/>
    <w:rsid w:val="0081204F"/>
    <w:rsid w:val="008120C6"/>
    <w:rsid w:val="008121CE"/>
    <w:rsid w:val="0081226F"/>
    <w:rsid w:val="008123B1"/>
    <w:rsid w:val="008124AB"/>
    <w:rsid w:val="008127FD"/>
    <w:rsid w:val="00812A06"/>
    <w:rsid w:val="00812B11"/>
    <w:rsid w:val="00812C58"/>
    <w:rsid w:val="00812E7E"/>
    <w:rsid w:val="00812F7A"/>
    <w:rsid w:val="00812FE0"/>
    <w:rsid w:val="00813522"/>
    <w:rsid w:val="00813815"/>
    <w:rsid w:val="00813D3E"/>
    <w:rsid w:val="00814C1E"/>
    <w:rsid w:val="0081549F"/>
    <w:rsid w:val="00815887"/>
    <w:rsid w:val="00815B61"/>
    <w:rsid w:val="00815D7A"/>
    <w:rsid w:val="008164E5"/>
    <w:rsid w:val="0081687B"/>
    <w:rsid w:val="008170FB"/>
    <w:rsid w:val="008177D6"/>
    <w:rsid w:val="0081783E"/>
    <w:rsid w:val="00817B53"/>
    <w:rsid w:val="00820408"/>
    <w:rsid w:val="00820AD9"/>
    <w:rsid w:val="00820BD8"/>
    <w:rsid w:val="00820C2F"/>
    <w:rsid w:val="00820CDC"/>
    <w:rsid w:val="00820E12"/>
    <w:rsid w:val="00820F69"/>
    <w:rsid w:val="008210DE"/>
    <w:rsid w:val="0082114E"/>
    <w:rsid w:val="008211B3"/>
    <w:rsid w:val="00821313"/>
    <w:rsid w:val="008218B9"/>
    <w:rsid w:val="00821CF3"/>
    <w:rsid w:val="00821DB5"/>
    <w:rsid w:val="00822183"/>
    <w:rsid w:val="008223F9"/>
    <w:rsid w:val="0082250A"/>
    <w:rsid w:val="00822537"/>
    <w:rsid w:val="008225E5"/>
    <w:rsid w:val="00822742"/>
    <w:rsid w:val="0082310D"/>
    <w:rsid w:val="00823360"/>
    <w:rsid w:val="00823425"/>
    <w:rsid w:val="0082375E"/>
    <w:rsid w:val="00823836"/>
    <w:rsid w:val="00823D7D"/>
    <w:rsid w:val="00823F8E"/>
    <w:rsid w:val="008241D8"/>
    <w:rsid w:val="00824871"/>
    <w:rsid w:val="00824881"/>
    <w:rsid w:val="008250DD"/>
    <w:rsid w:val="0082510C"/>
    <w:rsid w:val="008252ED"/>
    <w:rsid w:val="00825863"/>
    <w:rsid w:val="0082599C"/>
    <w:rsid w:val="00825B78"/>
    <w:rsid w:val="00825D10"/>
    <w:rsid w:val="00825D98"/>
    <w:rsid w:val="00825E3F"/>
    <w:rsid w:val="0082608A"/>
    <w:rsid w:val="00826FDC"/>
    <w:rsid w:val="008270C8"/>
    <w:rsid w:val="00827332"/>
    <w:rsid w:val="0082755D"/>
    <w:rsid w:val="00827C4D"/>
    <w:rsid w:val="00827D54"/>
    <w:rsid w:val="00827F33"/>
    <w:rsid w:val="00830186"/>
    <w:rsid w:val="008307F3"/>
    <w:rsid w:val="00830D66"/>
    <w:rsid w:val="00830E19"/>
    <w:rsid w:val="008310F7"/>
    <w:rsid w:val="00831348"/>
    <w:rsid w:val="008315AC"/>
    <w:rsid w:val="00831D9D"/>
    <w:rsid w:val="00832199"/>
    <w:rsid w:val="00832202"/>
    <w:rsid w:val="0083273B"/>
    <w:rsid w:val="00832F31"/>
    <w:rsid w:val="00833620"/>
    <w:rsid w:val="008338B8"/>
    <w:rsid w:val="00833B7A"/>
    <w:rsid w:val="00833B91"/>
    <w:rsid w:val="00834786"/>
    <w:rsid w:val="008347B7"/>
    <w:rsid w:val="00834968"/>
    <w:rsid w:val="00835898"/>
    <w:rsid w:val="008358BC"/>
    <w:rsid w:val="00835909"/>
    <w:rsid w:val="00835A2D"/>
    <w:rsid w:val="00835B16"/>
    <w:rsid w:val="00835BE4"/>
    <w:rsid w:val="00835F8E"/>
    <w:rsid w:val="00836330"/>
    <w:rsid w:val="00836644"/>
    <w:rsid w:val="008370EA"/>
    <w:rsid w:val="0083758C"/>
    <w:rsid w:val="00837E96"/>
    <w:rsid w:val="00837EF2"/>
    <w:rsid w:val="00840050"/>
    <w:rsid w:val="008401DD"/>
    <w:rsid w:val="00840213"/>
    <w:rsid w:val="008403EF"/>
    <w:rsid w:val="00840521"/>
    <w:rsid w:val="00840ECA"/>
    <w:rsid w:val="00841032"/>
    <w:rsid w:val="008410DB"/>
    <w:rsid w:val="00841396"/>
    <w:rsid w:val="00841A63"/>
    <w:rsid w:val="00841B3F"/>
    <w:rsid w:val="008420FD"/>
    <w:rsid w:val="00842177"/>
    <w:rsid w:val="008421A0"/>
    <w:rsid w:val="0084234C"/>
    <w:rsid w:val="00842708"/>
    <w:rsid w:val="00842765"/>
    <w:rsid w:val="00842EF4"/>
    <w:rsid w:val="00842F6A"/>
    <w:rsid w:val="0084382F"/>
    <w:rsid w:val="00843C5C"/>
    <w:rsid w:val="00843CE9"/>
    <w:rsid w:val="00843D74"/>
    <w:rsid w:val="00843DA5"/>
    <w:rsid w:val="00844435"/>
    <w:rsid w:val="0084465B"/>
    <w:rsid w:val="00844841"/>
    <w:rsid w:val="00844B54"/>
    <w:rsid w:val="00845064"/>
    <w:rsid w:val="00845104"/>
    <w:rsid w:val="00845313"/>
    <w:rsid w:val="008454CF"/>
    <w:rsid w:val="0084573D"/>
    <w:rsid w:val="0084598D"/>
    <w:rsid w:val="00845E2A"/>
    <w:rsid w:val="00845ED8"/>
    <w:rsid w:val="008465BC"/>
    <w:rsid w:val="0084723A"/>
    <w:rsid w:val="00847650"/>
    <w:rsid w:val="00847743"/>
    <w:rsid w:val="008477A9"/>
    <w:rsid w:val="00847A47"/>
    <w:rsid w:val="00847BDF"/>
    <w:rsid w:val="00847DC4"/>
    <w:rsid w:val="008502C9"/>
    <w:rsid w:val="008506ED"/>
    <w:rsid w:val="0085088A"/>
    <w:rsid w:val="00850F1A"/>
    <w:rsid w:val="0085134D"/>
    <w:rsid w:val="008513D6"/>
    <w:rsid w:val="00851A55"/>
    <w:rsid w:val="00851AEF"/>
    <w:rsid w:val="0085229A"/>
    <w:rsid w:val="00852308"/>
    <w:rsid w:val="0085248C"/>
    <w:rsid w:val="00852748"/>
    <w:rsid w:val="00853019"/>
    <w:rsid w:val="00853365"/>
    <w:rsid w:val="008533E0"/>
    <w:rsid w:val="00853A21"/>
    <w:rsid w:val="00853B01"/>
    <w:rsid w:val="00853C46"/>
    <w:rsid w:val="00853F82"/>
    <w:rsid w:val="00854424"/>
    <w:rsid w:val="00854511"/>
    <w:rsid w:val="0085492D"/>
    <w:rsid w:val="00854FD6"/>
    <w:rsid w:val="00855236"/>
    <w:rsid w:val="00855243"/>
    <w:rsid w:val="00855512"/>
    <w:rsid w:val="0085557C"/>
    <w:rsid w:val="0085576F"/>
    <w:rsid w:val="00855784"/>
    <w:rsid w:val="00855BD9"/>
    <w:rsid w:val="00855C9C"/>
    <w:rsid w:val="008566AB"/>
    <w:rsid w:val="00856800"/>
    <w:rsid w:val="00856C6E"/>
    <w:rsid w:val="00856F04"/>
    <w:rsid w:val="00857788"/>
    <w:rsid w:val="008578EC"/>
    <w:rsid w:val="008609C8"/>
    <w:rsid w:val="00860BF0"/>
    <w:rsid w:val="00861A77"/>
    <w:rsid w:val="00862226"/>
    <w:rsid w:val="008622BA"/>
    <w:rsid w:val="008625F2"/>
    <w:rsid w:val="00862867"/>
    <w:rsid w:val="0086290C"/>
    <w:rsid w:val="00862AB2"/>
    <w:rsid w:val="00862B68"/>
    <w:rsid w:val="008633BC"/>
    <w:rsid w:val="008636EC"/>
    <w:rsid w:val="00863972"/>
    <w:rsid w:val="00863DD8"/>
    <w:rsid w:val="00863E85"/>
    <w:rsid w:val="0086449A"/>
    <w:rsid w:val="008646D2"/>
    <w:rsid w:val="00864A18"/>
    <w:rsid w:val="00864D4C"/>
    <w:rsid w:val="0086500D"/>
    <w:rsid w:val="00865066"/>
    <w:rsid w:val="008651EC"/>
    <w:rsid w:val="008654A9"/>
    <w:rsid w:val="00865BFE"/>
    <w:rsid w:val="00865D00"/>
    <w:rsid w:val="00865DB3"/>
    <w:rsid w:val="0086677A"/>
    <w:rsid w:val="00866977"/>
    <w:rsid w:val="00866B7E"/>
    <w:rsid w:val="008679E1"/>
    <w:rsid w:val="0087004A"/>
    <w:rsid w:val="00870855"/>
    <w:rsid w:val="0087087C"/>
    <w:rsid w:val="00870DF5"/>
    <w:rsid w:val="00870F41"/>
    <w:rsid w:val="00871BF6"/>
    <w:rsid w:val="00871EBE"/>
    <w:rsid w:val="00872066"/>
    <w:rsid w:val="00872259"/>
    <w:rsid w:val="00872A5A"/>
    <w:rsid w:val="00872DB8"/>
    <w:rsid w:val="008730CA"/>
    <w:rsid w:val="008735F7"/>
    <w:rsid w:val="008736B4"/>
    <w:rsid w:val="008736BF"/>
    <w:rsid w:val="008737BD"/>
    <w:rsid w:val="008739CB"/>
    <w:rsid w:val="00873B79"/>
    <w:rsid w:val="00874111"/>
    <w:rsid w:val="0087444F"/>
    <w:rsid w:val="00874AE0"/>
    <w:rsid w:val="00875173"/>
    <w:rsid w:val="008751CF"/>
    <w:rsid w:val="008753D6"/>
    <w:rsid w:val="008755F3"/>
    <w:rsid w:val="00875807"/>
    <w:rsid w:val="00875CB7"/>
    <w:rsid w:val="00875DBA"/>
    <w:rsid w:val="0087657C"/>
    <w:rsid w:val="008766E1"/>
    <w:rsid w:val="00876831"/>
    <w:rsid w:val="00876CBB"/>
    <w:rsid w:val="008771ED"/>
    <w:rsid w:val="00877548"/>
    <w:rsid w:val="008777EF"/>
    <w:rsid w:val="00877902"/>
    <w:rsid w:val="00880225"/>
    <w:rsid w:val="008802D9"/>
    <w:rsid w:val="00880444"/>
    <w:rsid w:val="00880A87"/>
    <w:rsid w:val="00880B3F"/>
    <w:rsid w:val="00881498"/>
    <w:rsid w:val="00881775"/>
    <w:rsid w:val="0088186D"/>
    <w:rsid w:val="00881A7A"/>
    <w:rsid w:val="00881B0F"/>
    <w:rsid w:val="00881CF0"/>
    <w:rsid w:val="00881E21"/>
    <w:rsid w:val="00882431"/>
    <w:rsid w:val="0088243D"/>
    <w:rsid w:val="00882B7B"/>
    <w:rsid w:val="00883120"/>
    <w:rsid w:val="00883287"/>
    <w:rsid w:val="0088368F"/>
    <w:rsid w:val="00883D87"/>
    <w:rsid w:val="0088429D"/>
    <w:rsid w:val="00884A32"/>
    <w:rsid w:val="00884AE3"/>
    <w:rsid w:val="00884DD9"/>
    <w:rsid w:val="00884FB1"/>
    <w:rsid w:val="0088502E"/>
    <w:rsid w:val="008851D2"/>
    <w:rsid w:val="008854D0"/>
    <w:rsid w:val="00885D6D"/>
    <w:rsid w:val="00885FAA"/>
    <w:rsid w:val="00885FCA"/>
    <w:rsid w:val="008866BE"/>
    <w:rsid w:val="00886CCF"/>
    <w:rsid w:val="00887288"/>
    <w:rsid w:val="0088749A"/>
    <w:rsid w:val="00887CE6"/>
    <w:rsid w:val="008900F2"/>
    <w:rsid w:val="008903D0"/>
    <w:rsid w:val="008907A6"/>
    <w:rsid w:val="00890BAC"/>
    <w:rsid w:val="00890F6B"/>
    <w:rsid w:val="00891296"/>
    <w:rsid w:val="008914B6"/>
    <w:rsid w:val="0089163C"/>
    <w:rsid w:val="00891719"/>
    <w:rsid w:val="00891820"/>
    <w:rsid w:val="00891ABE"/>
    <w:rsid w:val="00891ACE"/>
    <w:rsid w:val="008921C0"/>
    <w:rsid w:val="00892201"/>
    <w:rsid w:val="00892476"/>
    <w:rsid w:val="00892585"/>
    <w:rsid w:val="008927AD"/>
    <w:rsid w:val="00892815"/>
    <w:rsid w:val="00892C3C"/>
    <w:rsid w:val="00892CE6"/>
    <w:rsid w:val="0089309E"/>
    <w:rsid w:val="008932C0"/>
    <w:rsid w:val="008932DF"/>
    <w:rsid w:val="008935C8"/>
    <w:rsid w:val="00893676"/>
    <w:rsid w:val="00893F1E"/>
    <w:rsid w:val="00893FE4"/>
    <w:rsid w:val="00894715"/>
    <w:rsid w:val="00894C76"/>
    <w:rsid w:val="008950A2"/>
    <w:rsid w:val="008952CB"/>
    <w:rsid w:val="00895963"/>
    <w:rsid w:val="00895AE3"/>
    <w:rsid w:val="00895F55"/>
    <w:rsid w:val="00895F5A"/>
    <w:rsid w:val="00896274"/>
    <w:rsid w:val="00896A8D"/>
    <w:rsid w:val="00897AF3"/>
    <w:rsid w:val="008A0097"/>
    <w:rsid w:val="008A05A8"/>
    <w:rsid w:val="008A07B2"/>
    <w:rsid w:val="008A0AAC"/>
    <w:rsid w:val="008A10B9"/>
    <w:rsid w:val="008A12F9"/>
    <w:rsid w:val="008A1433"/>
    <w:rsid w:val="008A1D1B"/>
    <w:rsid w:val="008A1D31"/>
    <w:rsid w:val="008A201D"/>
    <w:rsid w:val="008A2486"/>
    <w:rsid w:val="008A2933"/>
    <w:rsid w:val="008A2C23"/>
    <w:rsid w:val="008A2DB2"/>
    <w:rsid w:val="008A3216"/>
    <w:rsid w:val="008A3311"/>
    <w:rsid w:val="008A3449"/>
    <w:rsid w:val="008A34A4"/>
    <w:rsid w:val="008A3634"/>
    <w:rsid w:val="008A4666"/>
    <w:rsid w:val="008A50A6"/>
    <w:rsid w:val="008A533C"/>
    <w:rsid w:val="008A56DF"/>
    <w:rsid w:val="008A5E04"/>
    <w:rsid w:val="008A61E7"/>
    <w:rsid w:val="008A6319"/>
    <w:rsid w:val="008A68AA"/>
    <w:rsid w:val="008A6D75"/>
    <w:rsid w:val="008A6DE3"/>
    <w:rsid w:val="008A6E47"/>
    <w:rsid w:val="008A7178"/>
    <w:rsid w:val="008A74DD"/>
    <w:rsid w:val="008A7740"/>
    <w:rsid w:val="008A7C5A"/>
    <w:rsid w:val="008A7D8F"/>
    <w:rsid w:val="008B0202"/>
    <w:rsid w:val="008B04C7"/>
    <w:rsid w:val="008B0650"/>
    <w:rsid w:val="008B083B"/>
    <w:rsid w:val="008B0E18"/>
    <w:rsid w:val="008B0EF0"/>
    <w:rsid w:val="008B1024"/>
    <w:rsid w:val="008B123F"/>
    <w:rsid w:val="008B1482"/>
    <w:rsid w:val="008B1553"/>
    <w:rsid w:val="008B17E1"/>
    <w:rsid w:val="008B1E1D"/>
    <w:rsid w:val="008B233C"/>
    <w:rsid w:val="008B2352"/>
    <w:rsid w:val="008B25C0"/>
    <w:rsid w:val="008B25D3"/>
    <w:rsid w:val="008B298E"/>
    <w:rsid w:val="008B308C"/>
    <w:rsid w:val="008B3649"/>
    <w:rsid w:val="008B36B0"/>
    <w:rsid w:val="008B37EE"/>
    <w:rsid w:val="008B3AAB"/>
    <w:rsid w:val="008B4061"/>
    <w:rsid w:val="008B452B"/>
    <w:rsid w:val="008B47B5"/>
    <w:rsid w:val="008B49C9"/>
    <w:rsid w:val="008B4A26"/>
    <w:rsid w:val="008B547C"/>
    <w:rsid w:val="008B54A4"/>
    <w:rsid w:val="008B57BB"/>
    <w:rsid w:val="008B58F6"/>
    <w:rsid w:val="008B5F41"/>
    <w:rsid w:val="008B5F6A"/>
    <w:rsid w:val="008B6207"/>
    <w:rsid w:val="008B6380"/>
    <w:rsid w:val="008B6395"/>
    <w:rsid w:val="008B65FC"/>
    <w:rsid w:val="008B6827"/>
    <w:rsid w:val="008B6ABE"/>
    <w:rsid w:val="008B6C66"/>
    <w:rsid w:val="008B6DBE"/>
    <w:rsid w:val="008B73DE"/>
    <w:rsid w:val="008B7402"/>
    <w:rsid w:val="008B7593"/>
    <w:rsid w:val="008B76D3"/>
    <w:rsid w:val="008B7976"/>
    <w:rsid w:val="008B7A23"/>
    <w:rsid w:val="008B7B84"/>
    <w:rsid w:val="008B7C21"/>
    <w:rsid w:val="008B7F0D"/>
    <w:rsid w:val="008B7F59"/>
    <w:rsid w:val="008C014A"/>
    <w:rsid w:val="008C0B85"/>
    <w:rsid w:val="008C0DC5"/>
    <w:rsid w:val="008C12ED"/>
    <w:rsid w:val="008C1445"/>
    <w:rsid w:val="008C1568"/>
    <w:rsid w:val="008C17C8"/>
    <w:rsid w:val="008C19C7"/>
    <w:rsid w:val="008C1AE1"/>
    <w:rsid w:val="008C1C05"/>
    <w:rsid w:val="008C207C"/>
    <w:rsid w:val="008C2172"/>
    <w:rsid w:val="008C22B1"/>
    <w:rsid w:val="008C256A"/>
    <w:rsid w:val="008C2C7A"/>
    <w:rsid w:val="008C3093"/>
    <w:rsid w:val="008C3920"/>
    <w:rsid w:val="008C3A2A"/>
    <w:rsid w:val="008C3FB6"/>
    <w:rsid w:val="008C4455"/>
    <w:rsid w:val="008C4593"/>
    <w:rsid w:val="008C4B1C"/>
    <w:rsid w:val="008C4D27"/>
    <w:rsid w:val="008C4D78"/>
    <w:rsid w:val="008C5322"/>
    <w:rsid w:val="008C533A"/>
    <w:rsid w:val="008C5488"/>
    <w:rsid w:val="008C573D"/>
    <w:rsid w:val="008C5772"/>
    <w:rsid w:val="008C5EDC"/>
    <w:rsid w:val="008C6235"/>
    <w:rsid w:val="008C64BC"/>
    <w:rsid w:val="008C65B5"/>
    <w:rsid w:val="008C7026"/>
    <w:rsid w:val="008C7208"/>
    <w:rsid w:val="008C749E"/>
    <w:rsid w:val="008C765F"/>
    <w:rsid w:val="008C7853"/>
    <w:rsid w:val="008C78AC"/>
    <w:rsid w:val="008C793B"/>
    <w:rsid w:val="008C7AD3"/>
    <w:rsid w:val="008C7AE8"/>
    <w:rsid w:val="008C7C30"/>
    <w:rsid w:val="008C7F82"/>
    <w:rsid w:val="008C7FF8"/>
    <w:rsid w:val="008D00B7"/>
    <w:rsid w:val="008D0A84"/>
    <w:rsid w:val="008D0C85"/>
    <w:rsid w:val="008D10EB"/>
    <w:rsid w:val="008D13A6"/>
    <w:rsid w:val="008D13C7"/>
    <w:rsid w:val="008D1B80"/>
    <w:rsid w:val="008D1D54"/>
    <w:rsid w:val="008D2255"/>
    <w:rsid w:val="008D2A02"/>
    <w:rsid w:val="008D331F"/>
    <w:rsid w:val="008D3347"/>
    <w:rsid w:val="008D3681"/>
    <w:rsid w:val="008D3784"/>
    <w:rsid w:val="008D3D37"/>
    <w:rsid w:val="008D4020"/>
    <w:rsid w:val="008D416C"/>
    <w:rsid w:val="008D437F"/>
    <w:rsid w:val="008D49C5"/>
    <w:rsid w:val="008D4CC1"/>
    <w:rsid w:val="008D4CE6"/>
    <w:rsid w:val="008D4F0C"/>
    <w:rsid w:val="008D565E"/>
    <w:rsid w:val="008D582A"/>
    <w:rsid w:val="008D59BD"/>
    <w:rsid w:val="008D5AC8"/>
    <w:rsid w:val="008D5C37"/>
    <w:rsid w:val="008D60C0"/>
    <w:rsid w:val="008D6A62"/>
    <w:rsid w:val="008D6BBB"/>
    <w:rsid w:val="008D7072"/>
    <w:rsid w:val="008D7202"/>
    <w:rsid w:val="008D7385"/>
    <w:rsid w:val="008D744D"/>
    <w:rsid w:val="008D74E0"/>
    <w:rsid w:val="008D75D2"/>
    <w:rsid w:val="008D79DC"/>
    <w:rsid w:val="008D7A80"/>
    <w:rsid w:val="008D7C74"/>
    <w:rsid w:val="008D7DB1"/>
    <w:rsid w:val="008E050C"/>
    <w:rsid w:val="008E1799"/>
    <w:rsid w:val="008E18FF"/>
    <w:rsid w:val="008E1A06"/>
    <w:rsid w:val="008E1AE5"/>
    <w:rsid w:val="008E2025"/>
    <w:rsid w:val="008E26CD"/>
    <w:rsid w:val="008E28DF"/>
    <w:rsid w:val="008E2A17"/>
    <w:rsid w:val="008E2B54"/>
    <w:rsid w:val="008E3049"/>
    <w:rsid w:val="008E323C"/>
    <w:rsid w:val="008E33B8"/>
    <w:rsid w:val="008E3510"/>
    <w:rsid w:val="008E363B"/>
    <w:rsid w:val="008E376C"/>
    <w:rsid w:val="008E3B53"/>
    <w:rsid w:val="008E3BD7"/>
    <w:rsid w:val="008E3DB5"/>
    <w:rsid w:val="008E4044"/>
    <w:rsid w:val="008E465A"/>
    <w:rsid w:val="008E4729"/>
    <w:rsid w:val="008E47C2"/>
    <w:rsid w:val="008E48F1"/>
    <w:rsid w:val="008E49BE"/>
    <w:rsid w:val="008E4AB9"/>
    <w:rsid w:val="008E4AF7"/>
    <w:rsid w:val="008E4BCB"/>
    <w:rsid w:val="008E50EC"/>
    <w:rsid w:val="008E53AD"/>
    <w:rsid w:val="008E5607"/>
    <w:rsid w:val="008E5882"/>
    <w:rsid w:val="008E5C74"/>
    <w:rsid w:val="008E5D64"/>
    <w:rsid w:val="008E605A"/>
    <w:rsid w:val="008E685D"/>
    <w:rsid w:val="008E6A34"/>
    <w:rsid w:val="008E6BF9"/>
    <w:rsid w:val="008E6D47"/>
    <w:rsid w:val="008E73F4"/>
    <w:rsid w:val="008E7850"/>
    <w:rsid w:val="008E7EF6"/>
    <w:rsid w:val="008F0514"/>
    <w:rsid w:val="008F0E25"/>
    <w:rsid w:val="008F0F23"/>
    <w:rsid w:val="008F0FFC"/>
    <w:rsid w:val="008F10F7"/>
    <w:rsid w:val="008F1148"/>
    <w:rsid w:val="008F119D"/>
    <w:rsid w:val="008F1274"/>
    <w:rsid w:val="008F15BB"/>
    <w:rsid w:val="008F17D6"/>
    <w:rsid w:val="008F1855"/>
    <w:rsid w:val="008F2222"/>
    <w:rsid w:val="008F28FB"/>
    <w:rsid w:val="008F31D3"/>
    <w:rsid w:val="008F3211"/>
    <w:rsid w:val="008F361B"/>
    <w:rsid w:val="008F39E2"/>
    <w:rsid w:val="008F4014"/>
    <w:rsid w:val="008F4451"/>
    <w:rsid w:val="008F45BA"/>
    <w:rsid w:val="008F4659"/>
    <w:rsid w:val="008F4D50"/>
    <w:rsid w:val="008F522A"/>
    <w:rsid w:val="008F52B0"/>
    <w:rsid w:val="008F5802"/>
    <w:rsid w:val="008F5B95"/>
    <w:rsid w:val="008F5DFA"/>
    <w:rsid w:val="008F5E22"/>
    <w:rsid w:val="008F64F2"/>
    <w:rsid w:val="008F696A"/>
    <w:rsid w:val="008F6BD4"/>
    <w:rsid w:val="008F70CE"/>
    <w:rsid w:val="008F7746"/>
    <w:rsid w:val="008F7F22"/>
    <w:rsid w:val="00900362"/>
    <w:rsid w:val="00900530"/>
    <w:rsid w:val="00900AA1"/>
    <w:rsid w:val="00900D5F"/>
    <w:rsid w:val="00900EFE"/>
    <w:rsid w:val="00900F2B"/>
    <w:rsid w:val="0090100A"/>
    <w:rsid w:val="00901C80"/>
    <w:rsid w:val="00901C8F"/>
    <w:rsid w:val="00902813"/>
    <w:rsid w:val="009029DC"/>
    <w:rsid w:val="009029E5"/>
    <w:rsid w:val="00902C4F"/>
    <w:rsid w:val="00902E13"/>
    <w:rsid w:val="00902EBC"/>
    <w:rsid w:val="0090326C"/>
    <w:rsid w:val="009032C5"/>
    <w:rsid w:val="009034DC"/>
    <w:rsid w:val="009035F1"/>
    <w:rsid w:val="00903622"/>
    <w:rsid w:val="00903810"/>
    <w:rsid w:val="00903A42"/>
    <w:rsid w:val="0090432A"/>
    <w:rsid w:val="00904549"/>
    <w:rsid w:val="009046BC"/>
    <w:rsid w:val="009046EB"/>
    <w:rsid w:val="00904A95"/>
    <w:rsid w:val="00904C67"/>
    <w:rsid w:val="009050F8"/>
    <w:rsid w:val="009057C6"/>
    <w:rsid w:val="0090592A"/>
    <w:rsid w:val="00905D17"/>
    <w:rsid w:val="009066A3"/>
    <w:rsid w:val="0090699E"/>
    <w:rsid w:val="00906DF5"/>
    <w:rsid w:val="00906F92"/>
    <w:rsid w:val="00906FBC"/>
    <w:rsid w:val="00907460"/>
    <w:rsid w:val="009078D2"/>
    <w:rsid w:val="00910544"/>
    <w:rsid w:val="0091058F"/>
    <w:rsid w:val="0091082D"/>
    <w:rsid w:val="00910FF9"/>
    <w:rsid w:val="009113CA"/>
    <w:rsid w:val="009117BE"/>
    <w:rsid w:val="009119BD"/>
    <w:rsid w:val="00911B7B"/>
    <w:rsid w:val="00911C28"/>
    <w:rsid w:val="00912618"/>
    <w:rsid w:val="00912994"/>
    <w:rsid w:val="00912EC1"/>
    <w:rsid w:val="00912F59"/>
    <w:rsid w:val="009136C6"/>
    <w:rsid w:val="009136CE"/>
    <w:rsid w:val="00913B54"/>
    <w:rsid w:val="00913BB5"/>
    <w:rsid w:val="00913EC4"/>
    <w:rsid w:val="009141E2"/>
    <w:rsid w:val="00914648"/>
    <w:rsid w:val="00914707"/>
    <w:rsid w:val="009149EB"/>
    <w:rsid w:val="00914AA6"/>
    <w:rsid w:val="00914B59"/>
    <w:rsid w:val="00915283"/>
    <w:rsid w:val="0091551D"/>
    <w:rsid w:val="009159A0"/>
    <w:rsid w:val="009159B4"/>
    <w:rsid w:val="00915D0E"/>
    <w:rsid w:val="00916000"/>
    <w:rsid w:val="00916035"/>
    <w:rsid w:val="009162FA"/>
    <w:rsid w:val="0091664C"/>
    <w:rsid w:val="00916FFB"/>
    <w:rsid w:val="00917039"/>
    <w:rsid w:val="00917166"/>
    <w:rsid w:val="00917348"/>
    <w:rsid w:val="0091796B"/>
    <w:rsid w:val="009179C9"/>
    <w:rsid w:val="00917CDD"/>
    <w:rsid w:val="00917EDC"/>
    <w:rsid w:val="00917FD2"/>
    <w:rsid w:val="0092045B"/>
    <w:rsid w:val="0092065B"/>
    <w:rsid w:val="00920A63"/>
    <w:rsid w:val="00920D17"/>
    <w:rsid w:val="00920FD2"/>
    <w:rsid w:val="0092154A"/>
    <w:rsid w:val="009216DF"/>
    <w:rsid w:val="0092180B"/>
    <w:rsid w:val="00921D9C"/>
    <w:rsid w:val="00921F71"/>
    <w:rsid w:val="00921FE1"/>
    <w:rsid w:val="0092252A"/>
    <w:rsid w:val="00922586"/>
    <w:rsid w:val="009225BE"/>
    <w:rsid w:val="00922A2F"/>
    <w:rsid w:val="00922B13"/>
    <w:rsid w:val="009230B8"/>
    <w:rsid w:val="00923699"/>
    <w:rsid w:val="00923BD4"/>
    <w:rsid w:val="00923DD4"/>
    <w:rsid w:val="009255D9"/>
    <w:rsid w:val="00925633"/>
    <w:rsid w:val="00925E7F"/>
    <w:rsid w:val="0092626A"/>
    <w:rsid w:val="009262A2"/>
    <w:rsid w:val="00926A84"/>
    <w:rsid w:val="00926CDF"/>
    <w:rsid w:val="00926D3D"/>
    <w:rsid w:val="00926EA7"/>
    <w:rsid w:val="00927169"/>
    <w:rsid w:val="00927320"/>
    <w:rsid w:val="00927474"/>
    <w:rsid w:val="00927B17"/>
    <w:rsid w:val="00927D78"/>
    <w:rsid w:val="00927EB3"/>
    <w:rsid w:val="00927FD2"/>
    <w:rsid w:val="00930050"/>
    <w:rsid w:val="0093013B"/>
    <w:rsid w:val="0093042E"/>
    <w:rsid w:val="00930688"/>
    <w:rsid w:val="00930872"/>
    <w:rsid w:val="00930AAD"/>
    <w:rsid w:val="00930D24"/>
    <w:rsid w:val="00931670"/>
    <w:rsid w:val="00931E28"/>
    <w:rsid w:val="00932324"/>
    <w:rsid w:val="00932352"/>
    <w:rsid w:val="009328B0"/>
    <w:rsid w:val="00932927"/>
    <w:rsid w:val="00932B16"/>
    <w:rsid w:val="00933A16"/>
    <w:rsid w:val="00933AB1"/>
    <w:rsid w:val="00933BFD"/>
    <w:rsid w:val="00933C69"/>
    <w:rsid w:val="0093475F"/>
    <w:rsid w:val="0093479B"/>
    <w:rsid w:val="00934B6D"/>
    <w:rsid w:val="00935239"/>
    <w:rsid w:val="009354A9"/>
    <w:rsid w:val="00935697"/>
    <w:rsid w:val="009357A4"/>
    <w:rsid w:val="00935844"/>
    <w:rsid w:val="009358EC"/>
    <w:rsid w:val="00935EF0"/>
    <w:rsid w:val="00936366"/>
    <w:rsid w:val="009364D0"/>
    <w:rsid w:val="0093675E"/>
    <w:rsid w:val="00936893"/>
    <w:rsid w:val="0093699D"/>
    <w:rsid w:val="00937079"/>
    <w:rsid w:val="009371C4"/>
    <w:rsid w:val="009371CC"/>
    <w:rsid w:val="00937692"/>
    <w:rsid w:val="00937801"/>
    <w:rsid w:val="00937C24"/>
    <w:rsid w:val="00937C84"/>
    <w:rsid w:val="00937EEA"/>
    <w:rsid w:val="00937FB4"/>
    <w:rsid w:val="00937FE4"/>
    <w:rsid w:val="009402F4"/>
    <w:rsid w:val="0094044B"/>
    <w:rsid w:val="0094071E"/>
    <w:rsid w:val="009408DD"/>
    <w:rsid w:val="00940ABA"/>
    <w:rsid w:val="00940D77"/>
    <w:rsid w:val="009410AD"/>
    <w:rsid w:val="0094115C"/>
    <w:rsid w:val="0094136C"/>
    <w:rsid w:val="00941891"/>
    <w:rsid w:val="00941BD5"/>
    <w:rsid w:val="00941CDD"/>
    <w:rsid w:val="0094230B"/>
    <w:rsid w:val="00942327"/>
    <w:rsid w:val="009425B8"/>
    <w:rsid w:val="00942790"/>
    <w:rsid w:val="00942938"/>
    <w:rsid w:val="009432CD"/>
    <w:rsid w:val="009432E1"/>
    <w:rsid w:val="00943B6E"/>
    <w:rsid w:val="00943B7D"/>
    <w:rsid w:val="0094417E"/>
    <w:rsid w:val="009448B4"/>
    <w:rsid w:val="00944E5A"/>
    <w:rsid w:val="00944EB3"/>
    <w:rsid w:val="00944EFC"/>
    <w:rsid w:val="00945421"/>
    <w:rsid w:val="00945858"/>
    <w:rsid w:val="00945AC5"/>
    <w:rsid w:val="00945BE7"/>
    <w:rsid w:val="00945F2C"/>
    <w:rsid w:val="009461D2"/>
    <w:rsid w:val="00946396"/>
    <w:rsid w:val="0094656E"/>
    <w:rsid w:val="0094677F"/>
    <w:rsid w:val="0094699A"/>
    <w:rsid w:val="00946F57"/>
    <w:rsid w:val="00947461"/>
    <w:rsid w:val="0094748F"/>
    <w:rsid w:val="0094781E"/>
    <w:rsid w:val="009479E3"/>
    <w:rsid w:val="00947E10"/>
    <w:rsid w:val="0095042F"/>
    <w:rsid w:val="0095077B"/>
    <w:rsid w:val="009509B3"/>
    <w:rsid w:val="00950B02"/>
    <w:rsid w:val="00950BCE"/>
    <w:rsid w:val="00950E13"/>
    <w:rsid w:val="00951027"/>
    <w:rsid w:val="009511F3"/>
    <w:rsid w:val="00951409"/>
    <w:rsid w:val="00951876"/>
    <w:rsid w:val="00951A90"/>
    <w:rsid w:val="00951C6E"/>
    <w:rsid w:val="009520C9"/>
    <w:rsid w:val="009521DB"/>
    <w:rsid w:val="009522BD"/>
    <w:rsid w:val="00952460"/>
    <w:rsid w:val="0095266A"/>
    <w:rsid w:val="00952729"/>
    <w:rsid w:val="0095277F"/>
    <w:rsid w:val="00952A4B"/>
    <w:rsid w:val="00952A78"/>
    <w:rsid w:val="00952BFB"/>
    <w:rsid w:val="00952C55"/>
    <w:rsid w:val="00952EBA"/>
    <w:rsid w:val="00952FE7"/>
    <w:rsid w:val="009531D7"/>
    <w:rsid w:val="0095346E"/>
    <w:rsid w:val="009538CF"/>
    <w:rsid w:val="00953CC1"/>
    <w:rsid w:val="00953E26"/>
    <w:rsid w:val="00953E8F"/>
    <w:rsid w:val="00953F01"/>
    <w:rsid w:val="009541C4"/>
    <w:rsid w:val="00954521"/>
    <w:rsid w:val="009546BB"/>
    <w:rsid w:val="009547E8"/>
    <w:rsid w:val="009548E8"/>
    <w:rsid w:val="0095499B"/>
    <w:rsid w:val="00954D7A"/>
    <w:rsid w:val="00955801"/>
    <w:rsid w:val="009559AD"/>
    <w:rsid w:val="00955C3C"/>
    <w:rsid w:val="009560DA"/>
    <w:rsid w:val="009567A3"/>
    <w:rsid w:val="00956AA4"/>
    <w:rsid w:val="00956CDE"/>
    <w:rsid w:val="00957330"/>
    <w:rsid w:val="0095751E"/>
    <w:rsid w:val="009575D6"/>
    <w:rsid w:val="009579BC"/>
    <w:rsid w:val="00957CCD"/>
    <w:rsid w:val="00960296"/>
    <w:rsid w:val="0096047F"/>
    <w:rsid w:val="00960878"/>
    <w:rsid w:val="0096169F"/>
    <w:rsid w:val="00961A72"/>
    <w:rsid w:val="009620AD"/>
    <w:rsid w:val="0096228E"/>
    <w:rsid w:val="0096252B"/>
    <w:rsid w:val="009626C3"/>
    <w:rsid w:val="00962D9C"/>
    <w:rsid w:val="0096328F"/>
    <w:rsid w:val="00963C43"/>
    <w:rsid w:val="00963D50"/>
    <w:rsid w:val="0096409B"/>
    <w:rsid w:val="009642AD"/>
    <w:rsid w:val="0096466A"/>
    <w:rsid w:val="0096481B"/>
    <w:rsid w:val="0096499B"/>
    <w:rsid w:val="00964AD8"/>
    <w:rsid w:val="009651A7"/>
    <w:rsid w:val="0096592B"/>
    <w:rsid w:val="00965A8F"/>
    <w:rsid w:val="00965B09"/>
    <w:rsid w:val="00965DA6"/>
    <w:rsid w:val="00965EED"/>
    <w:rsid w:val="00966774"/>
    <w:rsid w:val="00966BA1"/>
    <w:rsid w:val="00966C3A"/>
    <w:rsid w:val="009674D4"/>
    <w:rsid w:val="0096792B"/>
    <w:rsid w:val="0096795A"/>
    <w:rsid w:val="00967DEB"/>
    <w:rsid w:val="00970A44"/>
    <w:rsid w:val="00971124"/>
    <w:rsid w:val="00971268"/>
    <w:rsid w:val="009716F1"/>
    <w:rsid w:val="00971CB2"/>
    <w:rsid w:val="0097234F"/>
    <w:rsid w:val="009728F6"/>
    <w:rsid w:val="00972947"/>
    <w:rsid w:val="00972CBD"/>
    <w:rsid w:val="00972DD6"/>
    <w:rsid w:val="009733BC"/>
    <w:rsid w:val="009734CB"/>
    <w:rsid w:val="0097355E"/>
    <w:rsid w:val="0097362A"/>
    <w:rsid w:val="00973884"/>
    <w:rsid w:val="009738A7"/>
    <w:rsid w:val="00973A0E"/>
    <w:rsid w:val="00973DA9"/>
    <w:rsid w:val="00973E5D"/>
    <w:rsid w:val="00973E96"/>
    <w:rsid w:val="00973EA6"/>
    <w:rsid w:val="0097421B"/>
    <w:rsid w:val="009747BD"/>
    <w:rsid w:val="0097498A"/>
    <w:rsid w:val="00975023"/>
    <w:rsid w:val="00975259"/>
    <w:rsid w:val="00975262"/>
    <w:rsid w:val="009752A7"/>
    <w:rsid w:val="00975389"/>
    <w:rsid w:val="0097539A"/>
    <w:rsid w:val="0097574A"/>
    <w:rsid w:val="00976010"/>
    <w:rsid w:val="0097644E"/>
    <w:rsid w:val="009767B7"/>
    <w:rsid w:val="009770FC"/>
    <w:rsid w:val="009771B5"/>
    <w:rsid w:val="00977278"/>
    <w:rsid w:val="0097731D"/>
    <w:rsid w:val="00977427"/>
    <w:rsid w:val="0097742C"/>
    <w:rsid w:val="00977C87"/>
    <w:rsid w:val="00977CF9"/>
    <w:rsid w:val="00977D8C"/>
    <w:rsid w:val="00977DD4"/>
    <w:rsid w:val="00980052"/>
    <w:rsid w:val="00980069"/>
    <w:rsid w:val="00980215"/>
    <w:rsid w:val="0098033B"/>
    <w:rsid w:val="00980692"/>
    <w:rsid w:val="0098099C"/>
    <w:rsid w:val="00980A0B"/>
    <w:rsid w:val="00980F68"/>
    <w:rsid w:val="009815B8"/>
    <w:rsid w:val="00981B3B"/>
    <w:rsid w:val="00981E1C"/>
    <w:rsid w:val="009822D5"/>
    <w:rsid w:val="0098253F"/>
    <w:rsid w:val="0098298C"/>
    <w:rsid w:val="00982E38"/>
    <w:rsid w:val="00982ED1"/>
    <w:rsid w:val="0098324F"/>
    <w:rsid w:val="0098376C"/>
    <w:rsid w:val="00983B9D"/>
    <w:rsid w:val="009846E9"/>
    <w:rsid w:val="009847AE"/>
    <w:rsid w:val="00984A39"/>
    <w:rsid w:val="00984AAE"/>
    <w:rsid w:val="00985089"/>
    <w:rsid w:val="00985103"/>
    <w:rsid w:val="00985145"/>
    <w:rsid w:val="009851B1"/>
    <w:rsid w:val="00985408"/>
    <w:rsid w:val="009855AB"/>
    <w:rsid w:val="0098561C"/>
    <w:rsid w:val="00985E74"/>
    <w:rsid w:val="00985EE7"/>
    <w:rsid w:val="009868BC"/>
    <w:rsid w:val="00986A44"/>
    <w:rsid w:val="00987106"/>
    <w:rsid w:val="00987273"/>
    <w:rsid w:val="009873C2"/>
    <w:rsid w:val="00987589"/>
    <w:rsid w:val="009876F6"/>
    <w:rsid w:val="009901B5"/>
    <w:rsid w:val="009901EA"/>
    <w:rsid w:val="00990861"/>
    <w:rsid w:val="00990983"/>
    <w:rsid w:val="00991468"/>
    <w:rsid w:val="00991E07"/>
    <w:rsid w:val="00992052"/>
    <w:rsid w:val="00992E94"/>
    <w:rsid w:val="00993747"/>
    <w:rsid w:val="00993EB7"/>
    <w:rsid w:val="00994953"/>
    <w:rsid w:val="00994AFF"/>
    <w:rsid w:val="00994BB7"/>
    <w:rsid w:val="00994DEA"/>
    <w:rsid w:val="00995786"/>
    <w:rsid w:val="00995BBC"/>
    <w:rsid w:val="0099615F"/>
    <w:rsid w:val="00996801"/>
    <w:rsid w:val="009969FD"/>
    <w:rsid w:val="00996A8C"/>
    <w:rsid w:val="00996BAA"/>
    <w:rsid w:val="00996C95"/>
    <w:rsid w:val="009970BE"/>
    <w:rsid w:val="00997577"/>
    <w:rsid w:val="00997C04"/>
    <w:rsid w:val="009A01F1"/>
    <w:rsid w:val="009A032C"/>
    <w:rsid w:val="009A049C"/>
    <w:rsid w:val="009A0B04"/>
    <w:rsid w:val="009A0F2E"/>
    <w:rsid w:val="009A10AB"/>
    <w:rsid w:val="009A11B9"/>
    <w:rsid w:val="009A1426"/>
    <w:rsid w:val="009A1CA0"/>
    <w:rsid w:val="009A20A8"/>
    <w:rsid w:val="009A229A"/>
    <w:rsid w:val="009A2317"/>
    <w:rsid w:val="009A2534"/>
    <w:rsid w:val="009A3498"/>
    <w:rsid w:val="009A35E4"/>
    <w:rsid w:val="009A364C"/>
    <w:rsid w:val="009A3715"/>
    <w:rsid w:val="009A3CFD"/>
    <w:rsid w:val="009A3D3A"/>
    <w:rsid w:val="009A3F43"/>
    <w:rsid w:val="009A3FF6"/>
    <w:rsid w:val="009A44A7"/>
    <w:rsid w:val="009A4A4E"/>
    <w:rsid w:val="009A4EE4"/>
    <w:rsid w:val="009A4F9D"/>
    <w:rsid w:val="009A554B"/>
    <w:rsid w:val="009A63A4"/>
    <w:rsid w:val="009A6AAC"/>
    <w:rsid w:val="009A6BA9"/>
    <w:rsid w:val="009A6DCE"/>
    <w:rsid w:val="009A716E"/>
    <w:rsid w:val="009A78EF"/>
    <w:rsid w:val="009A792F"/>
    <w:rsid w:val="009B0486"/>
    <w:rsid w:val="009B058E"/>
    <w:rsid w:val="009B0738"/>
    <w:rsid w:val="009B0834"/>
    <w:rsid w:val="009B08FA"/>
    <w:rsid w:val="009B0A34"/>
    <w:rsid w:val="009B163E"/>
    <w:rsid w:val="009B1BF3"/>
    <w:rsid w:val="009B1E38"/>
    <w:rsid w:val="009B26AC"/>
    <w:rsid w:val="009B28A8"/>
    <w:rsid w:val="009B2A6D"/>
    <w:rsid w:val="009B2D4C"/>
    <w:rsid w:val="009B2EEA"/>
    <w:rsid w:val="009B32A2"/>
    <w:rsid w:val="009B33C0"/>
    <w:rsid w:val="009B3A44"/>
    <w:rsid w:val="009B3F52"/>
    <w:rsid w:val="009B3FC1"/>
    <w:rsid w:val="009B4232"/>
    <w:rsid w:val="009B428A"/>
    <w:rsid w:val="009B4923"/>
    <w:rsid w:val="009B4B87"/>
    <w:rsid w:val="009B4BBD"/>
    <w:rsid w:val="009B4E36"/>
    <w:rsid w:val="009B5728"/>
    <w:rsid w:val="009B58E0"/>
    <w:rsid w:val="009B5B69"/>
    <w:rsid w:val="009B5F18"/>
    <w:rsid w:val="009B5F55"/>
    <w:rsid w:val="009B6020"/>
    <w:rsid w:val="009B6E81"/>
    <w:rsid w:val="009B6F92"/>
    <w:rsid w:val="009B770F"/>
    <w:rsid w:val="009B798B"/>
    <w:rsid w:val="009C0054"/>
    <w:rsid w:val="009C040D"/>
    <w:rsid w:val="009C07C7"/>
    <w:rsid w:val="009C106B"/>
    <w:rsid w:val="009C140A"/>
    <w:rsid w:val="009C14D3"/>
    <w:rsid w:val="009C1795"/>
    <w:rsid w:val="009C1D59"/>
    <w:rsid w:val="009C1D7E"/>
    <w:rsid w:val="009C2315"/>
    <w:rsid w:val="009C2470"/>
    <w:rsid w:val="009C2820"/>
    <w:rsid w:val="009C2DEC"/>
    <w:rsid w:val="009C2DFC"/>
    <w:rsid w:val="009C32D7"/>
    <w:rsid w:val="009C335E"/>
    <w:rsid w:val="009C35BF"/>
    <w:rsid w:val="009C3A06"/>
    <w:rsid w:val="009C3B9E"/>
    <w:rsid w:val="009C3C9B"/>
    <w:rsid w:val="009C4360"/>
    <w:rsid w:val="009C49DE"/>
    <w:rsid w:val="009C49F3"/>
    <w:rsid w:val="009C4DE9"/>
    <w:rsid w:val="009C5028"/>
    <w:rsid w:val="009C57A9"/>
    <w:rsid w:val="009C5CFB"/>
    <w:rsid w:val="009C5DF9"/>
    <w:rsid w:val="009C61C4"/>
    <w:rsid w:val="009C64ED"/>
    <w:rsid w:val="009C6B8A"/>
    <w:rsid w:val="009C6CC6"/>
    <w:rsid w:val="009C6E70"/>
    <w:rsid w:val="009C71C3"/>
    <w:rsid w:val="009C78B0"/>
    <w:rsid w:val="009C7EBF"/>
    <w:rsid w:val="009D0644"/>
    <w:rsid w:val="009D06CE"/>
    <w:rsid w:val="009D098C"/>
    <w:rsid w:val="009D0F45"/>
    <w:rsid w:val="009D109A"/>
    <w:rsid w:val="009D1272"/>
    <w:rsid w:val="009D2B13"/>
    <w:rsid w:val="009D2B6B"/>
    <w:rsid w:val="009D2E65"/>
    <w:rsid w:val="009D31BD"/>
    <w:rsid w:val="009D31CF"/>
    <w:rsid w:val="009D383A"/>
    <w:rsid w:val="009D3843"/>
    <w:rsid w:val="009D3BD9"/>
    <w:rsid w:val="009D48BF"/>
    <w:rsid w:val="009D490F"/>
    <w:rsid w:val="009D4A32"/>
    <w:rsid w:val="009D4A44"/>
    <w:rsid w:val="009D50C7"/>
    <w:rsid w:val="009D5418"/>
    <w:rsid w:val="009D585C"/>
    <w:rsid w:val="009D6326"/>
    <w:rsid w:val="009D635C"/>
    <w:rsid w:val="009D6663"/>
    <w:rsid w:val="009D66D0"/>
    <w:rsid w:val="009D66E9"/>
    <w:rsid w:val="009D66FE"/>
    <w:rsid w:val="009D6A08"/>
    <w:rsid w:val="009D6F56"/>
    <w:rsid w:val="009D6FD3"/>
    <w:rsid w:val="009D72FA"/>
    <w:rsid w:val="009D7754"/>
    <w:rsid w:val="009D7F11"/>
    <w:rsid w:val="009E0463"/>
    <w:rsid w:val="009E06DE"/>
    <w:rsid w:val="009E0815"/>
    <w:rsid w:val="009E0BD1"/>
    <w:rsid w:val="009E0CBB"/>
    <w:rsid w:val="009E125D"/>
    <w:rsid w:val="009E13F8"/>
    <w:rsid w:val="009E1406"/>
    <w:rsid w:val="009E1D08"/>
    <w:rsid w:val="009E1D2D"/>
    <w:rsid w:val="009E200F"/>
    <w:rsid w:val="009E2445"/>
    <w:rsid w:val="009E244F"/>
    <w:rsid w:val="009E2539"/>
    <w:rsid w:val="009E2577"/>
    <w:rsid w:val="009E2602"/>
    <w:rsid w:val="009E279D"/>
    <w:rsid w:val="009E2B66"/>
    <w:rsid w:val="009E2C70"/>
    <w:rsid w:val="009E2FB5"/>
    <w:rsid w:val="009E322B"/>
    <w:rsid w:val="009E325F"/>
    <w:rsid w:val="009E48E1"/>
    <w:rsid w:val="009E4A73"/>
    <w:rsid w:val="009E4D48"/>
    <w:rsid w:val="009E517B"/>
    <w:rsid w:val="009E5372"/>
    <w:rsid w:val="009E59F8"/>
    <w:rsid w:val="009E5EEB"/>
    <w:rsid w:val="009E6097"/>
    <w:rsid w:val="009E6335"/>
    <w:rsid w:val="009E63AE"/>
    <w:rsid w:val="009E640D"/>
    <w:rsid w:val="009E674A"/>
    <w:rsid w:val="009E6916"/>
    <w:rsid w:val="009E6A93"/>
    <w:rsid w:val="009E6A9C"/>
    <w:rsid w:val="009E6FC9"/>
    <w:rsid w:val="009E712C"/>
    <w:rsid w:val="009E7511"/>
    <w:rsid w:val="009E767B"/>
    <w:rsid w:val="009E781B"/>
    <w:rsid w:val="009E7831"/>
    <w:rsid w:val="009E7DE2"/>
    <w:rsid w:val="009E7F82"/>
    <w:rsid w:val="009F03B8"/>
    <w:rsid w:val="009F03C5"/>
    <w:rsid w:val="009F043D"/>
    <w:rsid w:val="009F05A2"/>
    <w:rsid w:val="009F0914"/>
    <w:rsid w:val="009F0AE9"/>
    <w:rsid w:val="009F0CEB"/>
    <w:rsid w:val="009F0D36"/>
    <w:rsid w:val="009F0D50"/>
    <w:rsid w:val="009F0DF5"/>
    <w:rsid w:val="009F1086"/>
    <w:rsid w:val="009F112A"/>
    <w:rsid w:val="009F11F1"/>
    <w:rsid w:val="009F14EE"/>
    <w:rsid w:val="009F15D6"/>
    <w:rsid w:val="009F1703"/>
    <w:rsid w:val="009F1C83"/>
    <w:rsid w:val="009F1D6C"/>
    <w:rsid w:val="009F208B"/>
    <w:rsid w:val="009F249C"/>
    <w:rsid w:val="009F26F7"/>
    <w:rsid w:val="009F375C"/>
    <w:rsid w:val="009F393F"/>
    <w:rsid w:val="009F3F69"/>
    <w:rsid w:val="009F407D"/>
    <w:rsid w:val="009F463C"/>
    <w:rsid w:val="009F46B3"/>
    <w:rsid w:val="009F501B"/>
    <w:rsid w:val="009F5113"/>
    <w:rsid w:val="009F55AF"/>
    <w:rsid w:val="009F5A5F"/>
    <w:rsid w:val="009F657C"/>
    <w:rsid w:val="009F6C51"/>
    <w:rsid w:val="009F6F10"/>
    <w:rsid w:val="009F7005"/>
    <w:rsid w:val="009F7058"/>
    <w:rsid w:val="009F78A6"/>
    <w:rsid w:val="009F7C70"/>
    <w:rsid w:val="009F7D05"/>
    <w:rsid w:val="009F7DBE"/>
    <w:rsid w:val="009F7E66"/>
    <w:rsid w:val="009F7FF7"/>
    <w:rsid w:val="00A0014B"/>
    <w:rsid w:val="00A0040E"/>
    <w:rsid w:val="00A00443"/>
    <w:rsid w:val="00A00889"/>
    <w:rsid w:val="00A01011"/>
    <w:rsid w:val="00A019F1"/>
    <w:rsid w:val="00A01BDD"/>
    <w:rsid w:val="00A01CD8"/>
    <w:rsid w:val="00A02278"/>
    <w:rsid w:val="00A025B5"/>
    <w:rsid w:val="00A0329A"/>
    <w:rsid w:val="00A0334E"/>
    <w:rsid w:val="00A033BD"/>
    <w:rsid w:val="00A035DB"/>
    <w:rsid w:val="00A03722"/>
    <w:rsid w:val="00A04E4C"/>
    <w:rsid w:val="00A0542F"/>
    <w:rsid w:val="00A0585B"/>
    <w:rsid w:val="00A058FF"/>
    <w:rsid w:val="00A0659C"/>
    <w:rsid w:val="00A068EB"/>
    <w:rsid w:val="00A06AC5"/>
    <w:rsid w:val="00A07266"/>
    <w:rsid w:val="00A0738E"/>
    <w:rsid w:val="00A073EB"/>
    <w:rsid w:val="00A073EF"/>
    <w:rsid w:val="00A07486"/>
    <w:rsid w:val="00A074C3"/>
    <w:rsid w:val="00A07C95"/>
    <w:rsid w:val="00A07D30"/>
    <w:rsid w:val="00A1024C"/>
    <w:rsid w:val="00A10480"/>
    <w:rsid w:val="00A104FF"/>
    <w:rsid w:val="00A10744"/>
    <w:rsid w:val="00A10884"/>
    <w:rsid w:val="00A108D0"/>
    <w:rsid w:val="00A10C57"/>
    <w:rsid w:val="00A110E8"/>
    <w:rsid w:val="00A1124D"/>
    <w:rsid w:val="00A113D6"/>
    <w:rsid w:val="00A11A0B"/>
    <w:rsid w:val="00A11A34"/>
    <w:rsid w:val="00A11B35"/>
    <w:rsid w:val="00A11C1A"/>
    <w:rsid w:val="00A12112"/>
    <w:rsid w:val="00A125A7"/>
    <w:rsid w:val="00A1325F"/>
    <w:rsid w:val="00A1384A"/>
    <w:rsid w:val="00A1440A"/>
    <w:rsid w:val="00A1457F"/>
    <w:rsid w:val="00A14845"/>
    <w:rsid w:val="00A14A2D"/>
    <w:rsid w:val="00A14A87"/>
    <w:rsid w:val="00A14AFC"/>
    <w:rsid w:val="00A150EA"/>
    <w:rsid w:val="00A15247"/>
    <w:rsid w:val="00A15598"/>
    <w:rsid w:val="00A158B3"/>
    <w:rsid w:val="00A15E4D"/>
    <w:rsid w:val="00A16287"/>
    <w:rsid w:val="00A163D9"/>
    <w:rsid w:val="00A167E4"/>
    <w:rsid w:val="00A169BB"/>
    <w:rsid w:val="00A16A26"/>
    <w:rsid w:val="00A16A64"/>
    <w:rsid w:val="00A170DD"/>
    <w:rsid w:val="00A170E1"/>
    <w:rsid w:val="00A1743D"/>
    <w:rsid w:val="00A176D0"/>
    <w:rsid w:val="00A17D16"/>
    <w:rsid w:val="00A200E2"/>
    <w:rsid w:val="00A206D1"/>
    <w:rsid w:val="00A2080C"/>
    <w:rsid w:val="00A21220"/>
    <w:rsid w:val="00A213EB"/>
    <w:rsid w:val="00A21A8E"/>
    <w:rsid w:val="00A220D0"/>
    <w:rsid w:val="00A224C5"/>
    <w:rsid w:val="00A231F1"/>
    <w:rsid w:val="00A2396C"/>
    <w:rsid w:val="00A23BC2"/>
    <w:rsid w:val="00A23DBC"/>
    <w:rsid w:val="00A24285"/>
    <w:rsid w:val="00A24687"/>
    <w:rsid w:val="00A24E38"/>
    <w:rsid w:val="00A24FBD"/>
    <w:rsid w:val="00A25A24"/>
    <w:rsid w:val="00A25FBF"/>
    <w:rsid w:val="00A26157"/>
    <w:rsid w:val="00A26260"/>
    <w:rsid w:val="00A265EA"/>
    <w:rsid w:val="00A26FF8"/>
    <w:rsid w:val="00A27744"/>
    <w:rsid w:val="00A277B7"/>
    <w:rsid w:val="00A277D5"/>
    <w:rsid w:val="00A27AC2"/>
    <w:rsid w:val="00A27CC8"/>
    <w:rsid w:val="00A27DCF"/>
    <w:rsid w:val="00A3009C"/>
    <w:rsid w:val="00A307F1"/>
    <w:rsid w:val="00A30ABE"/>
    <w:rsid w:val="00A30E09"/>
    <w:rsid w:val="00A3128C"/>
    <w:rsid w:val="00A318D1"/>
    <w:rsid w:val="00A324E1"/>
    <w:rsid w:val="00A326A3"/>
    <w:rsid w:val="00A32C7D"/>
    <w:rsid w:val="00A32EC3"/>
    <w:rsid w:val="00A32F7E"/>
    <w:rsid w:val="00A33B14"/>
    <w:rsid w:val="00A33B20"/>
    <w:rsid w:val="00A33B84"/>
    <w:rsid w:val="00A33C50"/>
    <w:rsid w:val="00A33D9B"/>
    <w:rsid w:val="00A3460B"/>
    <w:rsid w:val="00A346AC"/>
    <w:rsid w:val="00A3485C"/>
    <w:rsid w:val="00A348E5"/>
    <w:rsid w:val="00A35233"/>
    <w:rsid w:val="00A35270"/>
    <w:rsid w:val="00A35500"/>
    <w:rsid w:val="00A35726"/>
    <w:rsid w:val="00A35774"/>
    <w:rsid w:val="00A35867"/>
    <w:rsid w:val="00A358AE"/>
    <w:rsid w:val="00A359D5"/>
    <w:rsid w:val="00A35A9D"/>
    <w:rsid w:val="00A35E2B"/>
    <w:rsid w:val="00A35E5B"/>
    <w:rsid w:val="00A35F12"/>
    <w:rsid w:val="00A3692D"/>
    <w:rsid w:val="00A372A1"/>
    <w:rsid w:val="00A374A8"/>
    <w:rsid w:val="00A37D1B"/>
    <w:rsid w:val="00A37DD4"/>
    <w:rsid w:val="00A37E63"/>
    <w:rsid w:val="00A40216"/>
    <w:rsid w:val="00A405F7"/>
    <w:rsid w:val="00A408A6"/>
    <w:rsid w:val="00A40FA1"/>
    <w:rsid w:val="00A412DD"/>
    <w:rsid w:val="00A41438"/>
    <w:rsid w:val="00A417E8"/>
    <w:rsid w:val="00A41858"/>
    <w:rsid w:val="00A418E4"/>
    <w:rsid w:val="00A420C3"/>
    <w:rsid w:val="00A4218B"/>
    <w:rsid w:val="00A42250"/>
    <w:rsid w:val="00A424B1"/>
    <w:rsid w:val="00A4297D"/>
    <w:rsid w:val="00A42ABA"/>
    <w:rsid w:val="00A43073"/>
    <w:rsid w:val="00A430C5"/>
    <w:rsid w:val="00A43377"/>
    <w:rsid w:val="00A44248"/>
    <w:rsid w:val="00A44786"/>
    <w:rsid w:val="00A44994"/>
    <w:rsid w:val="00A450B8"/>
    <w:rsid w:val="00A454BF"/>
    <w:rsid w:val="00A45537"/>
    <w:rsid w:val="00A4557E"/>
    <w:rsid w:val="00A464CD"/>
    <w:rsid w:val="00A46826"/>
    <w:rsid w:val="00A46877"/>
    <w:rsid w:val="00A4688C"/>
    <w:rsid w:val="00A46AE7"/>
    <w:rsid w:val="00A477CE"/>
    <w:rsid w:val="00A47BD3"/>
    <w:rsid w:val="00A47EBF"/>
    <w:rsid w:val="00A5030F"/>
    <w:rsid w:val="00A50317"/>
    <w:rsid w:val="00A50526"/>
    <w:rsid w:val="00A5092C"/>
    <w:rsid w:val="00A509C2"/>
    <w:rsid w:val="00A50E67"/>
    <w:rsid w:val="00A5143E"/>
    <w:rsid w:val="00A514B0"/>
    <w:rsid w:val="00A51689"/>
    <w:rsid w:val="00A519EE"/>
    <w:rsid w:val="00A51A9A"/>
    <w:rsid w:val="00A51BC4"/>
    <w:rsid w:val="00A51CC9"/>
    <w:rsid w:val="00A52AF1"/>
    <w:rsid w:val="00A52BC8"/>
    <w:rsid w:val="00A52C91"/>
    <w:rsid w:val="00A53357"/>
    <w:rsid w:val="00A53F56"/>
    <w:rsid w:val="00A53F95"/>
    <w:rsid w:val="00A53FAD"/>
    <w:rsid w:val="00A54021"/>
    <w:rsid w:val="00A5417B"/>
    <w:rsid w:val="00A544E3"/>
    <w:rsid w:val="00A5462B"/>
    <w:rsid w:val="00A54921"/>
    <w:rsid w:val="00A556F3"/>
    <w:rsid w:val="00A5599D"/>
    <w:rsid w:val="00A55A71"/>
    <w:rsid w:val="00A55B1F"/>
    <w:rsid w:val="00A55F84"/>
    <w:rsid w:val="00A56061"/>
    <w:rsid w:val="00A562A7"/>
    <w:rsid w:val="00A56337"/>
    <w:rsid w:val="00A566CE"/>
    <w:rsid w:val="00A5780B"/>
    <w:rsid w:val="00A5798A"/>
    <w:rsid w:val="00A600C2"/>
    <w:rsid w:val="00A6097B"/>
    <w:rsid w:val="00A61F51"/>
    <w:rsid w:val="00A6230D"/>
    <w:rsid w:val="00A6231D"/>
    <w:rsid w:val="00A623CB"/>
    <w:rsid w:val="00A623E8"/>
    <w:rsid w:val="00A626F9"/>
    <w:rsid w:val="00A62E20"/>
    <w:rsid w:val="00A62E7A"/>
    <w:rsid w:val="00A631A2"/>
    <w:rsid w:val="00A6334B"/>
    <w:rsid w:val="00A63914"/>
    <w:rsid w:val="00A63C6C"/>
    <w:rsid w:val="00A63FB0"/>
    <w:rsid w:val="00A64129"/>
    <w:rsid w:val="00A646AB"/>
    <w:rsid w:val="00A646C9"/>
    <w:rsid w:val="00A64704"/>
    <w:rsid w:val="00A6472F"/>
    <w:rsid w:val="00A649F8"/>
    <w:rsid w:val="00A6501D"/>
    <w:rsid w:val="00A6583B"/>
    <w:rsid w:val="00A6612C"/>
    <w:rsid w:val="00A66500"/>
    <w:rsid w:val="00A66690"/>
    <w:rsid w:val="00A666DD"/>
    <w:rsid w:val="00A667FA"/>
    <w:rsid w:val="00A66C8D"/>
    <w:rsid w:val="00A67006"/>
    <w:rsid w:val="00A67120"/>
    <w:rsid w:val="00A673BF"/>
    <w:rsid w:val="00A6769A"/>
    <w:rsid w:val="00A6792D"/>
    <w:rsid w:val="00A6796E"/>
    <w:rsid w:val="00A67C39"/>
    <w:rsid w:val="00A67EA7"/>
    <w:rsid w:val="00A700D5"/>
    <w:rsid w:val="00A70154"/>
    <w:rsid w:val="00A70D4E"/>
    <w:rsid w:val="00A70F25"/>
    <w:rsid w:val="00A717DF"/>
    <w:rsid w:val="00A71862"/>
    <w:rsid w:val="00A7199A"/>
    <w:rsid w:val="00A71F3C"/>
    <w:rsid w:val="00A722E5"/>
    <w:rsid w:val="00A7234C"/>
    <w:rsid w:val="00A724E0"/>
    <w:rsid w:val="00A72D5D"/>
    <w:rsid w:val="00A73077"/>
    <w:rsid w:val="00A73242"/>
    <w:rsid w:val="00A732A0"/>
    <w:rsid w:val="00A7358B"/>
    <w:rsid w:val="00A73962"/>
    <w:rsid w:val="00A73976"/>
    <w:rsid w:val="00A74096"/>
    <w:rsid w:val="00A743F3"/>
    <w:rsid w:val="00A744D0"/>
    <w:rsid w:val="00A74985"/>
    <w:rsid w:val="00A749D8"/>
    <w:rsid w:val="00A7518D"/>
    <w:rsid w:val="00A7543D"/>
    <w:rsid w:val="00A75606"/>
    <w:rsid w:val="00A75AC8"/>
    <w:rsid w:val="00A75F14"/>
    <w:rsid w:val="00A75F3C"/>
    <w:rsid w:val="00A75FBB"/>
    <w:rsid w:val="00A760CB"/>
    <w:rsid w:val="00A761D2"/>
    <w:rsid w:val="00A76722"/>
    <w:rsid w:val="00A76770"/>
    <w:rsid w:val="00A76A96"/>
    <w:rsid w:val="00A7754D"/>
    <w:rsid w:val="00A775AE"/>
    <w:rsid w:val="00A779CD"/>
    <w:rsid w:val="00A77ABA"/>
    <w:rsid w:val="00A77E35"/>
    <w:rsid w:val="00A77F43"/>
    <w:rsid w:val="00A77F5E"/>
    <w:rsid w:val="00A803C2"/>
    <w:rsid w:val="00A80A6D"/>
    <w:rsid w:val="00A80D13"/>
    <w:rsid w:val="00A816B3"/>
    <w:rsid w:val="00A8190F"/>
    <w:rsid w:val="00A81C65"/>
    <w:rsid w:val="00A81F3C"/>
    <w:rsid w:val="00A820D8"/>
    <w:rsid w:val="00A82139"/>
    <w:rsid w:val="00A824A7"/>
    <w:rsid w:val="00A8298E"/>
    <w:rsid w:val="00A82A4B"/>
    <w:rsid w:val="00A83211"/>
    <w:rsid w:val="00A834C0"/>
    <w:rsid w:val="00A8368A"/>
    <w:rsid w:val="00A83B49"/>
    <w:rsid w:val="00A83BA0"/>
    <w:rsid w:val="00A842CD"/>
    <w:rsid w:val="00A843FF"/>
    <w:rsid w:val="00A844B0"/>
    <w:rsid w:val="00A84930"/>
    <w:rsid w:val="00A84DC9"/>
    <w:rsid w:val="00A84F6D"/>
    <w:rsid w:val="00A84FFA"/>
    <w:rsid w:val="00A8500C"/>
    <w:rsid w:val="00A850BC"/>
    <w:rsid w:val="00A850CF"/>
    <w:rsid w:val="00A85200"/>
    <w:rsid w:val="00A85442"/>
    <w:rsid w:val="00A857F4"/>
    <w:rsid w:val="00A85E03"/>
    <w:rsid w:val="00A85F45"/>
    <w:rsid w:val="00A8637E"/>
    <w:rsid w:val="00A86DDB"/>
    <w:rsid w:val="00A870EE"/>
    <w:rsid w:val="00A87797"/>
    <w:rsid w:val="00A8793A"/>
    <w:rsid w:val="00A87A06"/>
    <w:rsid w:val="00A87A91"/>
    <w:rsid w:val="00A90365"/>
    <w:rsid w:val="00A908F4"/>
    <w:rsid w:val="00A90D45"/>
    <w:rsid w:val="00A90F38"/>
    <w:rsid w:val="00A90FBD"/>
    <w:rsid w:val="00A9146B"/>
    <w:rsid w:val="00A91700"/>
    <w:rsid w:val="00A91C3C"/>
    <w:rsid w:val="00A91E46"/>
    <w:rsid w:val="00A92B34"/>
    <w:rsid w:val="00A92C34"/>
    <w:rsid w:val="00A93A19"/>
    <w:rsid w:val="00A93E33"/>
    <w:rsid w:val="00A9426D"/>
    <w:rsid w:val="00A942D9"/>
    <w:rsid w:val="00A94590"/>
    <w:rsid w:val="00A94B33"/>
    <w:rsid w:val="00A94D13"/>
    <w:rsid w:val="00A94F3D"/>
    <w:rsid w:val="00A956E5"/>
    <w:rsid w:val="00A958A0"/>
    <w:rsid w:val="00A95D9D"/>
    <w:rsid w:val="00A95DDC"/>
    <w:rsid w:val="00A95F07"/>
    <w:rsid w:val="00A9658F"/>
    <w:rsid w:val="00A96AC1"/>
    <w:rsid w:val="00A96F13"/>
    <w:rsid w:val="00A970B7"/>
    <w:rsid w:val="00A9716D"/>
    <w:rsid w:val="00A97313"/>
    <w:rsid w:val="00A97472"/>
    <w:rsid w:val="00A97590"/>
    <w:rsid w:val="00A97746"/>
    <w:rsid w:val="00A97AF4"/>
    <w:rsid w:val="00AA0004"/>
    <w:rsid w:val="00AA00C9"/>
    <w:rsid w:val="00AA0224"/>
    <w:rsid w:val="00AA029A"/>
    <w:rsid w:val="00AA05BD"/>
    <w:rsid w:val="00AA07BC"/>
    <w:rsid w:val="00AA08AD"/>
    <w:rsid w:val="00AA0C2F"/>
    <w:rsid w:val="00AA0E2C"/>
    <w:rsid w:val="00AA0F63"/>
    <w:rsid w:val="00AA112B"/>
    <w:rsid w:val="00AA112C"/>
    <w:rsid w:val="00AA1246"/>
    <w:rsid w:val="00AA20D8"/>
    <w:rsid w:val="00AA28DB"/>
    <w:rsid w:val="00AA2BEB"/>
    <w:rsid w:val="00AA30BD"/>
    <w:rsid w:val="00AA3556"/>
    <w:rsid w:val="00AA35BB"/>
    <w:rsid w:val="00AA3697"/>
    <w:rsid w:val="00AA3AF2"/>
    <w:rsid w:val="00AA3C3C"/>
    <w:rsid w:val="00AA42D4"/>
    <w:rsid w:val="00AA42FA"/>
    <w:rsid w:val="00AA4C14"/>
    <w:rsid w:val="00AA59E1"/>
    <w:rsid w:val="00AA5DD4"/>
    <w:rsid w:val="00AA5ED4"/>
    <w:rsid w:val="00AA607B"/>
    <w:rsid w:val="00AA60E0"/>
    <w:rsid w:val="00AA646E"/>
    <w:rsid w:val="00AA66E1"/>
    <w:rsid w:val="00AA67F2"/>
    <w:rsid w:val="00AA6BA0"/>
    <w:rsid w:val="00AA6C4B"/>
    <w:rsid w:val="00AA70D6"/>
    <w:rsid w:val="00AA7558"/>
    <w:rsid w:val="00AA7966"/>
    <w:rsid w:val="00AA7DDA"/>
    <w:rsid w:val="00AA7E7B"/>
    <w:rsid w:val="00AA7F44"/>
    <w:rsid w:val="00AB0401"/>
    <w:rsid w:val="00AB0D49"/>
    <w:rsid w:val="00AB0DFA"/>
    <w:rsid w:val="00AB0E19"/>
    <w:rsid w:val="00AB11D2"/>
    <w:rsid w:val="00AB18A9"/>
    <w:rsid w:val="00AB2244"/>
    <w:rsid w:val="00AB271E"/>
    <w:rsid w:val="00AB2820"/>
    <w:rsid w:val="00AB2A25"/>
    <w:rsid w:val="00AB3130"/>
    <w:rsid w:val="00AB37B3"/>
    <w:rsid w:val="00AB3AED"/>
    <w:rsid w:val="00AB3F00"/>
    <w:rsid w:val="00AB4168"/>
    <w:rsid w:val="00AB44CD"/>
    <w:rsid w:val="00AB4B4D"/>
    <w:rsid w:val="00AB4B84"/>
    <w:rsid w:val="00AB506A"/>
    <w:rsid w:val="00AB50D1"/>
    <w:rsid w:val="00AB52F3"/>
    <w:rsid w:val="00AB54CB"/>
    <w:rsid w:val="00AB5564"/>
    <w:rsid w:val="00AB583C"/>
    <w:rsid w:val="00AB61CB"/>
    <w:rsid w:val="00AB6281"/>
    <w:rsid w:val="00AB642E"/>
    <w:rsid w:val="00AB6941"/>
    <w:rsid w:val="00AB6C04"/>
    <w:rsid w:val="00AB6D35"/>
    <w:rsid w:val="00AB6DCC"/>
    <w:rsid w:val="00AB723D"/>
    <w:rsid w:val="00AB73C9"/>
    <w:rsid w:val="00AB798E"/>
    <w:rsid w:val="00AB7A54"/>
    <w:rsid w:val="00AB7D32"/>
    <w:rsid w:val="00AB7DE1"/>
    <w:rsid w:val="00AB7F91"/>
    <w:rsid w:val="00AC0124"/>
    <w:rsid w:val="00AC026B"/>
    <w:rsid w:val="00AC06B5"/>
    <w:rsid w:val="00AC06E3"/>
    <w:rsid w:val="00AC08BF"/>
    <w:rsid w:val="00AC0A2D"/>
    <w:rsid w:val="00AC0B8F"/>
    <w:rsid w:val="00AC0D49"/>
    <w:rsid w:val="00AC132A"/>
    <w:rsid w:val="00AC172F"/>
    <w:rsid w:val="00AC19AA"/>
    <w:rsid w:val="00AC1C8E"/>
    <w:rsid w:val="00AC1C94"/>
    <w:rsid w:val="00AC1CE6"/>
    <w:rsid w:val="00AC1F76"/>
    <w:rsid w:val="00AC1F97"/>
    <w:rsid w:val="00AC241C"/>
    <w:rsid w:val="00AC24B8"/>
    <w:rsid w:val="00AC2FE8"/>
    <w:rsid w:val="00AC3238"/>
    <w:rsid w:val="00AC34F9"/>
    <w:rsid w:val="00AC3649"/>
    <w:rsid w:val="00AC36A4"/>
    <w:rsid w:val="00AC37B6"/>
    <w:rsid w:val="00AC4087"/>
    <w:rsid w:val="00AC4192"/>
    <w:rsid w:val="00AC4252"/>
    <w:rsid w:val="00AC442B"/>
    <w:rsid w:val="00AC4432"/>
    <w:rsid w:val="00AC488F"/>
    <w:rsid w:val="00AC5028"/>
    <w:rsid w:val="00AC5059"/>
    <w:rsid w:val="00AC5118"/>
    <w:rsid w:val="00AC562A"/>
    <w:rsid w:val="00AC5936"/>
    <w:rsid w:val="00AC5A50"/>
    <w:rsid w:val="00AC5E00"/>
    <w:rsid w:val="00AC64DC"/>
    <w:rsid w:val="00AC66B4"/>
    <w:rsid w:val="00AC7868"/>
    <w:rsid w:val="00AC7A73"/>
    <w:rsid w:val="00AC7A89"/>
    <w:rsid w:val="00AC7AFA"/>
    <w:rsid w:val="00AD00DC"/>
    <w:rsid w:val="00AD0137"/>
    <w:rsid w:val="00AD01E5"/>
    <w:rsid w:val="00AD0269"/>
    <w:rsid w:val="00AD029F"/>
    <w:rsid w:val="00AD0545"/>
    <w:rsid w:val="00AD094D"/>
    <w:rsid w:val="00AD09D0"/>
    <w:rsid w:val="00AD1027"/>
    <w:rsid w:val="00AD1246"/>
    <w:rsid w:val="00AD186D"/>
    <w:rsid w:val="00AD1ADE"/>
    <w:rsid w:val="00AD21A8"/>
    <w:rsid w:val="00AD2408"/>
    <w:rsid w:val="00AD2D68"/>
    <w:rsid w:val="00AD2EE9"/>
    <w:rsid w:val="00AD30F1"/>
    <w:rsid w:val="00AD3452"/>
    <w:rsid w:val="00AD3C8F"/>
    <w:rsid w:val="00AD3F87"/>
    <w:rsid w:val="00AD42DB"/>
    <w:rsid w:val="00AD471B"/>
    <w:rsid w:val="00AD48B6"/>
    <w:rsid w:val="00AD5177"/>
    <w:rsid w:val="00AD5291"/>
    <w:rsid w:val="00AD58F4"/>
    <w:rsid w:val="00AD623E"/>
    <w:rsid w:val="00AD671A"/>
    <w:rsid w:val="00AD687D"/>
    <w:rsid w:val="00AD6B19"/>
    <w:rsid w:val="00AD6B95"/>
    <w:rsid w:val="00AD6E18"/>
    <w:rsid w:val="00AD6FEB"/>
    <w:rsid w:val="00AD77EE"/>
    <w:rsid w:val="00AD7AB1"/>
    <w:rsid w:val="00AD7E38"/>
    <w:rsid w:val="00AE0340"/>
    <w:rsid w:val="00AE0B3A"/>
    <w:rsid w:val="00AE0D4F"/>
    <w:rsid w:val="00AE0DF2"/>
    <w:rsid w:val="00AE108F"/>
    <w:rsid w:val="00AE1685"/>
    <w:rsid w:val="00AE1D1F"/>
    <w:rsid w:val="00AE20F4"/>
    <w:rsid w:val="00AE2381"/>
    <w:rsid w:val="00AE24BF"/>
    <w:rsid w:val="00AE24C7"/>
    <w:rsid w:val="00AE25DC"/>
    <w:rsid w:val="00AE263C"/>
    <w:rsid w:val="00AE2922"/>
    <w:rsid w:val="00AE2A2A"/>
    <w:rsid w:val="00AE3317"/>
    <w:rsid w:val="00AE346F"/>
    <w:rsid w:val="00AE3630"/>
    <w:rsid w:val="00AE3847"/>
    <w:rsid w:val="00AE3E14"/>
    <w:rsid w:val="00AE401C"/>
    <w:rsid w:val="00AE4198"/>
    <w:rsid w:val="00AE4387"/>
    <w:rsid w:val="00AE439A"/>
    <w:rsid w:val="00AE450B"/>
    <w:rsid w:val="00AE46B1"/>
    <w:rsid w:val="00AE48C7"/>
    <w:rsid w:val="00AE4A22"/>
    <w:rsid w:val="00AE5059"/>
    <w:rsid w:val="00AE52C2"/>
    <w:rsid w:val="00AE542B"/>
    <w:rsid w:val="00AE577A"/>
    <w:rsid w:val="00AE57DD"/>
    <w:rsid w:val="00AE5CC2"/>
    <w:rsid w:val="00AE5D95"/>
    <w:rsid w:val="00AE5EE4"/>
    <w:rsid w:val="00AE67AF"/>
    <w:rsid w:val="00AE6975"/>
    <w:rsid w:val="00AE6FF5"/>
    <w:rsid w:val="00AE736B"/>
    <w:rsid w:val="00AE7D22"/>
    <w:rsid w:val="00AF0153"/>
    <w:rsid w:val="00AF0468"/>
    <w:rsid w:val="00AF046F"/>
    <w:rsid w:val="00AF0C2C"/>
    <w:rsid w:val="00AF0DD2"/>
    <w:rsid w:val="00AF12E7"/>
    <w:rsid w:val="00AF17B8"/>
    <w:rsid w:val="00AF1C21"/>
    <w:rsid w:val="00AF1DAA"/>
    <w:rsid w:val="00AF2015"/>
    <w:rsid w:val="00AF22E7"/>
    <w:rsid w:val="00AF2325"/>
    <w:rsid w:val="00AF2628"/>
    <w:rsid w:val="00AF28DB"/>
    <w:rsid w:val="00AF2F6D"/>
    <w:rsid w:val="00AF3469"/>
    <w:rsid w:val="00AF3A46"/>
    <w:rsid w:val="00AF3CED"/>
    <w:rsid w:val="00AF3E8C"/>
    <w:rsid w:val="00AF4012"/>
    <w:rsid w:val="00AF4122"/>
    <w:rsid w:val="00AF49E7"/>
    <w:rsid w:val="00AF4ADF"/>
    <w:rsid w:val="00AF51BF"/>
    <w:rsid w:val="00AF5283"/>
    <w:rsid w:val="00AF54A6"/>
    <w:rsid w:val="00AF580B"/>
    <w:rsid w:val="00AF5B7C"/>
    <w:rsid w:val="00AF64CE"/>
    <w:rsid w:val="00AF6B2A"/>
    <w:rsid w:val="00AF756A"/>
    <w:rsid w:val="00AF75B3"/>
    <w:rsid w:val="00AF7659"/>
    <w:rsid w:val="00AF766B"/>
    <w:rsid w:val="00AF7A26"/>
    <w:rsid w:val="00B00186"/>
    <w:rsid w:val="00B006D3"/>
    <w:rsid w:val="00B01198"/>
    <w:rsid w:val="00B011BE"/>
    <w:rsid w:val="00B013CC"/>
    <w:rsid w:val="00B0155A"/>
    <w:rsid w:val="00B01C4B"/>
    <w:rsid w:val="00B01D14"/>
    <w:rsid w:val="00B02305"/>
    <w:rsid w:val="00B0247C"/>
    <w:rsid w:val="00B026A7"/>
    <w:rsid w:val="00B027D1"/>
    <w:rsid w:val="00B02944"/>
    <w:rsid w:val="00B02B21"/>
    <w:rsid w:val="00B02C25"/>
    <w:rsid w:val="00B02CCB"/>
    <w:rsid w:val="00B02F93"/>
    <w:rsid w:val="00B035ED"/>
    <w:rsid w:val="00B03715"/>
    <w:rsid w:val="00B039DA"/>
    <w:rsid w:val="00B039EB"/>
    <w:rsid w:val="00B03D0A"/>
    <w:rsid w:val="00B041A4"/>
    <w:rsid w:val="00B04A17"/>
    <w:rsid w:val="00B04B62"/>
    <w:rsid w:val="00B04E06"/>
    <w:rsid w:val="00B04E61"/>
    <w:rsid w:val="00B05240"/>
    <w:rsid w:val="00B055AD"/>
    <w:rsid w:val="00B05679"/>
    <w:rsid w:val="00B05AE9"/>
    <w:rsid w:val="00B05C0D"/>
    <w:rsid w:val="00B05C66"/>
    <w:rsid w:val="00B0623D"/>
    <w:rsid w:val="00B06795"/>
    <w:rsid w:val="00B0692E"/>
    <w:rsid w:val="00B071CB"/>
    <w:rsid w:val="00B07C74"/>
    <w:rsid w:val="00B10091"/>
    <w:rsid w:val="00B10302"/>
    <w:rsid w:val="00B10451"/>
    <w:rsid w:val="00B108AC"/>
    <w:rsid w:val="00B10F89"/>
    <w:rsid w:val="00B11101"/>
    <w:rsid w:val="00B11131"/>
    <w:rsid w:val="00B116DD"/>
    <w:rsid w:val="00B11716"/>
    <w:rsid w:val="00B11AC5"/>
    <w:rsid w:val="00B11B5E"/>
    <w:rsid w:val="00B11DD4"/>
    <w:rsid w:val="00B11E05"/>
    <w:rsid w:val="00B12029"/>
    <w:rsid w:val="00B120E1"/>
    <w:rsid w:val="00B12222"/>
    <w:rsid w:val="00B126A8"/>
    <w:rsid w:val="00B1296B"/>
    <w:rsid w:val="00B129B9"/>
    <w:rsid w:val="00B12A43"/>
    <w:rsid w:val="00B12A8C"/>
    <w:rsid w:val="00B12BD3"/>
    <w:rsid w:val="00B12C99"/>
    <w:rsid w:val="00B13070"/>
    <w:rsid w:val="00B13155"/>
    <w:rsid w:val="00B13802"/>
    <w:rsid w:val="00B13B6E"/>
    <w:rsid w:val="00B13F72"/>
    <w:rsid w:val="00B140E3"/>
    <w:rsid w:val="00B142E7"/>
    <w:rsid w:val="00B1447B"/>
    <w:rsid w:val="00B14668"/>
    <w:rsid w:val="00B146C7"/>
    <w:rsid w:val="00B14CFD"/>
    <w:rsid w:val="00B151A3"/>
    <w:rsid w:val="00B1545C"/>
    <w:rsid w:val="00B155B3"/>
    <w:rsid w:val="00B15FF8"/>
    <w:rsid w:val="00B168F6"/>
    <w:rsid w:val="00B16BF7"/>
    <w:rsid w:val="00B17380"/>
    <w:rsid w:val="00B17442"/>
    <w:rsid w:val="00B1784F"/>
    <w:rsid w:val="00B17AD4"/>
    <w:rsid w:val="00B17B01"/>
    <w:rsid w:val="00B17B80"/>
    <w:rsid w:val="00B2040A"/>
    <w:rsid w:val="00B2044C"/>
    <w:rsid w:val="00B207FA"/>
    <w:rsid w:val="00B20AA1"/>
    <w:rsid w:val="00B20AB7"/>
    <w:rsid w:val="00B20BBC"/>
    <w:rsid w:val="00B20BFA"/>
    <w:rsid w:val="00B20DA9"/>
    <w:rsid w:val="00B21102"/>
    <w:rsid w:val="00B212E7"/>
    <w:rsid w:val="00B21476"/>
    <w:rsid w:val="00B217EE"/>
    <w:rsid w:val="00B21C8C"/>
    <w:rsid w:val="00B21E76"/>
    <w:rsid w:val="00B222D2"/>
    <w:rsid w:val="00B223B0"/>
    <w:rsid w:val="00B226FA"/>
    <w:rsid w:val="00B22AD6"/>
    <w:rsid w:val="00B23004"/>
    <w:rsid w:val="00B2307C"/>
    <w:rsid w:val="00B23799"/>
    <w:rsid w:val="00B23C4E"/>
    <w:rsid w:val="00B23CAC"/>
    <w:rsid w:val="00B2467E"/>
    <w:rsid w:val="00B247BE"/>
    <w:rsid w:val="00B24D94"/>
    <w:rsid w:val="00B24E8F"/>
    <w:rsid w:val="00B24FBB"/>
    <w:rsid w:val="00B24FCE"/>
    <w:rsid w:val="00B252EB"/>
    <w:rsid w:val="00B2537F"/>
    <w:rsid w:val="00B25816"/>
    <w:rsid w:val="00B25B14"/>
    <w:rsid w:val="00B25C92"/>
    <w:rsid w:val="00B25D5F"/>
    <w:rsid w:val="00B25F30"/>
    <w:rsid w:val="00B2603B"/>
    <w:rsid w:val="00B2608A"/>
    <w:rsid w:val="00B26CCF"/>
    <w:rsid w:val="00B27484"/>
    <w:rsid w:val="00B27765"/>
    <w:rsid w:val="00B27BB3"/>
    <w:rsid w:val="00B27F12"/>
    <w:rsid w:val="00B30A99"/>
    <w:rsid w:val="00B30E21"/>
    <w:rsid w:val="00B31305"/>
    <w:rsid w:val="00B31531"/>
    <w:rsid w:val="00B317C3"/>
    <w:rsid w:val="00B3194D"/>
    <w:rsid w:val="00B319C0"/>
    <w:rsid w:val="00B31A70"/>
    <w:rsid w:val="00B31C67"/>
    <w:rsid w:val="00B31CAF"/>
    <w:rsid w:val="00B31CC1"/>
    <w:rsid w:val="00B325C0"/>
    <w:rsid w:val="00B32990"/>
    <w:rsid w:val="00B32A9F"/>
    <w:rsid w:val="00B32DE0"/>
    <w:rsid w:val="00B33441"/>
    <w:rsid w:val="00B339DD"/>
    <w:rsid w:val="00B33E45"/>
    <w:rsid w:val="00B33F04"/>
    <w:rsid w:val="00B33FFF"/>
    <w:rsid w:val="00B3422B"/>
    <w:rsid w:val="00B342F2"/>
    <w:rsid w:val="00B34B21"/>
    <w:rsid w:val="00B34E3F"/>
    <w:rsid w:val="00B34EA0"/>
    <w:rsid w:val="00B34F93"/>
    <w:rsid w:val="00B35000"/>
    <w:rsid w:val="00B35079"/>
    <w:rsid w:val="00B35295"/>
    <w:rsid w:val="00B357E8"/>
    <w:rsid w:val="00B35E3E"/>
    <w:rsid w:val="00B3637C"/>
    <w:rsid w:val="00B36A0B"/>
    <w:rsid w:val="00B36BD7"/>
    <w:rsid w:val="00B36F46"/>
    <w:rsid w:val="00B36FDE"/>
    <w:rsid w:val="00B37557"/>
    <w:rsid w:val="00B376BC"/>
    <w:rsid w:val="00B37A32"/>
    <w:rsid w:val="00B37D28"/>
    <w:rsid w:val="00B37FFD"/>
    <w:rsid w:val="00B405D8"/>
    <w:rsid w:val="00B40859"/>
    <w:rsid w:val="00B40CB6"/>
    <w:rsid w:val="00B416DB"/>
    <w:rsid w:val="00B41BCD"/>
    <w:rsid w:val="00B42031"/>
    <w:rsid w:val="00B42069"/>
    <w:rsid w:val="00B420F1"/>
    <w:rsid w:val="00B4210D"/>
    <w:rsid w:val="00B438D5"/>
    <w:rsid w:val="00B43957"/>
    <w:rsid w:val="00B43AB9"/>
    <w:rsid w:val="00B44053"/>
    <w:rsid w:val="00B445E4"/>
    <w:rsid w:val="00B44A8A"/>
    <w:rsid w:val="00B44DE4"/>
    <w:rsid w:val="00B45042"/>
    <w:rsid w:val="00B455DB"/>
    <w:rsid w:val="00B45619"/>
    <w:rsid w:val="00B45699"/>
    <w:rsid w:val="00B4625F"/>
    <w:rsid w:val="00B46329"/>
    <w:rsid w:val="00B46574"/>
    <w:rsid w:val="00B46B49"/>
    <w:rsid w:val="00B46E93"/>
    <w:rsid w:val="00B46F91"/>
    <w:rsid w:val="00B4704A"/>
    <w:rsid w:val="00B47280"/>
    <w:rsid w:val="00B47411"/>
    <w:rsid w:val="00B47451"/>
    <w:rsid w:val="00B47788"/>
    <w:rsid w:val="00B47BEF"/>
    <w:rsid w:val="00B50176"/>
    <w:rsid w:val="00B50912"/>
    <w:rsid w:val="00B50EAF"/>
    <w:rsid w:val="00B5115B"/>
    <w:rsid w:val="00B516DB"/>
    <w:rsid w:val="00B51B5E"/>
    <w:rsid w:val="00B521A3"/>
    <w:rsid w:val="00B522D5"/>
    <w:rsid w:val="00B526CE"/>
    <w:rsid w:val="00B52EE7"/>
    <w:rsid w:val="00B5308B"/>
    <w:rsid w:val="00B53503"/>
    <w:rsid w:val="00B53632"/>
    <w:rsid w:val="00B53772"/>
    <w:rsid w:val="00B53894"/>
    <w:rsid w:val="00B53F18"/>
    <w:rsid w:val="00B543B7"/>
    <w:rsid w:val="00B5460B"/>
    <w:rsid w:val="00B548EA"/>
    <w:rsid w:val="00B54A53"/>
    <w:rsid w:val="00B55AB8"/>
    <w:rsid w:val="00B55F6B"/>
    <w:rsid w:val="00B56011"/>
    <w:rsid w:val="00B565C0"/>
    <w:rsid w:val="00B56980"/>
    <w:rsid w:val="00B56A54"/>
    <w:rsid w:val="00B56DF6"/>
    <w:rsid w:val="00B5711A"/>
    <w:rsid w:val="00B57295"/>
    <w:rsid w:val="00B57359"/>
    <w:rsid w:val="00B57430"/>
    <w:rsid w:val="00B57916"/>
    <w:rsid w:val="00B579C5"/>
    <w:rsid w:val="00B57A3F"/>
    <w:rsid w:val="00B57ACC"/>
    <w:rsid w:val="00B57B79"/>
    <w:rsid w:val="00B60017"/>
    <w:rsid w:val="00B601E3"/>
    <w:rsid w:val="00B60415"/>
    <w:rsid w:val="00B6072C"/>
    <w:rsid w:val="00B60AD7"/>
    <w:rsid w:val="00B60FC0"/>
    <w:rsid w:val="00B60FD3"/>
    <w:rsid w:val="00B61394"/>
    <w:rsid w:val="00B62B9D"/>
    <w:rsid w:val="00B63210"/>
    <w:rsid w:val="00B6325B"/>
    <w:rsid w:val="00B63377"/>
    <w:rsid w:val="00B633F2"/>
    <w:rsid w:val="00B633FB"/>
    <w:rsid w:val="00B635EC"/>
    <w:rsid w:val="00B640AF"/>
    <w:rsid w:val="00B646AC"/>
    <w:rsid w:val="00B64900"/>
    <w:rsid w:val="00B65295"/>
    <w:rsid w:val="00B658D8"/>
    <w:rsid w:val="00B65AF7"/>
    <w:rsid w:val="00B65B8A"/>
    <w:rsid w:val="00B6603C"/>
    <w:rsid w:val="00B6643E"/>
    <w:rsid w:val="00B666FC"/>
    <w:rsid w:val="00B667E9"/>
    <w:rsid w:val="00B668D7"/>
    <w:rsid w:val="00B668EF"/>
    <w:rsid w:val="00B669FF"/>
    <w:rsid w:val="00B66D09"/>
    <w:rsid w:val="00B67001"/>
    <w:rsid w:val="00B672CF"/>
    <w:rsid w:val="00B6751B"/>
    <w:rsid w:val="00B67728"/>
    <w:rsid w:val="00B67798"/>
    <w:rsid w:val="00B707D7"/>
    <w:rsid w:val="00B71647"/>
    <w:rsid w:val="00B71769"/>
    <w:rsid w:val="00B717FA"/>
    <w:rsid w:val="00B71807"/>
    <w:rsid w:val="00B719B3"/>
    <w:rsid w:val="00B71B97"/>
    <w:rsid w:val="00B72337"/>
    <w:rsid w:val="00B724E1"/>
    <w:rsid w:val="00B72803"/>
    <w:rsid w:val="00B72F8F"/>
    <w:rsid w:val="00B7395F"/>
    <w:rsid w:val="00B73AE3"/>
    <w:rsid w:val="00B73F94"/>
    <w:rsid w:val="00B7409D"/>
    <w:rsid w:val="00B740E9"/>
    <w:rsid w:val="00B74122"/>
    <w:rsid w:val="00B74205"/>
    <w:rsid w:val="00B7443F"/>
    <w:rsid w:val="00B7487A"/>
    <w:rsid w:val="00B7495F"/>
    <w:rsid w:val="00B7498B"/>
    <w:rsid w:val="00B749D4"/>
    <w:rsid w:val="00B74E79"/>
    <w:rsid w:val="00B74F25"/>
    <w:rsid w:val="00B75087"/>
    <w:rsid w:val="00B75321"/>
    <w:rsid w:val="00B75B51"/>
    <w:rsid w:val="00B75C14"/>
    <w:rsid w:val="00B760B2"/>
    <w:rsid w:val="00B765F6"/>
    <w:rsid w:val="00B769A2"/>
    <w:rsid w:val="00B76C04"/>
    <w:rsid w:val="00B76D0A"/>
    <w:rsid w:val="00B76EBF"/>
    <w:rsid w:val="00B77334"/>
    <w:rsid w:val="00B77BCD"/>
    <w:rsid w:val="00B77E97"/>
    <w:rsid w:val="00B77FA3"/>
    <w:rsid w:val="00B80018"/>
    <w:rsid w:val="00B801F4"/>
    <w:rsid w:val="00B8058A"/>
    <w:rsid w:val="00B80A07"/>
    <w:rsid w:val="00B80D29"/>
    <w:rsid w:val="00B80E0D"/>
    <w:rsid w:val="00B81959"/>
    <w:rsid w:val="00B819BD"/>
    <w:rsid w:val="00B81B3E"/>
    <w:rsid w:val="00B81B87"/>
    <w:rsid w:val="00B8212F"/>
    <w:rsid w:val="00B82519"/>
    <w:rsid w:val="00B82596"/>
    <w:rsid w:val="00B82640"/>
    <w:rsid w:val="00B82EA1"/>
    <w:rsid w:val="00B82FA9"/>
    <w:rsid w:val="00B83069"/>
    <w:rsid w:val="00B83390"/>
    <w:rsid w:val="00B835F9"/>
    <w:rsid w:val="00B836D9"/>
    <w:rsid w:val="00B837EE"/>
    <w:rsid w:val="00B839CB"/>
    <w:rsid w:val="00B83A72"/>
    <w:rsid w:val="00B83E62"/>
    <w:rsid w:val="00B83EF6"/>
    <w:rsid w:val="00B84081"/>
    <w:rsid w:val="00B840AF"/>
    <w:rsid w:val="00B8506F"/>
    <w:rsid w:val="00B850ED"/>
    <w:rsid w:val="00B853C8"/>
    <w:rsid w:val="00B85942"/>
    <w:rsid w:val="00B859C9"/>
    <w:rsid w:val="00B861E7"/>
    <w:rsid w:val="00B866A7"/>
    <w:rsid w:val="00B86BAF"/>
    <w:rsid w:val="00B87062"/>
    <w:rsid w:val="00B87297"/>
    <w:rsid w:val="00B876D8"/>
    <w:rsid w:val="00B87D08"/>
    <w:rsid w:val="00B87FF5"/>
    <w:rsid w:val="00B902CD"/>
    <w:rsid w:val="00B904AA"/>
    <w:rsid w:val="00B9062B"/>
    <w:rsid w:val="00B906F6"/>
    <w:rsid w:val="00B9082A"/>
    <w:rsid w:val="00B908FE"/>
    <w:rsid w:val="00B90C6C"/>
    <w:rsid w:val="00B90FDE"/>
    <w:rsid w:val="00B9107D"/>
    <w:rsid w:val="00B911E3"/>
    <w:rsid w:val="00B91632"/>
    <w:rsid w:val="00B919DF"/>
    <w:rsid w:val="00B91DC0"/>
    <w:rsid w:val="00B92163"/>
    <w:rsid w:val="00B921E9"/>
    <w:rsid w:val="00B92291"/>
    <w:rsid w:val="00B924C3"/>
    <w:rsid w:val="00B926CA"/>
    <w:rsid w:val="00B92C59"/>
    <w:rsid w:val="00B92DC1"/>
    <w:rsid w:val="00B92E0C"/>
    <w:rsid w:val="00B92FC6"/>
    <w:rsid w:val="00B9324C"/>
    <w:rsid w:val="00B93909"/>
    <w:rsid w:val="00B93CC6"/>
    <w:rsid w:val="00B945AC"/>
    <w:rsid w:val="00B9471D"/>
    <w:rsid w:val="00B94CC0"/>
    <w:rsid w:val="00B94D40"/>
    <w:rsid w:val="00B94E18"/>
    <w:rsid w:val="00B94E5D"/>
    <w:rsid w:val="00B9517B"/>
    <w:rsid w:val="00B9528D"/>
    <w:rsid w:val="00B952B9"/>
    <w:rsid w:val="00B95708"/>
    <w:rsid w:val="00B95C58"/>
    <w:rsid w:val="00B96084"/>
    <w:rsid w:val="00B9665C"/>
    <w:rsid w:val="00B96707"/>
    <w:rsid w:val="00B96B9A"/>
    <w:rsid w:val="00B96FFC"/>
    <w:rsid w:val="00B97092"/>
    <w:rsid w:val="00B973EA"/>
    <w:rsid w:val="00BA04FB"/>
    <w:rsid w:val="00BA0545"/>
    <w:rsid w:val="00BA0777"/>
    <w:rsid w:val="00BA0A6D"/>
    <w:rsid w:val="00BA0DDD"/>
    <w:rsid w:val="00BA1476"/>
    <w:rsid w:val="00BA27D6"/>
    <w:rsid w:val="00BA3068"/>
    <w:rsid w:val="00BA32D4"/>
    <w:rsid w:val="00BA333C"/>
    <w:rsid w:val="00BA361B"/>
    <w:rsid w:val="00BA3C13"/>
    <w:rsid w:val="00BA3F4A"/>
    <w:rsid w:val="00BA4F4B"/>
    <w:rsid w:val="00BA54AE"/>
    <w:rsid w:val="00BA5B5B"/>
    <w:rsid w:val="00BA5BAB"/>
    <w:rsid w:val="00BA621A"/>
    <w:rsid w:val="00BA6288"/>
    <w:rsid w:val="00BA629A"/>
    <w:rsid w:val="00BA6B8A"/>
    <w:rsid w:val="00BA6C5B"/>
    <w:rsid w:val="00BA6CEA"/>
    <w:rsid w:val="00BA6E82"/>
    <w:rsid w:val="00BA73C7"/>
    <w:rsid w:val="00BA7839"/>
    <w:rsid w:val="00BA788D"/>
    <w:rsid w:val="00BA7DFA"/>
    <w:rsid w:val="00BA7FA2"/>
    <w:rsid w:val="00BA7FF7"/>
    <w:rsid w:val="00BB0A0D"/>
    <w:rsid w:val="00BB1D0D"/>
    <w:rsid w:val="00BB1D58"/>
    <w:rsid w:val="00BB2169"/>
    <w:rsid w:val="00BB237E"/>
    <w:rsid w:val="00BB23B1"/>
    <w:rsid w:val="00BB2468"/>
    <w:rsid w:val="00BB2923"/>
    <w:rsid w:val="00BB2AEE"/>
    <w:rsid w:val="00BB2DF2"/>
    <w:rsid w:val="00BB2EC9"/>
    <w:rsid w:val="00BB35D6"/>
    <w:rsid w:val="00BB3725"/>
    <w:rsid w:val="00BB3A66"/>
    <w:rsid w:val="00BB3C0F"/>
    <w:rsid w:val="00BB409F"/>
    <w:rsid w:val="00BB49C3"/>
    <w:rsid w:val="00BB49E0"/>
    <w:rsid w:val="00BB4B8B"/>
    <w:rsid w:val="00BB4C2F"/>
    <w:rsid w:val="00BB4D47"/>
    <w:rsid w:val="00BB4EDF"/>
    <w:rsid w:val="00BB5683"/>
    <w:rsid w:val="00BB587A"/>
    <w:rsid w:val="00BB5942"/>
    <w:rsid w:val="00BB6101"/>
    <w:rsid w:val="00BB6AB7"/>
    <w:rsid w:val="00BB6B7E"/>
    <w:rsid w:val="00BB6C19"/>
    <w:rsid w:val="00BB7344"/>
    <w:rsid w:val="00BB7815"/>
    <w:rsid w:val="00BB7897"/>
    <w:rsid w:val="00BB7F21"/>
    <w:rsid w:val="00BC00A0"/>
    <w:rsid w:val="00BC013E"/>
    <w:rsid w:val="00BC05A7"/>
    <w:rsid w:val="00BC0A4F"/>
    <w:rsid w:val="00BC0BAE"/>
    <w:rsid w:val="00BC0E28"/>
    <w:rsid w:val="00BC195D"/>
    <w:rsid w:val="00BC1BB5"/>
    <w:rsid w:val="00BC1C3E"/>
    <w:rsid w:val="00BC1DB1"/>
    <w:rsid w:val="00BC20D7"/>
    <w:rsid w:val="00BC273A"/>
    <w:rsid w:val="00BC2DDF"/>
    <w:rsid w:val="00BC42B2"/>
    <w:rsid w:val="00BC47B1"/>
    <w:rsid w:val="00BC48D8"/>
    <w:rsid w:val="00BC48DC"/>
    <w:rsid w:val="00BC49CB"/>
    <w:rsid w:val="00BC4A5A"/>
    <w:rsid w:val="00BC4C16"/>
    <w:rsid w:val="00BC4C32"/>
    <w:rsid w:val="00BC51D2"/>
    <w:rsid w:val="00BC5503"/>
    <w:rsid w:val="00BC5710"/>
    <w:rsid w:val="00BC59DF"/>
    <w:rsid w:val="00BC5B78"/>
    <w:rsid w:val="00BC5C0C"/>
    <w:rsid w:val="00BC5F31"/>
    <w:rsid w:val="00BC602E"/>
    <w:rsid w:val="00BC621B"/>
    <w:rsid w:val="00BC62E5"/>
    <w:rsid w:val="00BC654F"/>
    <w:rsid w:val="00BC67B9"/>
    <w:rsid w:val="00BC68A2"/>
    <w:rsid w:val="00BC6B24"/>
    <w:rsid w:val="00BC7287"/>
    <w:rsid w:val="00BC7367"/>
    <w:rsid w:val="00BC7A2E"/>
    <w:rsid w:val="00BD055E"/>
    <w:rsid w:val="00BD06A9"/>
    <w:rsid w:val="00BD0745"/>
    <w:rsid w:val="00BD0A31"/>
    <w:rsid w:val="00BD1ABA"/>
    <w:rsid w:val="00BD1F55"/>
    <w:rsid w:val="00BD1FBE"/>
    <w:rsid w:val="00BD20B7"/>
    <w:rsid w:val="00BD2180"/>
    <w:rsid w:val="00BD242D"/>
    <w:rsid w:val="00BD25FD"/>
    <w:rsid w:val="00BD2639"/>
    <w:rsid w:val="00BD2B59"/>
    <w:rsid w:val="00BD3189"/>
    <w:rsid w:val="00BD359F"/>
    <w:rsid w:val="00BD3CCA"/>
    <w:rsid w:val="00BD3F1E"/>
    <w:rsid w:val="00BD4045"/>
    <w:rsid w:val="00BD4092"/>
    <w:rsid w:val="00BD4133"/>
    <w:rsid w:val="00BD4143"/>
    <w:rsid w:val="00BD456C"/>
    <w:rsid w:val="00BD4893"/>
    <w:rsid w:val="00BD4D45"/>
    <w:rsid w:val="00BD4F02"/>
    <w:rsid w:val="00BD5092"/>
    <w:rsid w:val="00BD51C4"/>
    <w:rsid w:val="00BD5669"/>
    <w:rsid w:val="00BD5B09"/>
    <w:rsid w:val="00BD5F04"/>
    <w:rsid w:val="00BD6E28"/>
    <w:rsid w:val="00BD6F61"/>
    <w:rsid w:val="00BD78B6"/>
    <w:rsid w:val="00BD7F98"/>
    <w:rsid w:val="00BD7FCC"/>
    <w:rsid w:val="00BE0930"/>
    <w:rsid w:val="00BE0BB4"/>
    <w:rsid w:val="00BE10A2"/>
    <w:rsid w:val="00BE12DF"/>
    <w:rsid w:val="00BE130E"/>
    <w:rsid w:val="00BE147A"/>
    <w:rsid w:val="00BE1723"/>
    <w:rsid w:val="00BE1BDE"/>
    <w:rsid w:val="00BE1C86"/>
    <w:rsid w:val="00BE2B5C"/>
    <w:rsid w:val="00BE2E8B"/>
    <w:rsid w:val="00BE3532"/>
    <w:rsid w:val="00BE35A6"/>
    <w:rsid w:val="00BE37F7"/>
    <w:rsid w:val="00BE3EE0"/>
    <w:rsid w:val="00BE4012"/>
    <w:rsid w:val="00BE423F"/>
    <w:rsid w:val="00BE424F"/>
    <w:rsid w:val="00BE42C4"/>
    <w:rsid w:val="00BE443B"/>
    <w:rsid w:val="00BE4887"/>
    <w:rsid w:val="00BE5213"/>
    <w:rsid w:val="00BE5272"/>
    <w:rsid w:val="00BE5803"/>
    <w:rsid w:val="00BE5BAE"/>
    <w:rsid w:val="00BE5D3E"/>
    <w:rsid w:val="00BE5DB9"/>
    <w:rsid w:val="00BE60E4"/>
    <w:rsid w:val="00BE61F3"/>
    <w:rsid w:val="00BE6422"/>
    <w:rsid w:val="00BE66B1"/>
    <w:rsid w:val="00BE70C9"/>
    <w:rsid w:val="00BE74E8"/>
    <w:rsid w:val="00BE7B0C"/>
    <w:rsid w:val="00BE7D0A"/>
    <w:rsid w:val="00BF0535"/>
    <w:rsid w:val="00BF058F"/>
    <w:rsid w:val="00BF0ADD"/>
    <w:rsid w:val="00BF10DB"/>
    <w:rsid w:val="00BF12A8"/>
    <w:rsid w:val="00BF13EE"/>
    <w:rsid w:val="00BF152F"/>
    <w:rsid w:val="00BF1C88"/>
    <w:rsid w:val="00BF1F53"/>
    <w:rsid w:val="00BF2E77"/>
    <w:rsid w:val="00BF2E82"/>
    <w:rsid w:val="00BF2F95"/>
    <w:rsid w:val="00BF31F4"/>
    <w:rsid w:val="00BF329E"/>
    <w:rsid w:val="00BF362C"/>
    <w:rsid w:val="00BF3E4F"/>
    <w:rsid w:val="00BF4061"/>
    <w:rsid w:val="00BF468E"/>
    <w:rsid w:val="00BF4862"/>
    <w:rsid w:val="00BF4DCE"/>
    <w:rsid w:val="00BF51BB"/>
    <w:rsid w:val="00BF540D"/>
    <w:rsid w:val="00BF5580"/>
    <w:rsid w:val="00BF571A"/>
    <w:rsid w:val="00BF5878"/>
    <w:rsid w:val="00BF623F"/>
    <w:rsid w:val="00BF6621"/>
    <w:rsid w:val="00BF6C2B"/>
    <w:rsid w:val="00BF702A"/>
    <w:rsid w:val="00BF769D"/>
    <w:rsid w:val="00BF7DA2"/>
    <w:rsid w:val="00C00164"/>
    <w:rsid w:val="00C007A8"/>
    <w:rsid w:val="00C00925"/>
    <w:rsid w:val="00C00957"/>
    <w:rsid w:val="00C00ACB"/>
    <w:rsid w:val="00C00AE9"/>
    <w:rsid w:val="00C01398"/>
    <w:rsid w:val="00C01D29"/>
    <w:rsid w:val="00C028E4"/>
    <w:rsid w:val="00C02950"/>
    <w:rsid w:val="00C034A0"/>
    <w:rsid w:val="00C039EB"/>
    <w:rsid w:val="00C03B0E"/>
    <w:rsid w:val="00C04132"/>
    <w:rsid w:val="00C0481E"/>
    <w:rsid w:val="00C05009"/>
    <w:rsid w:val="00C0504D"/>
    <w:rsid w:val="00C05638"/>
    <w:rsid w:val="00C05784"/>
    <w:rsid w:val="00C057EA"/>
    <w:rsid w:val="00C05E72"/>
    <w:rsid w:val="00C06238"/>
    <w:rsid w:val="00C062C4"/>
    <w:rsid w:val="00C063F3"/>
    <w:rsid w:val="00C06542"/>
    <w:rsid w:val="00C0655B"/>
    <w:rsid w:val="00C06636"/>
    <w:rsid w:val="00C06AC1"/>
    <w:rsid w:val="00C06F91"/>
    <w:rsid w:val="00C074D6"/>
    <w:rsid w:val="00C07503"/>
    <w:rsid w:val="00C07600"/>
    <w:rsid w:val="00C0765C"/>
    <w:rsid w:val="00C07690"/>
    <w:rsid w:val="00C07B72"/>
    <w:rsid w:val="00C07DA4"/>
    <w:rsid w:val="00C1049D"/>
    <w:rsid w:val="00C10748"/>
    <w:rsid w:val="00C10FE1"/>
    <w:rsid w:val="00C112A5"/>
    <w:rsid w:val="00C116BA"/>
    <w:rsid w:val="00C1183C"/>
    <w:rsid w:val="00C1186B"/>
    <w:rsid w:val="00C118E4"/>
    <w:rsid w:val="00C1195A"/>
    <w:rsid w:val="00C11B9D"/>
    <w:rsid w:val="00C11FDB"/>
    <w:rsid w:val="00C122F8"/>
    <w:rsid w:val="00C12326"/>
    <w:rsid w:val="00C127AD"/>
    <w:rsid w:val="00C12CF1"/>
    <w:rsid w:val="00C12E15"/>
    <w:rsid w:val="00C130D1"/>
    <w:rsid w:val="00C13BFE"/>
    <w:rsid w:val="00C14030"/>
    <w:rsid w:val="00C14298"/>
    <w:rsid w:val="00C14353"/>
    <w:rsid w:val="00C15073"/>
    <w:rsid w:val="00C150FA"/>
    <w:rsid w:val="00C15134"/>
    <w:rsid w:val="00C15405"/>
    <w:rsid w:val="00C15444"/>
    <w:rsid w:val="00C157B1"/>
    <w:rsid w:val="00C15D79"/>
    <w:rsid w:val="00C15E83"/>
    <w:rsid w:val="00C16349"/>
    <w:rsid w:val="00C165C7"/>
    <w:rsid w:val="00C16955"/>
    <w:rsid w:val="00C16BC1"/>
    <w:rsid w:val="00C1701C"/>
    <w:rsid w:val="00C17284"/>
    <w:rsid w:val="00C172AB"/>
    <w:rsid w:val="00C17CD4"/>
    <w:rsid w:val="00C17DB2"/>
    <w:rsid w:val="00C17FDC"/>
    <w:rsid w:val="00C202B6"/>
    <w:rsid w:val="00C20323"/>
    <w:rsid w:val="00C208B2"/>
    <w:rsid w:val="00C20949"/>
    <w:rsid w:val="00C20CCC"/>
    <w:rsid w:val="00C2126C"/>
    <w:rsid w:val="00C214EA"/>
    <w:rsid w:val="00C2154B"/>
    <w:rsid w:val="00C217BF"/>
    <w:rsid w:val="00C21864"/>
    <w:rsid w:val="00C21B5F"/>
    <w:rsid w:val="00C22686"/>
    <w:rsid w:val="00C22A0C"/>
    <w:rsid w:val="00C22CCD"/>
    <w:rsid w:val="00C23091"/>
    <w:rsid w:val="00C23176"/>
    <w:rsid w:val="00C23179"/>
    <w:rsid w:val="00C232B4"/>
    <w:rsid w:val="00C2380F"/>
    <w:rsid w:val="00C23BBC"/>
    <w:rsid w:val="00C23ED2"/>
    <w:rsid w:val="00C242BE"/>
    <w:rsid w:val="00C246A5"/>
    <w:rsid w:val="00C2496C"/>
    <w:rsid w:val="00C252F6"/>
    <w:rsid w:val="00C25BD1"/>
    <w:rsid w:val="00C25CA8"/>
    <w:rsid w:val="00C25F0A"/>
    <w:rsid w:val="00C2605A"/>
    <w:rsid w:val="00C262E4"/>
    <w:rsid w:val="00C26352"/>
    <w:rsid w:val="00C263A6"/>
    <w:rsid w:val="00C264F1"/>
    <w:rsid w:val="00C2694E"/>
    <w:rsid w:val="00C26A86"/>
    <w:rsid w:val="00C275A1"/>
    <w:rsid w:val="00C275D9"/>
    <w:rsid w:val="00C27909"/>
    <w:rsid w:val="00C279BF"/>
    <w:rsid w:val="00C27CD4"/>
    <w:rsid w:val="00C27DB0"/>
    <w:rsid w:val="00C30425"/>
    <w:rsid w:val="00C30D07"/>
    <w:rsid w:val="00C30E29"/>
    <w:rsid w:val="00C30F78"/>
    <w:rsid w:val="00C315E3"/>
    <w:rsid w:val="00C316E6"/>
    <w:rsid w:val="00C318C1"/>
    <w:rsid w:val="00C3190A"/>
    <w:rsid w:val="00C31A5B"/>
    <w:rsid w:val="00C31C2A"/>
    <w:rsid w:val="00C32051"/>
    <w:rsid w:val="00C325CC"/>
    <w:rsid w:val="00C325E4"/>
    <w:rsid w:val="00C325EE"/>
    <w:rsid w:val="00C3267F"/>
    <w:rsid w:val="00C32A34"/>
    <w:rsid w:val="00C32AE8"/>
    <w:rsid w:val="00C32C00"/>
    <w:rsid w:val="00C32DA4"/>
    <w:rsid w:val="00C32DB6"/>
    <w:rsid w:val="00C32E40"/>
    <w:rsid w:val="00C32EA1"/>
    <w:rsid w:val="00C331FD"/>
    <w:rsid w:val="00C3387C"/>
    <w:rsid w:val="00C33F5C"/>
    <w:rsid w:val="00C3418F"/>
    <w:rsid w:val="00C34369"/>
    <w:rsid w:val="00C34D3D"/>
    <w:rsid w:val="00C34F12"/>
    <w:rsid w:val="00C351DE"/>
    <w:rsid w:val="00C35525"/>
    <w:rsid w:val="00C35602"/>
    <w:rsid w:val="00C35875"/>
    <w:rsid w:val="00C35EB3"/>
    <w:rsid w:val="00C36081"/>
    <w:rsid w:val="00C361A0"/>
    <w:rsid w:val="00C3629F"/>
    <w:rsid w:val="00C3646D"/>
    <w:rsid w:val="00C365C9"/>
    <w:rsid w:val="00C36F3C"/>
    <w:rsid w:val="00C372D9"/>
    <w:rsid w:val="00C37497"/>
    <w:rsid w:val="00C3766B"/>
    <w:rsid w:val="00C37A67"/>
    <w:rsid w:val="00C40318"/>
    <w:rsid w:val="00C403CF"/>
    <w:rsid w:val="00C4087E"/>
    <w:rsid w:val="00C4096A"/>
    <w:rsid w:val="00C410E4"/>
    <w:rsid w:val="00C41130"/>
    <w:rsid w:val="00C415CD"/>
    <w:rsid w:val="00C418A7"/>
    <w:rsid w:val="00C4209B"/>
    <w:rsid w:val="00C42252"/>
    <w:rsid w:val="00C425E6"/>
    <w:rsid w:val="00C42A8C"/>
    <w:rsid w:val="00C433FB"/>
    <w:rsid w:val="00C434B5"/>
    <w:rsid w:val="00C43976"/>
    <w:rsid w:val="00C43C55"/>
    <w:rsid w:val="00C43D37"/>
    <w:rsid w:val="00C43DF9"/>
    <w:rsid w:val="00C44059"/>
    <w:rsid w:val="00C4435C"/>
    <w:rsid w:val="00C44458"/>
    <w:rsid w:val="00C445A5"/>
    <w:rsid w:val="00C44887"/>
    <w:rsid w:val="00C44F5C"/>
    <w:rsid w:val="00C44FE9"/>
    <w:rsid w:val="00C45007"/>
    <w:rsid w:val="00C45212"/>
    <w:rsid w:val="00C457ED"/>
    <w:rsid w:val="00C45D85"/>
    <w:rsid w:val="00C46B4F"/>
    <w:rsid w:val="00C46EBE"/>
    <w:rsid w:val="00C4732C"/>
    <w:rsid w:val="00C473F2"/>
    <w:rsid w:val="00C4763A"/>
    <w:rsid w:val="00C4790B"/>
    <w:rsid w:val="00C47C38"/>
    <w:rsid w:val="00C47EC0"/>
    <w:rsid w:val="00C505CB"/>
    <w:rsid w:val="00C50704"/>
    <w:rsid w:val="00C50B96"/>
    <w:rsid w:val="00C50BBB"/>
    <w:rsid w:val="00C50CF5"/>
    <w:rsid w:val="00C50D3D"/>
    <w:rsid w:val="00C518BF"/>
    <w:rsid w:val="00C51938"/>
    <w:rsid w:val="00C51AA1"/>
    <w:rsid w:val="00C52102"/>
    <w:rsid w:val="00C524D5"/>
    <w:rsid w:val="00C52604"/>
    <w:rsid w:val="00C529AB"/>
    <w:rsid w:val="00C530EF"/>
    <w:rsid w:val="00C530FA"/>
    <w:rsid w:val="00C532B3"/>
    <w:rsid w:val="00C5349D"/>
    <w:rsid w:val="00C53819"/>
    <w:rsid w:val="00C53D79"/>
    <w:rsid w:val="00C53FD9"/>
    <w:rsid w:val="00C54161"/>
    <w:rsid w:val="00C54A99"/>
    <w:rsid w:val="00C54ADC"/>
    <w:rsid w:val="00C54B55"/>
    <w:rsid w:val="00C54BCD"/>
    <w:rsid w:val="00C54D14"/>
    <w:rsid w:val="00C550DF"/>
    <w:rsid w:val="00C5510F"/>
    <w:rsid w:val="00C552A9"/>
    <w:rsid w:val="00C553A5"/>
    <w:rsid w:val="00C5577C"/>
    <w:rsid w:val="00C560B1"/>
    <w:rsid w:val="00C56255"/>
    <w:rsid w:val="00C5692D"/>
    <w:rsid w:val="00C56C49"/>
    <w:rsid w:val="00C577E9"/>
    <w:rsid w:val="00C57803"/>
    <w:rsid w:val="00C578A1"/>
    <w:rsid w:val="00C5794B"/>
    <w:rsid w:val="00C57D49"/>
    <w:rsid w:val="00C602BD"/>
    <w:rsid w:val="00C60C13"/>
    <w:rsid w:val="00C6100E"/>
    <w:rsid w:val="00C61086"/>
    <w:rsid w:val="00C610A9"/>
    <w:rsid w:val="00C611B9"/>
    <w:rsid w:val="00C61290"/>
    <w:rsid w:val="00C615A3"/>
    <w:rsid w:val="00C617BE"/>
    <w:rsid w:val="00C61835"/>
    <w:rsid w:val="00C61875"/>
    <w:rsid w:val="00C61A97"/>
    <w:rsid w:val="00C61AC2"/>
    <w:rsid w:val="00C61B7A"/>
    <w:rsid w:val="00C61E0C"/>
    <w:rsid w:val="00C6223A"/>
    <w:rsid w:val="00C6250F"/>
    <w:rsid w:val="00C625BF"/>
    <w:rsid w:val="00C6263F"/>
    <w:rsid w:val="00C6270D"/>
    <w:rsid w:val="00C629FD"/>
    <w:rsid w:val="00C62F42"/>
    <w:rsid w:val="00C63162"/>
    <w:rsid w:val="00C63478"/>
    <w:rsid w:val="00C634BB"/>
    <w:rsid w:val="00C63A56"/>
    <w:rsid w:val="00C6404F"/>
    <w:rsid w:val="00C64120"/>
    <w:rsid w:val="00C642E2"/>
    <w:rsid w:val="00C64C15"/>
    <w:rsid w:val="00C64F18"/>
    <w:rsid w:val="00C65270"/>
    <w:rsid w:val="00C6538E"/>
    <w:rsid w:val="00C6668B"/>
    <w:rsid w:val="00C66788"/>
    <w:rsid w:val="00C66ECD"/>
    <w:rsid w:val="00C6775A"/>
    <w:rsid w:val="00C67980"/>
    <w:rsid w:val="00C67E53"/>
    <w:rsid w:val="00C70333"/>
    <w:rsid w:val="00C70689"/>
    <w:rsid w:val="00C706D3"/>
    <w:rsid w:val="00C70B71"/>
    <w:rsid w:val="00C70BA3"/>
    <w:rsid w:val="00C70BC8"/>
    <w:rsid w:val="00C716EE"/>
    <w:rsid w:val="00C71A65"/>
    <w:rsid w:val="00C71AA9"/>
    <w:rsid w:val="00C71B9B"/>
    <w:rsid w:val="00C71DBE"/>
    <w:rsid w:val="00C72261"/>
    <w:rsid w:val="00C72995"/>
    <w:rsid w:val="00C72D4E"/>
    <w:rsid w:val="00C73263"/>
    <w:rsid w:val="00C7350D"/>
    <w:rsid w:val="00C73906"/>
    <w:rsid w:val="00C73AD8"/>
    <w:rsid w:val="00C73C83"/>
    <w:rsid w:val="00C74067"/>
    <w:rsid w:val="00C7407D"/>
    <w:rsid w:val="00C7473B"/>
    <w:rsid w:val="00C748D6"/>
    <w:rsid w:val="00C74B13"/>
    <w:rsid w:val="00C751E8"/>
    <w:rsid w:val="00C7521C"/>
    <w:rsid w:val="00C75746"/>
    <w:rsid w:val="00C75A81"/>
    <w:rsid w:val="00C75AAD"/>
    <w:rsid w:val="00C75C52"/>
    <w:rsid w:val="00C75DC0"/>
    <w:rsid w:val="00C763FE"/>
    <w:rsid w:val="00C766B4"/>
    <w:rsid w:val="00C766EA"/>
    <w:rsid w:val="00C76727"/>
    <w:rsid w:val="00C767DE"/>
    <w:rsid w:val="00C77180"/>
    <w:rsid w:val="00C77198"/>
    <w:rsid w:val="00C77409"/>
    <w:rsid w:val="00C777BA"/>
    <w:rsid w:val="00C77C49"/>
    <w:rsid w:val="00C8000A"/>
    <w:rsid w:val="00C804A2"/>
    <w:rsid w:val="00C8064F"/>
    <w:rsid w:val="00C80A1D"/>
    <w:rsid w:val="00C8162C"/>
    <w:rsid w:val="00C81630"/>
    <w:rsid w:val="00C81715"/>
    <w:rsid w:val="00C8196E"/>
    <w:rsid w:val="00C81ED7"/>
    <w:rsid w:val="00C81F80"/>
    <w:rsid w:val="00C8275C"/>
    <w:rsid w:val="00C82BFD"/>
    <w:rsid w:val="00C82CBB"/>
    <w:rsid w:val="00C832D1"/>
    <w:rsid w:val="00C835A3"/>
    <w:rsid w:val="00C836A6"/>
    <w:rsid w:val="00C8391B"/>
    <w:rsid w:val="00C83C20"/>
    <w:rsid w:val="00C83D72"/>
    <w:rsid w:val="00C83F69"/>
    <w:rsid w:val="00C842F1"/>
    <w:rsid w:val="00C84356"/>
    <w:rsid w:val="00C8446F"/>
    <w:rsid w:val="00C84544"/>
    <w:rsid w:val="00C84846"/>
    <w:rsid w:val="00C848BE"/>
    <w:rsid w:val="00C84D75"/>
    <w:rsid w:val="00C854C8"/>
    <w:rsid w:val="00C85A6C"/>
    <w:rsid w:val="00C85C08"/>
    <w:rsid w:val="00C85FF3"/>
    <w:rsid w:val="00C86034"/>
    <w:rsid w:val="00C86699"/>
    <w:rsid w:val="00C86B9F"/>
    <w:rsid w:val="00C86C25"/>
    <w:rsid w:val="00C86DF4"/>
    <w:rsid w:val="00C86E67"/>
    <w:rsid w:val="00C87586"/>
    <w:rsid w:val="00C87733"/>
    <w:rsid w:val="00C878A3"/>
    <w:rsid w:val="00C879F7"/>
    <w:rsid w:val="00C87A53"/>
    <w:rsid w:val="00C87DE9"/>
    <w:rsid w:val="00C900F2"/>
    <w:rsid w:val="00C90225"/>
    <w:rsid w:val="00C90322"/>
    <w:rsid w:val="00C90821"/>
    <w:rsid w:val="00C909BB"/>
    <w:rsid w:val="00C90A6E"/>
    <w:rsid w:val="00C90C39"/>
    <w:rsid w:val="00C90F48"/>
    <w:rsid w:val="00C91911"/>
    <w:rsid w:val="00C91ED2"/>
    <w:rsid w:val="00C925D3"/>
    <w:rsid w:val="00C926AF"/>
    <w:rsid w:val="00C92748"/>
    <w:rsid w:val="00C9292B"/>
    <w:rsid w:val="00C92BD6"/>
    <w:rsid w:val="00C92F38"/>
    <w:rsid w:val="00C93174"/>
    <w:rsid w:val="00C93AD3"/>
    <w:rsid w:val="00C93E16"/>
    <w:rsid w:val="00C943C2"/>
    <w:rsid w:val="00C944FA"/>
    <w:rsid w:val="00C944FF"/>
    <w:rsid w:val="00C9453C"/>
    <w:rsid w:val="00C94DBE"/>
    <w:rsid w:val="00C95860"/>
    <w:rsid w:val="00C963D5"/>
    <w:rsid w:val="00C96422"/>
    <w:rsid w:val="00C96471"/>
    <w:rsid w:val="00C965DC"/>
    <w:rsid w:val="00C968CC"/>
    <w:rsid w:val="00C969B6"/>
    <w:rsid w:val="00C96BF4"/>
    <w:rsid w:val="00C96F25"/>
    <w:rsid w:val="00C97592"/>
    <w:rsid w:val="00C976E0"/>
    <w:rsid w:val="00C9790A"/>
    <w:rsid w:val="00CA0070"/>
    <w:rsid w:val="00CA060B"/>
    <w:rsid w:val="00CA0792"/>
    <w:rsid w:val="00CA09B2"/>
    <w:rsid w:val="00CA0B9A"/>
    <w:rsid w:val="00CA0C13"/>
    <w:rsid w:val="00CA0D22"/>
    <w:rsid w:val="00CA0FEA"/>
    <w:rsid w:val="00CA111C"/>
    <w:rsid w:val="00CA1606"/>
    <w:rsid w:val="00CA1B83"/>
    <w:rsid w:val="00CA20CA"/>
    <w:rsid w:val="00CA262A"/>
    <w:rsid w:val="00CA262B"/>
    <w:rsid w:val="00CA2B64"/>
    <w:rsid w:val="00CA30CB"/>
    <w:rsid w:val="00CA379D"/>
    <w:rsid w:val="00CA3886"/>
    <w:rsid w:val="00CA3A7A"/>
    <w:rsid w:val="00CA3B21"/>
    <w:rsid w:val="00CA43B1"/>
    <w:rsid w:val="00CA43EC"/>
    <w:rsid w:val="00CA4A60"/>
    <w:rsid w:val="00CA4AB9"/>
    <w:rsid w:val="00CA4AD0"/>
    <w:rsid w:val="00CA4FE1"/>
    <w:rsid w:val="00CA5363"/>
    <w:rsid w:val="00CA5705"/>
    <w:rsid w:val="00CA5949"/>
    <w:rsid w:val="00CA5E67"/>
    <w:rsid w:val="00CA638E"/>
    <w:rsid w:val="00CA66A2"/>
    <w:rsid w:val="00CA76CB"/>
    <w:rsid w:val="00CA783D"/>
    <w:rsid w:val="00CA7CA3"/>
    <w:rsid w:val="00CA7E6D"/>
    <w:rsid w:val="00CB0020"/>
    <w:rsid w:val="00CB012D"/>
    <w:rsid w:val="00CB05B4"/>
    <w:rsid w:val="00CB0626"/>
    <w:rsid w:val="00CB06D2"/>
    <w:rsid w:val="00CB0A2C"/>
    <w:rsid w:val="00CB0C6F"/>
    <w:rsid w:val="00CB0CDE"/>
    <w:rsid w:val="00CB0E05"/>
    <w:rsid w:val="00CB0F3F"/>
    <w:rsid w:val="00CB14F2"/>
    <w:rsid w:val="00CB1816"/>
    <w:rsid w:val="00CB1AA7"/>
    <w:rsid w:val="00CB233F"/>
    <w:rsid w:val="00CB28CA"/>
    <w:rsid w:val="00CB3025"/>
    <w:rsid w:val="00CB3549"/>
    <w:rsid w:val="00CB3812"/>
    <w:rsid w:val="00CB3923"/>
    <w:rsid w:val="00CB3DA1"/>
    <w:rsid w:val="00CB438B"/>
    <w:rsid w:val="00CB43FC"/>
    <w:rsid w:val="00CB4531"/>
    <w:rsid w:val="00CB53DF"/>
    <w:rsid w:val="00CB65EA"/>
    <w:rsid w:val="00CB66EF"/>
    <w:rsid w:val="00CB67E6"/>
    <w:rsid w:val="00CB69A2"/>
    <w:rsid w:val="00CB6BAE"/>
    <w:rsid w:val="00CB6C49"/>
    <w:rsid w:val="00CB7157"/>
    <w:rsid w:val="00CB7575"/>
    <w:rsid w:val="00CB7DAD"/>
    <w:rsid w:val="00CB7DE3"/>
    <w:rsid w:val="00CB7EDF"/>
    <w:rsid w:val="00CC0010"/>
    <w:rsid w:val="00CC0210"/>
    <w:rsid w:val="00CC06E2"/>
    <w:rsid w:val="00CC08BE"/>
    <w:rsid w:val="00CC0C91"/>
    <w:rsid w:val="00CC0DB1"/>
    <w:rsid w:val="00CC1284"/>
    <w:rsid w:val="00CC15AA"/>
    <w:rsid w:val="00CC175E"/>
    <w:rsid w:val="00CC17F9"/>
    <w:rsid w:val="00CC1878"/>
    <w:rsid w:val="00CC1AA8"/>
    <w:rsid w:val="00CC1E9C"/>
    <w:rsid w:val="00CC22DF"/>
    <w:rsid w:val="00CC2404"/>
    <w:rsid w:val="00CC27CA"/>
    <w:rsid w:val="00CC2B5B"/>
    <w:rsid w:val="00CC2D67"/>
    <w:rsid w:val="00CC3166"/>
    <w:rsid w:val="00CC3217"/>
    <w:rsid w:val="00CC362A"/>
    <w:rsid w:val="00CC3838"/>
    <w:rsid w:val="00CC3B58"/>
    <w:rsid w:val="00CC497E"/>
    <w:rsid w:val="00CC4E00"/>
    <w:rsid w:val="00CC5371"/>
    <w:rsid w:val="00CC539E"/>
    <w:rsid w:val="00CC55E7"/>
    <w:rsid w:val="00CC5F2C"/>
    <w:rsid w:val="00CC610F"/>
    <w:rsid w:val="00CC6457"/>
    <w:rsid w:val="00CC65F8"/>
    <w:rsid w:val="00CC6DEE"/>
    <w:rsid w:val="00CC6FEF"/>
    <w:rsid w:val="00CC7017"/>
    <w:rsid w:val="00CC7265"/>
    <w:rsid w:val="00CC7C2F"/>
    <w:rsid w:val="00CC7D00"/>
    <w:rsid w:val="00CC7DCC"/>
    <w:rsid w:val="00CD0149"/>
    <w:rsid w:val="00CD01DA"/>
    <w:rsid w:val="00CD02AC"/>
    <w:rsid w:val="00CD03A4"/>
    <w:rsid w:val="00CD046B"/>
    <w:rsid w:val="00CD060F"/>
    <w:rsid w:val="00CD0685"/>
    <w:rsid w:val="00CD1001"/>
    <w:rsid w:val="00CD1B65"/>
    <w:rsid w:val="00CD207D"/>
    <w:rsid w:val="00CD2128"/>
    <w:rsid w:val="00CD2AFE"/>
    <w:rsid w:val="00CD2D1C"/>
    <w:rsid w:val="00CD30F9"/>
    <w:rsid w:val="00CD3230"/>
    <w:rsid w:val="00CD3620"/>
    <w:rsid w:val="00CD366A"/>
    <w:rsid w:val="00CD3A84"/>
    <w:rsid w:val="00CD3BEC"/>
    <w:rsid w:val="00CD3E63"/>
    <w:rsid w:val="00CD4249"/>
    <w:rsid w:val="00CD431C"/>
    <w:rsid w:val="00CD4504"/>
    <w:rsid w:val="00CD46F5"/>
    <w:rsid w:val="00CD4C3E"/>
    <w:rsid w:val="00CD4CF6"/>
    <w:rsid w:val="00CD5008"/>
    <w:rsid w:val="00CD504C"/>
    <w:rsid w:val="00CD5275"/>
    <w:rsid w:val="00CD5376"/>
    <w:rsid w:val="00CD599A"/>
    <w:rsid w:val="00CD5A01"/>
    <w:rsid w:val="00CD67ED"/>
    <w:rsid w:val="00CD695E"/>
    <w:rsid w:val="00CD746F"/>
    <w:rsid w:val="00CD7844"/>
    <w:rsid w:val="00CD7C49"/>
    <w:rsid w:val="00CE03A2"/>
    <w:rsid w:val="00CE03ED"/>
    <w:rsid w:val="00CE0427"/>
    <w:rsid w:val="00CE0F89"/>
    <w:rsid w:val="00CE12E1"/>
    <w:rsid w:val="00CE13A3"/>
    <w:rsid w:val="00CE15F5"/>
    <w:rsid w:val="00CE1F14"/>
    <w:rsid w:val="00CE21C7"/>
    <w:rsid w:val="00CE24A5"/>
    <w:rsid w:val="00CE294E"/>
    <w:rsid w:val="00CE2957"/>
    <w:rsid w:val="00CE29BE"/>
    <w:rsid w:val="00CE2C79"/>
    <w:rsid w:val="00CE2DC8"/>
    <w:rsid w:val="00CE2E4B"/>
    <w:rsid w:val="00CE2F44"/>
    <w:rsid w:val="00CE3402"/>
    <w:rsid w:val="00CE363C"/>
    <w:rsid w:val="00CE393B"/>
    <w:rsid w:val="00CE3E9E"/>
    <w:rsid w:val="00CE3FBE"/>
    <w:rsid w:val="00CE40C1"/>
    <w:rsid w:val="00CE4613"/>
    <w:rsid w:val="00CE472B"/>
    <w:rsid w:val="00CE48EF"/>
    <w:rsid w:val="00CE4A11"/>
    <w:rsid w:val="00CE4A23"/>
    <w:rsid w:val="00CE4D72"/>
    <w:rsid w:val="00CE4F27"/>
    <w:rsid w:val="00CE549B"/>
    <w:rsid w:val="00CE5EF2"/>
    <w:rsid w:val="00CE5F03"/>
    <w:rsid w:val="00CE6789"/>
    <w:rsid w:val="00CE687F"/>
    <w:rsid w:val="00CE74FF"/>
    <w:rsid w:val="00CE75C9"/>
    <w:rsid w:val="00CE7E4E"/>
    <w:rsid w:val="00CE7EF9"/>
    <w:rsid w:val="00CF0194"/>
    <w:rsid w:val="00CF04EA"/>
    <w:rsid w:val="00CF05E9"/>
    <w:rsid w:val="00CF0628"/>
    <w:rsid w:val="00CF0C56"/>
    <w:rsid w:val="00CF0F07"/>
    <w:rsid w:val="00CF1393"/>
    <w:rsid w:val="00CF1407"/>
    <w:rsid w:val="00CF17EF"/>
    <w:rsid w:val="00CF1CF6"/>
    <w:rsid w:val="00CF1FC2"/>
    <w:rsid w:val="00CF216F"/>
    <w:rsid w:val="00CF21F9"/>
    <w:rsid w:val="00CF25A0"/>
    <w:rsid w:val="00CF2762"/>
    <w:rsid w:val="00CF29F9"/>
    <w:rsid w:val="00CF2C17"/>
    <w:rsid w:val="00CF2CB6"/>
    <w:rsid w:val="00CF31B9"/>
    <w:rsid w:val="00CF3235"/>
    <w:rsid w:val="00CF39BC"/>
    <w:rsid w:val="00CF3ABF"/>
    <w:rsid w:val="00CF3AF2"/>
    <w:rsid w:val="00CF4832"/>
    <w:rsid w:val="00CF4943"/>
    <w:rsid w:val="00CF49C4"/>
    <w:rsid w:val="00CF4CBF"/>
    <w:rsid w:val="00CF4EC3"/>
    <w:rsid w:val="00CF509E"/>
    <w:rsid w:val="00CF517D"/>
    <w:rsid w:val="00CF54DC"/>
    <w:rsid w:val="00CF55CF"/>
    <w:rsid w:val="00CF57EF"/>
    <w:rsid w:val="00CF5DB1"/>
    <w:rsid w:val="00CF5DD9"/>
    <w:rsid w:val="00CF5F96"/>
    <w:rsid w:val="00CF61EF"/>
    <w:rsid w:val="00CF6562"/>
    <w:rsid w:val="00CF6692"/>
    <w:rsid w:val="00CF6A1E"/>
    <w:rsid w:val="00CF6A5E"/>
    <w:rsid w:val="00CF6FFF"/>
    <w:rsid w:val="00CF75BE"/>
    <w:rsid w:val="00CF76B7"/>
    <w:rsid w:val="00CF7882"/>
    <w:rsid w:val="00CF7967"/>
    <w:rsid w:val="00CF7F32"/>
    <w:rsid w:val="00D00714"/>
    <w:rsid w:val="00D00A05"/>
    <w:rsid w:val="00D00B82"/>
    <w:rsid w:val="00D0155E"/>
    <w:rsid w:val="00D01709"/>
    <w:rsid w:val="00D0180E"/>
    <w:rsid w:val="00D02CC4"/>
    <w:rsid w:val="00D030C9"/>
    <w:rsid w:val="00D0381E"/>
    <w:rsid w:val="00D0389A"/>
    <w:rsid w:val="00D03951"/>
    <w:rsid w:val="00D0395B"/>
    <w:rsid w:val="00D04298"/>
    <w:rsid w:val="00D04841"/>
    <w:rsid w:val="00D04C72"/>
    <w:rsid w:val="00D04DAF"/>
    <w:rsid w:val="00D0518F"/>
    <w:rsid w:val="00D055D0"/>
    <w:rsid w:val="00D05790"/>
    <w:rsid w:val="00D05963"/>
    <w:rsid w:val="00D062C8"/>
    <w:rsid w:val="00D06577"/>
    <w:rsid w:val="00D06BA6"/>
    <w:rsid w:val="00D07664"/>
    <w:rsid w:val="00D10276"/>
    <w:rsid w:val="00D102F8"/>
    <w:rsid w:val="00D102FB"/>
    <w:rsid w:val="00D103B3"/>
    <w:rsid w:val="00D10653"/>
    <w:rsid w:val="00D10934"/>
    <w:rsid w:val="00D109E5"/>
    <w:rsid w:val="00D10D31"/>
    <w:rsid w:val="00D116B1"/>
    <w:rsid w:val="00D11BD2"/>
    <w:rsid w:val="00D11BF6"/>
    <w:rsid w:val="00D11FA6"/>
    <w:rsid w:val="00D12126"/>
    <w:rsid w:val="00D121EB"/>
    <w:rsid w:val="00D122CE"/>
    <w:rsid w:val="00D1246D"/>
    <w:rsid w:val="00D124C1"/>
    <w:rsid w:val="00D124C2"/>
    <w:rsid w:val="00D1258F"/>
    <w:rsid w:val="00D12747"/>
    <w:rsid w:val="00D12C8F"/>
    <w:rsid w:val="00D12DFE"/>
    <w:rsid w:val="00D132F5"/>
    <w:rsid w:val="00D13E71"/>
    <w:rsid w:val="00D13ED1"/>
    <w:rsid w:val="00D143E0"/>
    <w:rsid w:val="00D14596"/>
    <w:rsid w:val="00D149CF"/>
    <w:rsid w:val="00D15304"/>
    <w:rsid w:val="00D153FF"/>
    <w:rsid w:val="00D1542F"/>
    <w:rsid w:val="00D15715"/>
    <w:rsid w:val="00D15C71"/>
    <w:rsid w:val="00D16216"/>
    <w:rsid w:val="00D169AB"/>
    <w:rsid w:val="00D16C83"/>
    <w:rsid w:val="00D170B6"/>
    <w:rsid w:val="00D1749C"/>
    <w:rsid w:val="00D176E3"/>
    <w:rsid w:val="00D178EB"/>
    <w:rsid w:val="00D17A30"/>
    <w:rsid w:val="00D17B02"/>
    <w:rsid w:val="00D17E1E"/>
    <w:rsid w:val="00D17E68"/>
    <w:rsid w:val="00D202FB"/>
    <w:rsid w:val="00D203E0"/>
    <w:rsid w:val="00D20999"/>
    <w:rsid w:val="00D213AB"/>
    <w:rsid w:val="00D215A0"/>
    <w:rsid w:val="00D21BE5"/>
    <w:rsid w:val="00D21C4E"/>
    <w:rsid w:val="00D2206B"/>
    <w:rsid w:val="00D2236C"/>
    <w:rsid w:val="00D223C1"/>
    <w:rsid w:val="00D22D35"/>
    <w:rsid w:val="00D22E08"/>
    <w:rsid w:val="00D23715"/>
    <w:rsid w:val="00D238D7"/>
    <w:rsid w:val="00D24036"/>
    <w:rsid w:val="00D242E5"/>
    <w:rsid w:val="00D24A31"/>
    <w:rsid w:val="00D24B81"/>
    <w:rsid w:val="00D25051"/>
    <w:rsid w:val="00D2535E"/>
    <w:rsid w:val="00D25D80"/>
    <w:rsid w:val="00D25E04"/>
    <w:rsid w:val="00D26689"/>
    <w:rsid w:val="00D2721D"/>
    <w:rsid w:val="00D2766C"/>
    <w:rsid w:val="00D277BA"/>
    <w:rsid w:val="00D2797A"/>
    <w:rsid w:val="00D279E6"/>
    <w:rsid w:val="00D27BD5"/>
    <w:rsid w:val="00D27FD7"/>
    <w:rsid w:val="00D3042F"/>
    <w:rsid w:val="00D304D5"/>
    <w:rsid w:val="00D307C5"/>
    <w:rsid w:val="00D30BC3"/>
    <w:rsid w:val="00D30E1E"/>
    <w:rsid w:val="00D3117B"/>
    <w:rsid w:val="00D311D8"/>
    <w:rsid w:val="00D31E4C"/>
    <w:rsid w:val="00D32145"/>
    <w:rsid w:val="00D3247C"/>
    <w:rsid w:val="00D327F3"/>
    <w:rsid w:val="00D32BF0"/>
    <w:rsid w:val="00D33629"/>
    <w:rsid w:val="00D339A2"/>
    <w:rsid w:val="00D339B8"/>
    <w:rsid w:val="00D33E9B"/>
    <w:rsid w:val="00D34FA7"/>
    <w:rsid w:val="00D35243"/>
    <w:rsid w:val="00D35533"/>
    <w:rsid w:val="00D35742"/>
    <w:rsid w:val="00D3598B"/>
    <w:rsid w:val="00D3624D"/>
    <w:rsid w:val="00D36727"/>
    <w:rsid w:val="00D3672B"/>
    <w:rsid w:val="00D370CF"/>
    <w:rsid w:val="00D37633"/>
    <w:rsid w:val="00D37FAD"/>
    <w:rsid w:val="00D4008B"/>
    <w:rsid w:val="00D402B8"/>
    <w:rsid w:val="00D402B9"/>
    <w:rsid w:val="00D40497"/>
    <w:rsid w:val="00D40989"/>
    <w:rsid w:val="00D411EF"/>
    <w:rsid w:val="00D41365"/>
    <w:rsid w:val="00D41428"/>
    <w:rsid w:val="00D41468"/>
    <w:rsid w:val="00D414D9"/>
    <w:rsid w:val="00D41814"/>
    <w:rsid w:val="00D420EB"/>
    <w:rsid w:val="00D42404"/>
    <w:rsid w:val="00D4240C"/>
    <w:rsid w:val="00D425A9"/>
    <w:rsid w:val="00D42719"/>
    <w:rsid w:val="00D4284D"/>
    <w:rsid w:val="00D42EAD"/>
    <w:rsid w:val="00D430AB"/>
    <w:rsid w:val="00D4328B"/>
    <w:rsid w:val="00D43680"/>
    <w:rsid w:val="00D43771"/>
    <w:rsid w:val="00D43AB3"/>
    <w:rsid w:val="00D43CBB"/>
    <w:rsid w:val="00D4470D"/>
    <w:rsid w:val="00D448FC"/>
    <w:rsid w:val="00D449DA"/>
    <w:rsid w:val="00D44C88"/>
    <w:rsid w:val="00D450C1"/>
    <w:rsid w:val="00D45189"/>
    <w:rsid w:val="00D451A8"/>
    <w:rsid w:val="00D451B8"/>
    <w:rsid w:val="00D4523D"/>
    <w:rsid w:val="00D459F7"/>
    <w:rsid w:val="00D45F5E"/>
    <w:rsid w:val="00D46101"/>
    <w:rsid w:val="00D46CE4"/>
    <w:rsid w:val="00D472F1"/>
    <w:rsid w:val="00D473A3"/>
    <w:rsid w:val="00D4760C"/>
    <w:rsid w:val="00D4789A"/>
    <w:rsid w:val="00D47C0A"/>
    <w:rsid w:val="00D47D05"/>
    <w:rsid w:val="00D47EE1"/>
    <w:rsid w:val="00D503FA"/>
    <w:rsid w:val="00D50C2A"/>
    <w:rsid w:val="00D513D1"/>
    <w:rsid w:val="00D51974"/>
    <w:rsid w:val="00D51D0A"/>
    <w:rsid w:val="00D51E92"/>
    <w:rsid w:val="00D526A2"/>
    <w:rsid w:val="00D528BD"/>
    <w:rsid w:val="00D52B16"/>
    <w:rsid w:val="00D52BA1"/>
    <w:rsid w:val="00D5395C"/>
    <w:rsid w:val="00D53ABA"/>
    <w:rsid w:val="00D53CFF"/>
    <w:rsid w:val="00D54199"/>
    <w:rsid w:val="00D54796"/>
    <w:rsid w:val="00D54837"/>
    <w:rsid w:val="00D54B1B"/>
    <w:rsid w:val="00D55016"/>
    <w:rsid w:val="00D55F5D"/>
    <w:rsid w:val="00D569AE"/>
    <w:rsid w:val="00D574D7"/>
    <w:rsid w:val="00D57724"/>
    <w:rsid w:val="00D57880"/>
    <w:rsid w:val="00D57A80"/>
    <w:rsid w:val="00D57B46"/>
    <w:rsid w:val="00D57EA1"/>
    <w:rsid w:val="00D6018F"/>
    <w:rsid w:val="00D601F7"/>
    <w:rsid w:val="00D605B3"/>
    <w:rsid w:val="00D6062F"/>
    <w:rsid w:val="00D6078E"/>
    <w:rsid w:val="00D608AB"/>
    <w:rsid w:val="00D60E46"/>
    <w:rsid w:val="00D6112A"/>
    <w:rsid w:val="00D6142F"/>
    <w:rsid w:val="00D61A19"/>
    <w:rsid w:val="00D6279E"/>
    <w:rsid w:val="00D62A60"/>
    <w:rsid w:val="00D62D24"/>
    <w:rsid w:val="00D62EBC"/>
    <w:rsid w:val="00D6300B"/>
    <w:rsid w:val="00D6316D"/>
    <w:rsid w:val="00D6318D"/>
    <w:rsid w:val="00D63355"/>
    <w:rsid w:val="00D6335A"/>
    <w:rsid w:val="00D63B47"/>
    <w:rsid w:val="00D63CB5"/>
    <w:rsid w:val="00D63DE8"/>
    <w:rsid w:val="00D63F02"/>
    <w:rsid w:val="00D641BF"/>
    <w:rsid w:val="00D641D5"/>
    <w:rsid w:val="00D64987"/>
    <w:rsid w:val="00D649EC"/>
    <w:rsid w:val="00D64AF3"/>
    <w:rsid w:val="00D64DAC"/>
    <w:rsid w:val="00D64E6F"/>
    <w:rsid w:val="00D64FBC"/>
    <w:rsid w:val="00D6507A"/>
    <w:rsid w:val="00D65400"/>
    <w:rsid w:val="00D65E75"/>
    <w:rsid w:val="00D6610E"/>
    <w:rsid w:val="00D666C1"/>
    <w:rsid w:val="00D6677C"/>
    <w:rsid w:val="00D67499"/>
    <w:rsid w:val="00D67A1F"/>
    <w:rsid w:val="00D67CC2"/>
    <w:rsid w:val="00D67FC6"/>
    <w:rsid w:val="00D7029A"/>
    <w:rsid w:val="00D70767"/>
    <w:rsid w:val="00D70BF8"/>
    <w:rsid w:val="00D70DBF"/>
    <w:rsid w:val="00D70FC9"/>
    <w:rsid w:val="00D71412"/>
    <w:rsid w:val="00D71A46"/>
    <w:rsid w:val="00D71D29"/>
    <w:rsid w:val="00D72317"/>
    <w:rsid w:val="00D726E5"/>
    <w:rsid w:val="00D730C9"/>
    <w:rsid w:val="00D7322A"/>
    <w:rsid w:val="00D732F0"/>
    <w:rsid w:val="00D737F4"/>
    <w:rsid w:val="00D73B4E"/>
    <w:rsid w:val="00D7453F"/>
    <w:rsid w:val="00D7472D"/>
    <w:rsid w:val="00D74972"/>
    <w:rsid w:val="00D74DF0"/>
    <w:rsid w:val="00D75050"/>
    <w:rsid w:val="00D750CA"/>
    <w:rsid w:val="00D7524D"/>
    <w:rsid w:val="00D752DF"/>
    <w:rsid w:val="00D754C3"/>
    <w:rsid w:val="00D7594E"/>
    <w:rsid w:val="00D75B17"/>
    <w:rsid w:val="00D75BCA"/>
    <w:rsid w:val="00D76502"/>
    <w:rsid w:val="00D768D7"/>
    <w:rsid w:val="00D76DCD"/>
    <w:rsid w:val="00D77201"/>
    <w:rsid w:val="00D7727A"/>
    <w:rsid w:val="00D77538"/>
    <w:rsid w:val="00D778A0"/>
    <w:rsid w:val="00D8056F"/>
    <w:rsid w:val="00D80575"/>
    <w:rsid w:val="00D8059C"/>
    <w:rsid w:val="00D80A24"/>
    <w:rsid w:val="00D80EC0"/>
    <w:rsid w:val="00D80FD6"/>
    <w:rsid w:val="00D8108E"/>
    <w:rsid w:val="00D81129"/>
    <w:rsid w:val="00D81434"/>
    <w:rsid w:val="00D81457"/>
    <w:rsid w:val="00D81747"/>
    <w:rsid w:val="00D81AE9"/>
    <w:rsid w:val="00D81CD9"/>
    <w:rsid w:val="00D8221D"/>
    <w:rsid w:val="00D824BE"/>
    <w:rsid w:val="00D8264C"/>
    <w:rsid w:val="00D82CE2"/>
    <w:rsid w:val="00D82DA1"/>
    <w:rsid w:val="00D82FF3"/>
    <w:rsid w:val="00D833B7"/>
    <w:rsid w:val="00D83997"/>
    <w:rsid w:val="00D8416A"/>
    <w:rsid w:val="00D84C3F"/>
    <w:rsid w:val="00D85657"/>
    <w:rsid w:val="00D85BAD"/>
    <w:rsid w:val="00D85C40"/>
    <w:rsid w:val="00D861F7"/>
    <w:rsid w:val="00D862DA"/>
    <w:rsid w:val="00D86854"/>
    <w:rsid w:val="00D86BDF"/>
    <w:rsid w:val="00D86DC6"/>
    <w:rsid w:val="00D86F66"/>
    <w:rsid w:val="00D8702B"/>
    <w:rsid w:val="00D8707D"/>
    <w:rsid w:val="00D8769B"/>
    <w:rsid w:val="00D877A5"/>
    <w:rsid w:val="00D87E89"/>
    <w:rsid w:val="00D9036C"/>
    <w:rsid w:val="00D9049C"/>
    <w:rsid w:val="00D90509"/>
    <w:rsid w:val="00D90E22"/>
    <w:rsid w:val="00D90F31"/>
    <w:rsid w:val="00D90F82"/>
    <w:rsid w:val="00D90F94"/>
    <w:rsid w:val="00D91421"/>
    <w:rsid w:val="00D91621"/>
    <w:rsid w:val="00D91917"/>
    <w:rsid w:val="00D91CDD"/>
    <w:rsid w:val="00D91DC5"/>
    <w:rsid w:val="00D91F3E"/>
    <w:rsid w:val="00D9203A"/>
    <w:rsid w:val="00D926F5"/>
    <w:rsid w:val="00D9274F"/>
    <w:rsid w:val="00D928AC"/>
    <w:rsid w:val="00D92CC7"/>
    <w:rsid w:val="00D93137"/>
    <w:rsid w:val="00D93461"/>
    <w:rsid w:val="00D934A5"/>
    <w:rsid w:val="00D93693"/>
    <w:rsid w:val="00D93A90"/>
    <w:rsid w:val="00D93BCF"/>
    <w:rsid w:val="00D9411C"/>
    <w:rsid w:val="00D94249"/>
    <w:rsid w:val="00D945BF"/>
    <w:rsid w:val="00D94765"/>
    <w:rsid w:val="00D94952"/>
    <w:rsid w:val="00D94DE3"/>
    <w:rsid w:val="00D95204"/>
    <w:rsid w:val="00D9540B"/>
    <w:rsid w:val="00D9542D"/>
    <w:rsid w:val="00D9574B"/>
    <w:rsid w:val="00D957CB"/>
    <w:rsid w:val="00D95D2E"/>
    <w:rsid w:val="00D96168"/>
    <w:rsid w:val="00D967B1"/>
    <w:rsid w:val="00D968B6"/>
    <w:rsid w:val="00D968FD"/>
    <w:rsid w:val="00D969C3"/>
    <w:rsid w:val="00D96A47"/>
    <w:rsid w:val="00D96A4F"/>
    <w:rsid w:val="00D96EA8"/>
    <w:rsid w:val="00D9709B"/>
    <w:rsid w:val="00D975C5"/>
    <w:rsid w:val="00D977E1"/>
    <w:rsid w:val="00D97888"/>
    <w:rsid w:val="00D979E8"/>
    <w:rsid w:val="00D97B5E"/>
    <w:rsid w:val="00D97E62"/>
    <w:rsid w:val="00DA037D"/>
    <w:rsid w:val="00DA0744"/>
    <w:rsid w:val="00DA0804"/>
    <w:rsid w:val="00DA08D3"/>
    <w:rsid w:val="00DA0F8A"/>
    <w:rsid w:val="00DA1594"/>
    <w:rsid w:val="00DA17C6"/>
    <w:rsid w:val="00DA18C1"/>
    <w:rsid w:val="00DA1A9C"/>
    <w:rsid w:val="00DA1AB7"/>
    <w:rsid w:val="00DA211A"/>
    <w:rsid w:val="00DA21A5"/>
    <w:rsid w:val="00DA2437"/>
    <w:rsid w:val="00DA2721"/>
    <w:rsid w:val="00DA2C2E"/>
    <w:rsid w:val="00DA3402"/>
    <w:rsid w:val="00DA34C1"/>
    <w:rsid w:val="00DA391F"/>
    <w:rsid w:val="00DA3B6E"/>
    <w:rsid w:val="00DA4077"/>
    <w:rsid w:val="00DA40A3"/>
    <w:rsid w:val="00DA40E9"/>
    <w:rsid w:val="00DA43A6"/>
    <w:rsid w:val="00DA441D"/>
    <w:rsid w:val="00DA53B1"/>
    <w:rsid w:val="00DA5827"/>
    <w:rsid w:val="00DA5E04"/>
    <w:rsid w:val="00DA5ECC"/>
    <w:rsid w:val="00DA61AE"/>
    <w:rsid w:val="00DA61E0"/>
    <w:rsid w:val="00DA697B"/>
    <w:rsid w:val="00DA69DD"/>
    <w:rsid w:val="00DA6DA3"/>
    <w:rsid w:val="00DA7431"/>
    <w:rsid w:val="00DA7F25"/>
    <w:rsid w:val="00DA7F94"/>
    <w:rsid w:val="00DB075C"/>
    <w:rsid w:val="00DB0A7F"/>
    <w:rsid w:val="00DB0F15"/>
    <w:rsid w:val="00DB11E6"/>
    <w:rsid w:val="00DB1575"/>
    <w:rsid w:val="00DB22F6"/>
    <w:rsid w:val="00DB24ED"/>
    <w:rsid w:val="00DB2675"/>
    <w:rsid w:val="00DB2D34"/>
    <w:rsid w:val="00DB307D"/>
    <w:rsid w:val="00DB375F"/>
    <w:rsid w:val="00DB384F"/>
    <w:rsid w:val="00DB3FF8"/>
    <w:rsid w:val="00DB405B"/>
    <w:rsid w:val="00DB42AA"/>
    <w:rsid w:val="00DB457B"/>
    <w:rsid w:val="00DB473B"/>
    <w:rsid w:val="00DB4A91"/>
    <w:rsid w:val="00DB4EB7"/>
    <w:rsid w:val="00DB4ED1"/>
    <w:rsid w:val="00DB5022"/>
    <w:rsid w:val="00DB503A"/>
    <w:rsid w:val="00DB53D8"/>
    <w:rsid w:val="00DB573D"/>
    <w:rsid w:val="00DB5AE4"/>
    <w:rsid w:val="00DB5B06"/>
    <w:rsid w:val="00DB5DE6"/>
    <w:rsid w:val="00DB6114"/>
    <w:rsid w:val="00DB625C"/>
    <w:rsid w:val="00DB6419"/>
    <w:rsid w:val="00DB68DB"/>
    <w:rsid w:val="00DB6E09"/>
    <w:rsid w:val="00DB77DD"/>
    <w:rsid w:val="00DB78FE"/>
    <w:rsid w:val="00DC00F4"/>
    <w:rsid w:val="00DC0352"/>
    <w:rsid w:val="00DC06B1"/>
    <w:rsid w:val="00DC0823"/>
    <w:rsid w:val="00DC098F"/>
    <w:rsid w:val="00DC0A53"/>
    <w:rsid w:val="00DC10AA"/>
    <w:rsid w:val="00DC15D0"/>
    <w:rsid w:val="00DC15DF"/>
    <w:rsid w:val="00DC1942"/>
    <w:rsid w:val="00DC1BD2"/>
    <w:rsid w:val="00DC1D5B"/>
    <w:rsid w:val="00DC20D7"/>
    <w:rsid w:val="00DC2860"/>
    <w:rsid w:val="00DC28E1"/>
    <w:rsid w:val="00DC29BD"/>
    <w:rsid w:val="00DC2AF9"/>
    <w:rsid w:val="00DC2AFA"/>
    <w:rsid w:val="00DC3301"/>
    <w:rsid w:val="00DC33DE"/>
    <w:rsid w:val="00DC33E2"/>
    <w:rsid w:val="00DC343E"/>
    <w:rsid w:val="00DC36D3"/>
    <w:rsid w:val="00DC3876"/>
    <w:rsid w:val="00DC38B0"/>
    <w:rsid w:val="00DC3904"/>
    <w:rsid w:val="00DC396E"/>
    <w:rsid w:val="00DC39E2"/>
    <w:rsid w:val="00DC4463"/>
    <w:rsid w:val="00DC527C"/>
    <w:rsid w:val="00DC5669"/>
    <w:rsid w:val="00DC59B2"/>
    <w:rsid w:val="00DC64B9"/>
    <w:rsid w:val="00DC6974"/>
    <w:rsid w:val="00DC6A68"/>
    <w:rsid w:val="00DC6CD3"/>
    <w:rsid w:val="00DC6DCD"/>
    <w:rsid w:val="00DC6E8E"/>
    <w:rsid w:val="00DC6ED2"/>
    <w:rsid w:val="00DC6FD9"/>
    <w:rsid w:val="00DC6FF2"/>
    <w:rsid w:val="00DC71C8"/>
    <w:rsid w:val="00DC7A9E"/>
    <w:rsid w:val="00DC7FB6"/>
    <w:rsid w:val="00DD0217"/>
    <w:rsid w:val="00DD0B34"/>
    <w:rsid w:val="00DD0CE1"/>
    <w:rsid w:val="00DD1053"/>
    <w:rsid w:val="00DD1064"/>
    <w:rsid w:val="00DD118F"/>
    <w:rsid w:val="00DD12DB"/>
    <w:rsid w:val="00DD14F9"/>
    <w:rsid w:val="00DD160E"/>
    <w:rsid w:val="00DD1843"/>
    <w:rsid w:val="00DD1A69"/>
    <w:rsid w:val="00DD1AB2"/>
    <w:rsid w:val="00DD1DCE"/>
    <w:rsid w:val="00DD1DD5"/>
    <w:rsid w:val="00DD1E9C"/>
    <w:rsid w:val="00DD24AC"/>
    <w:rsid w:val="00DD2789"/>
    <w:rsid w:val="00DD2D61"/>
    <w:rsid w:val="00DD32CB"/>
    <w:rsid w:val="00DD388C"/>
    <w:rsid w:val="00DD38A0"/>
    <w:rsid w:val="00DD3A12"/>
    <w:rsid w:val="00DD3B01"/>
    <w:rsid w:val="00DD3B2B"/>
    <w:rsid w:val="00DD3BE6"/>
    <w:rsid w:val="00DD4D9A"/>
    <w:rsid w:val="00DD4F1D"/>
    <w:rsid w:val="00DD4F25"/>
    <w:rsid w:val="00DD51BA"/>
    <w:rsid w:val="00DD6103"/>
    <w:rsid w:val="00DD624E"/>
    <w:rsid w:val="00DD6555"/>
    <w:rsid w:val="00DD69C6"/>
    <w:rsid w:val="00DD7315"/>
    <w:rsid w:val="00DD76CA"/>
    <w:rsid w:val="00DD7D1C"/>
    <w:rsid w:val="00DD7D4F"/>
    <w:rsid w:val="00DD7DFD"/>
    <w:rsid w:val="00DE0111"/>
    <w:rsid w:val="00DE02FE"/>
    <w:rsid w:val="00DE0399"/>
    <w:rsid w:val="00DE0CB5"/>
    <w:rsid w:val="00DE1863"/>
    <w:rsid w:val="00DE1868"/>
    <w:rsid w:val="00DE1B7B"/>
    <w:rsid w:val="00DE1CD5"/>
    <w:rsid w:val="00DE1CF0"/>
    <w:rsid w:val="00DE1D84"/>
    <w:rsid w:val="00DE2305"/>
    <w:rsid w:val="00DE2405"/>
    <w:rsid w:val="00DE2A17"/>
    <w:rsid w:val="00DE2CB3"/>
    <w:rsid w:val="00DE3201"/>
    <w:rsid w:val="00DE36A5"/>
    <w:rsid w:val="00DE38D0"/>
    <w:rsid w:val="00DE3A67"/>
    <w:rsid w:val="00DE3AA7"/>
    <w:rsid w:val="00DE3BBB"/>
    <w:rsid w:val="00DE4C7F"/>
    <w:rsid w:val="00DE4D2C"/>
    <w:rsid w:val="00DE4D69"/>
    <w:rsid w:val="00DE4F1C"/>
    <w:rsid w:val="00DE537B"/>
    <w:rsid w:val="00DE56F1"/>
    <w:rsid w:val="00DE570D"/>
    <w:rsid w:val="00DE5A00"/>
    <w:rsid w:val="00DE5EF2"/>
    <w:rsid w:val="00DE64BD"/>
    <w:rsid w:val="00DE6504"/>
    <w:rsid w:val="00DE66C5"/>
    <w:rsid w:val="00DE68C5"/>
    <w:rsid w:val="00DE698C"/>
    <w:rsid w:val="00DE6CB7"/>
    <w:rsid w:val="00DE6FA7"/>
    <w:rsid w:val="00DE72EE"/>
    <w:rsid w:val="00DE753D"/>
    <w:rsid w:val="00DE754C"/>
    <w:rsid w:val="00DE75F8"/>
    <w:rsid w:val="00DE7786"/>
    <w:rsid w:val="00DE77EA"/>
    <w:rsid w:val="00DE7A86"/>
    <w:rsid w:val="00DE7C87"/>
    <w:rsid w:val="00DE7C9E"/>
    <w:rsid w:val="00DF002E"/>
    <w:rsid w:val="00DF04CB"/>
    <w:rsid w:val="00DF082D"/>
    <w:rsid w:val="00DF095D"/>
    <w:rsid w:val="00DF0C61"/>
    <w:rsid w:val="00DF1129"/>
    <w:rsid w:val="00DF1305"/>
    <w:rsid w:val="00DF167B"/>
    <w:rsid w:val="00DF1688"/>
    <w:rsid w:val="00DF1A0F"/>
    <w:rsid w:val="00DF2182"/>
    <w:rsid w:val="00DF22DD"/>
    <w:rsid w:val="00DF2917"/>
    <w:rsid w:val="00DF2F56"/>
    <w:rsid w:val="00DF2FDF"/>
    <w:rsid w:val="00DF336D"/>
    <w:rsid w:val="00DF3552"/>
    <w:rsid w:val="00DF4726"/>
    <w:rsid w:val="00DF47D3"/>
    <w:rsid w:val="00DF4BE7"/>
    <w:rsid w:val="00DF4E74"/>
    <w:rsid w:val="00DF4EE8"/>
    <w:rsid w:val="00DF5121"/>
    <w:rsid w:val="00DF5348"/>
    <w:rsid w:val="00DF53A7"/>
    <w:rsid w:val="00DF5652"/>
    <w:rsid w:val="00DF5BEA"/>
    <w:rsid w:val="00DF5D29"/>
    <w:rsid w:val="00DF5FBC"/>
    <w:rsid w:val="00DF63C1"/>
    <w:rsid w:val="00DF676F"/>
    <w:rsid w:val="00DF6CAB"/>
    <w:rsid w:val="00DF7022"/>
    <w:rsid w:val="00DF71EE"/>
    <w:rsid w:val="00DF72C3"/>
    <w:rsid w:val="00DF737B"/>
    <w:rsid w:val="00DF74A4"/>
    <w:rsid w:val="00DF769A"/>
    <w:rsid w:val="00DF779B"/>
    <w:rsid w:val="00DF7A9D"/>
    <w:rsid w:val="00DF7BD9"/>
    <w:rsid w:val="00DF7CEE"/>
    <w:rsid w:val="00DF7D40"/>
    <w:rsid w:val="00DF7D87"/>
    <w:rsid w:val="00E00A12"/>
    <w:rsid w:val="00E00AED"/>
    <w:rsid w:val="00E0101D"/>
    <w:rsid w:val="00E01943"/>
    <w:rsid w:val="00E01D1B"/>
    <w:rsid w:val="00E01E1F"/>
    <w:rsid w:val="00E01E64"/>
    <w:rsid w:val="00E01E6F"/>
    <w:rsid w:val="00E01F46"/>
    <w:rsid w:val="00E021BC"/>
    <w:rsid w:val="00E02294"/>
    <w:rsid w:val="00E02750"/>
    <w:rsid w:val="00E02B03"/>
    <w:rsid w:val="00E03721"/>
    <w:rsid w:val="00E03C48"/>
    <w:rsid w:val="00E03DA2"/>
    <w:rsid w:val="00E03E37"/>
    <w:rsid w:val="00E03E98"/>
    <w:rsid w:val="00E040B1"/>
    <w:rsid w:val="00E04718"/>
    <w:rsid w:val="00E04AB1"/>
    <w:rsid w:val="00E04C68"/>
    <w:rsid w:val="00E04CB7"/>
    <w:rsid w:val="00E04F55"/>
    <w:rsid w:val="00E05200"/>
    <w:rsid w:val="00E052D8"/>
    <w:rsid w:val="00E053DB"/>
    <w:rsid w:val="00E05730"/>
    <w:rsid w:val="00E05FFB"/>
    <w:rsid w:val="00E0601D"/>
    <w:rsid w:val="00E062F3"/>
    <w:rsid w:val="00E067A1"/>
    <w:rsid w:val="00E06A7E"/>
    <w:rsid w:val="00E07621"/>
    <w:rsid w:val="00E078DB"/>
    <w:rsid w:val="00E078EE"/>
    <w:rsid w:val="00E07A19"/>
    <w:rsid w:val="00E07D56"/>
    <w:rsid w:val="00E07F10"/>
    <w:rsid w:val="00E10194"/>
    <w:rsid w:val="00E10F56"/>
    <w:rsid w:val="00E11114"/>
    <w:rsid w:val="00E1119C"/>
    <w:rsid w:val="00E11519"/>
    <w:rsid w:val="00E11766"/>
    <w:rsid w:val="00E11C31"/>
    <w:rsid w:val="00E12116"/>
    <w:rsid w:val="00E1235F"/>
    <w:rsid w:val="00E127FA"/>
    <w:rsid w:val="00E12895"/>
    <w:rsid w:val="00E12A4B"/>
    <w:rsid w:val="00E12A72"/>
    <w:rsid w:val="00E12EB1"/>
    <w:rsid w:val="00E13466"/>
    <w:rsid w:val="00E13492"/>
    <w:rsid w:val="00E13504"/>
    <w:rsid w:val="00E137B8"/>
    <w:rsid w:val="00E1389C"/>
    <w:rsid w:val="00E145AD"/>
    <w:rsid w:val="00E146D7"/>
    <w:rsid w:val="00E14EB6"/>
    <w:rsid w:val="00E154A9"/>
    <w:rsid w:val="00E155B3"/>
    <w:rsid w:val="00E15C54"/>
    <w:rsid w:val="00E15D4D"/>
    <w:rsid w:val="00E15E53"/>
    <w:rsid w:val="00E16127"/>
    <w:rsid w:val="00E167F8"/>
    <w:rsid w:val="00E1683C"/>
    <w:rsid w:val="00E16A5E"/>
    <w:rsid w:val="00E16B24"/>
    <w:rsid w:val="00E16B45"/>
    <w:rsid w:val="00E16D7F"/>
    <w:rsid w:val="00E177BC"/>
    <w:rsid w:val="00E1794E"/>
    <w:rsid w:val="00E17B50"/>
    <w:rsid w:val="00E17BF5"/>
    <w:rsid w:val="00E17D1C"/>
    <w:rsid w:val="00E20135"/>
    <w:rsid w:val="00E2024A"/>
    <w:rsid w:val="00E2095C"/>
    <w:rsid w:val="00E20AE2"/>
    <w:rsid w:val="00E20BFC"/>
    <w:rsid w:val="00E20CCB"/>
    <w:rsid w:val="00E20E32"/>
    <w:rsid w:val="00E213FB"/>
    <w:rsid w:val="00E2148E"/>
    <w:rsid w:val="00E214CE"/>
    <w:rsid w:val="00E2159A"/>
    <w:rsid w:val="00E21D86"/>
    <w:rsid w:val="00E2230A"/>
    <w:rsid w:val="00E22722"/>
    <w:rsid w:val="00E22BB0"/>
    <w:rsid w:val="00E22E88"/>
    <w:rsid w:val="00E23E09"/>
    <w:rsid w:val="00E2449D"/>
    <w:rsid w:val="00E244A1"/>
    <w:rsid w:val="00E2454C"/>
    <w:rsid w:val="00E24BD4"/>
    <w:rsid w:val="00E24F25"/>
    <w:rsid w:val="00E25266"/>
    <w:rsid w:val="00E252F8"/>
    <w:rsid w:val="00E253E7"/>
    <w:rsid w:val="00E2559D"/>
    <w:rsid w:val="00E259B5"/>
    <w:rsid w:val="00E25C5A"/>
    <w:rsid w:val="00E25DC4"/>
    <w:rsid w:val="00E25F56"/>
    <w:rsid w:val="00E26056"/>
    <w:rsid w:val="00E2632F"/>
    <w:rsid w:val="00E26752"/>
    <w:rsid w:val="00E26AA2"/>
    <w:rsid w:val="00E271C4"/>
    <w:rsid w:val="00E276BA"/>
    <w:rsid w:val="00E27842"/>
    <w:rsid w:val="00E27991"/>
    <w:rsid w:val="00E300E7"/>
    <w:rsid w:val="00E30162"/>
    <w:rsid w:val="00E30288"/>
    <w:rsid w:val="00E304E1"/>
    <w:rsid w:val="00E3066F"/>
    <w:rsid w:val="00E31267"/>
    <w:rsid w:val="00E316F3"/>
    <w:rsid w:val="00E316F4"/>
    <w:rsid w:val="00E32286"/>
    <w:rsid w:val="00E322D6"/>
    <w:rsid w:val="00E3233C"/>
    <w:rsid w:val="00E33362"/>
    <w:rsid w:val="00E3338B"/>
    <w:rsid w:val="00E33752"/>
    <w:rsid w:val="00E33788"/>
    <w:rsid w:val="00E3397C"/>
    <w:rsid w:val="00E3402A"/>
    <w:rsid w:val="00E343AB"/>
    <w:rsid w:val="00E346CF"/>
    <w:rsid w:val="00E34A09"/>
    <w:rsid w:val="00E34A67"/>
    <w:rsid w:val="00E352C5"/>
    <w:rsid w:val="00E352D3"/>
    <w:rsid w:val="00E354A9"/>
    <w:rsid w:val="00E356CC"/>
    <w:rsid w:val="00E35BEE"/>
    <w:rsid w:val="00E35D7F"/>
    <w:rsid w:val="00E36898"/>
    <w:rsid w:val="00E3704C"/>
    <w:rsid w:val="00E37094"/>
    <w:rsid w:val="00E37124"/>
    <w:rsid w:val="00E3725B"/>
    <w:rsid w:val="00E373AF"/>
    <w:rsid w:val="00E373D7"/>
    <w:rsid w:val="00E374BA"/>
    <w:rsid w:val="00E37ACA"/>
    <w:rsid w:val="00E37AF6"/>
    <w:rsid w:val="00E4087B"/>
    <w:rsid w:val="00E40CD8"/>
    <w:rsid w:val="00E40DA5"/>
    <w:rsid w:val="00E40DCB"/>
    <w:rsid w:val="00E410FC"/>
    <w:rsid w:val="00E41146"/>
    <w:rsid w:val="00E42130"/>
    <w:rsid w:val="00E428C1"/>
    <w:rsid w:val="00E42A05"/>
    <w:rsid w:val="00E42C71"/>
    <w:rsid w:val="00E43035"/>
    <w:rsid w:val="00E4348D"/>
    <w:rsid w:val="00E435D0"/>
    <w:rsid w:val="00E436C6"/>
    <w:rsid w:val="00E4373E"/>
    <w:rsid w:val="00E43764"/>
    <w:rsid w:val="00E43AF6"/>
    <w:rsid w:val="00E43B3D"/>
    <w:rsid w:val="00E440A7"/>
    <w:rsid w:val="00E4426B"/>
    <w:rsid w:val="00E442EE"/>
    <w:rsid w:val="00E44359"/>
    <w:rsid w:val="00E443B0"/>
    <w:rsid w:val="00E44962"/>
    <w:rsid w:val="00E4503A"/>
    <w:rsid w:val="00E46046"/>
    <w:rsid w:val="00E461D0"/>
    <w:rsid w:val="00E461EE"/>
    <w:rsid w:val="00E47001"/>
    <w:rsid w:val="00E4719A"/>
    <w:rsid w:val="00E476D0"/>
    <w:rsid w:val="00E47B6C"/>
    <w:rsid w:val="00E47D1D"/>
    <w:rsid w:val="00E47E0B"/>
    <w:rsid w:val="00E506CB"/>
    <w:rsid w:val="00E508FA"/>
    <w:rsid w:val="00E50E77"/>
    <w:rsid w:val="00E511ED"/>
    <w:rsid w:val="00E51249"/>
    <w:rsid w:val="00E512C7"/>
    <w:rsid w:val="00E51652"/>
    <w:rsid w:val="00E51CB6"/>
    <w:rsid w:val="00E51E26"/>
    <w:rsid w:val="00E52414"/>
    <w:rsid w:val="00E5250B"/>
    <w:rsid w:val="00E52EFD"/>
    <w:rsid w:val="00E530E8"/>
    <w:rsid w:val="00E5366A"/>
    <w:rsid w:val="00E54A5B"/>
    <w:rsid w:val="00E54AFC"/>
    <w:rsid w:val="00E54E85"/>
    <w:rsid w:val="00E551EF"/>
    <w:rsid w:val="00E55859"/>
    <w:rsid w:val="00E55B11"/>
    <w:rsid w:val="00E56245"/>
    <w:rsid w:val="00E56920"/>
    <w:rsid w:val="00E56B3B"/>
    <w:rsid w:val="00E57886"/>
    <w:rsid w:val="00E57C84"/>
    <w:rsid w:val="00E57DBE"/>
    <w:rsid w:val="00E57F86"/>
    <w:rsid w:val="00E60387"/>
    <w:rsid w:val="00E606EE"/>
    <w:rsid w:val="00E607C5"/>
    <w:rsid w:val="00E607D6"/>
    <w:rsid w:val="00E6110C"/>
    <w:rsid w:val="00E61963"/>
    <w:rsid w:val="00E61C93"/>
    <w:rsid w:val="00E6276E"/>
    <w:rsid w:val="00E6286F"/>
    <w:rsid w:val="00E62991"/>
    <w:rsid w:val="00E63092"/>
    <w:rsid w:val="00E630B1"/>
    <w:rsid w:val="00E63F2F"/>
    <w:rsid w:val="00E64476"/>
    <w:rsid w:val="00E64659"/>
    <w:rsid w:val="00E64E0E"/>
    <w:rsid w:val="00E64E43"/>
    <w:rsid w:val="00E64F49"/>
    <w:rsid w:val="00E6528C"/>
    <w:rsid w:val="00E655D8"/>
    <w:rsid w:val="00E65A50"/>
    <w:rsid w:val="00E65BAA"/>
    <w:rsid w:val="00E65C8F"/>
    <w:rsid w:val="00E65EC1"/>
    <w:rsid w:val="00E66203"/>
    <w:rsid w:val="00E66258"/>
    <w:rsid w:val="00E665B4"/>
    <w:rsid w:val="00E66849"/>
    <w:rsid w:val="00E66C88"/>
    <w:rsid w:val="00E66D78"/>
    <w:rsid w:val="00E67315"/>
    <w:rsid w:val="00E675C6"/>
    <w:rsid w:val="00E67654"/>
    <w:rsid w:val="00E67B1F"/>
    <w:rsid w:val="00E67C1B"/>
    <w:rsid w:val="00E70071"/>
    <w:rsid w:val="00E70440"/>
    <w:rsid w:val="00E70A7A"/>
    <w:rsid w:val="00E70BB4"/>
    <w:rsid w:val="00E70C0A"/>
    <w:rsid w:val="00E70D82"/>
    <w:rsid w:val="00E70E65"/>
    <w:rsid w:val="00E70E71"/>
    <w:rsid w:val="00E710AA"/>
    <w:rsid w:val="00E71309"/>
    <w:rsid w:val="00E7130D"/>
    <w:rsid w:val="00E7141F"/>
    <w:rsid w:val="00E71452"/>
    <w:rsid w:val="00E714C1"/>
    <w:rsid w:val="00E71587"/>
    <w:rsid w:val="00E717DA"/>
    <w:rsid w:val="00E719B6"/>
    <w:rsid w:val="00E72311"/>
    <w:rsid w:val="00E7272A"/>
    <w:rsid w:val="00E72ACD"/>
    <w:rsid w:val="00E72D78"/>
    <w:rsid w:val="00E73799"/>
    <w:rsid w:val="00E73845"/>
    <w:rsid w:val="00E73D1C"/>
    <w:rsid w:val="00E7423D"/>
    <w:rsid w:val="00E74488"/>
    <w:rsid w:val="00E748E4"/>
    <w:rsid w:val="00E749A0"/>
    <w:rsid w:val="00E74A7F"/>
    <w:rsid w:val="00E74BA9"/>
    <w:rsid w:val="00E74EB7"/>
    <w:rsid w:val="00E74FE9"/>
    <w:rsid w:val="00E75131"/>
    <w:rsid w:val="00E7520F"/>
    <w:rsid w:val="00E752D9"/>
    <w:rsid w:val="00E75583"/>
    <w:rsid w:val="00E7597E"/>
    <w:rsid w:val="00E75F94"/>
    <w:rsid w:val="00E76755"/>
    <w:rsid w:val="00E76A5F"/>
    <w:rsid w:val="00E76B5B"/>
    <w:rsid w:val="00E77934"/>
    <w:rsid w:val="00E77A53"/>
    <w:rsid w:val="00E77CBC"/>
    <w:rsid w:val="00E800AF"/>
    <w:rsid w:val="00E801CD"/>
    <w:rsid w:val="00E8087B"/>
    <w:rsid w:val="00E80911"/>
    <w:rsid w:val="00E80BC4"/>
    <w:rsid w:val="00E80FAA"/>
    <w:rsid w:val="00E81452"/>
    <w:rsid w:val="00E816D6"/>
    <w:rsid w:val="00E81741"/>
    <w:rsid w:val="00E82682"/>
    <w:rsid w:val="00E83159"/>
    <w:rsid w:val="00E83371"/>
    <w:rsid w:val="00E8387C"/>
    <w:rsid w:val="00E83CB5"/>
    <w:rsid w:val="00E83DDE"/>
    <w:rsid w:val="00E847DD"/>
    <w:rsid w:val="00E84B90"/>
    <w:rsid w:val="00E84CB7"/>
    <w:rsid w:val="00E84D72"/>
    <w:rsid w:val="00E851C1"/>
    <w:rsid w:val="00E85267"/>
    <w:rsid w:val="00E85DF5"/>
    <w:rsid w:val="00E8624D"/>
    <w:rsid w:val="00E865BA"/>
    <w:rsid w:val="00E866A9"/>
    <w:rsid w:val="00E86988"/>
    <w:rsid w:val="00E86CA3"/>
    <w:rsid w:val="00E86CD8"/>
    <w:rsid w:val="00E8771D"/>
    <w:rsid w:val="00E87A1B"/>
    <w:rsid w:val="00E87B76"/>
    <w:rsid w:val="00E87DB6"/>
    <w:rsid w:val="00E87FB3"/>
    <w:rsid w:val="00E901CB"/>
    <w:rsid w:val="00E907C1"/>
    <w:rsid w:val="00E90AD2"/>
    <w:rsid w:val="00E90B33"/>
    <w:rsid w:val="00E90D32"/>
    <w:rsid w:val="00E90DCD"/>
    <w:rsid w:val="00E910CF"/>
    <w:rsid w:val="00E913EE"/>
    <w:rsid w:val="00E918A8"/>
    <w:rsid w:val="00E91E1B"/>
    <w:rsid w:val="00E91E64"/>
    <w:rsid w:val="00E91F5D"/>
    <w:rsid w:val="00E92109"/>
    <w:rsid w:val="00E9224B"/>
    <w:rsid w:val="00E924B8"/>
    <w:rsid w:val="00E92AA0"/>
    <w:rsid w:val="00E92E1C"/>
    <w:rsid w:val="00E92F82"/>
    <w:rsid w:val="00E93625"/>
    <w:rsid w:val="00E93B3B"/>
    <w:rsid w:val="00E93F16"/>
    <w:rsid w:val="00E94219"/>
    <w:rsid w:val="00E947E4"/>
    <w:rsid w:val="00E94883"/>
    <w:rsid w:val="00E94966"/>
    <w:rsid w:val="00E94B7B"/>
    <w:rsid w:val="00E94C3C"/>
    <w:rsid w:val="00E94D33"/>
    <w:rsid w:val="00E94D7E"/>
    <w:rsid w:val="00E94D9F"/>
    <w:rsid w:val="00E94F21"/>
    <w:rsid w:val="00E95222"/>
    <w:rsid w:val="00E9555C"/>
    <w:rsid w:val="00E95F35"/>
    <w:rsid w:val="00E960E2"/>
    <w:rsid w:val="00E96B24"/>
    <w:rsid w:val="00E9702B"/>
    <w:rsid w:val="00E97040"/>
    <w:rsid w:val="00E970A3"/>
    <w:rsid w:val="00E9721C"/>
    <w:rsid w:val="00E97356"/>
    <w:rsid w:val="00E975DC"/>
    <w:rsid w:val="00E976E8"/>
    <w:rsid w:val="00E9771F"/>
    <w:rsid w:val="00E977DE"/>
    <w:rsid w:val="00E97CFE"/>
    <w:rsid w:val="00E97D57"/>
    <w:rsid w:val="00EA0751"/>
    <w:rsid w:val="00EA0B64"/>
    <w:rsid w:val="00EA0C9D"/>
    <w:rsid w:val="00EA10A2"/>
    <w:rsid w:val="00EA1DCC"/>
    <w:rsid w:val="00EA1E81"/>
    <w:rsid w:val="00EA2404"/>
    <w:rsid w:val="00EA25B3"/>
    <w:rsid w:val="00EA26E0"/>
    <w:rsid w:val="00EA27C6"/>
    <w:rsid w:val="00EA28D4"/>
    <w:rsid w:val="00EA299D"/>
    <w:rsid w:val="00EA2CD4"/>
    <w:rsid w:val="00EA305C"/>
    <w:rsid w:val="00EA33F1"/>
    <w:rsid w:val="00EA399A"/>
    <w:rsid w:val="00EA3C36"/>
    <w:rsid w:val="00EA4129"/>
    <w:rsid w:val="00EA470D"/>
    <w:rsid w:val="00EA48C5"/>
    <w:rsid w:val="00EA4B4A"/>
    <w:rsid w:val="00EA4BD0"/>
    <w:rsid w:val="00EA4DAD"/>
    <w:rsid w:val="00EA4E86"/>
    <w:rsid w:val="00EA56F4"/>
    <w:rsid w:val="00EA5B42"/>
    <w:rsid w:val="00EA68FA"/>
    <w:rsid w:val="00EA708F"/>
    <w:rsid w:val="00EA72EB"/>
    <w:rsid w:val="00EA72F5"/>
    <w:rsid w:val="00EA77B3"/>
    <w:rsid w:val="00EA78BD"/>
    <w:rsid w:val="00EA7BC2"/>
    <w:rsid w:val="00EA7FF1"/>
    <w:rsid w:val="00EB00F5"/>
    <w:rsid w:val="00EB079D"/>
    <w:rsid w:val="00EB0A69"/>
    <w:rsid w:val="00EB0AC8"/>
    <w:rsid w:val="00EB1732"/>
    <w:rsid w:val="00EB1E96"/>
    <w:rsid w:val="00EB28BD"/>
    <w:rsid w:val="00EB2A7A"/>
    <w:rsid w:val="00EB2F5B"/>
    <w:rsid w:val="00EB30F9"/>
    <w:rsid w:val="00EB32CC"/>
    <w:rsid w:val="00EB35A3"/>
    <w:rsid w:val="00EB35D6"/>
    <w:rsid w:val="00EB366F"/>
    <w:rsid w:val="00EB379C"/>
    <w:rsid w:val="00EB39D4"/>
    <w:rsid w:val="00EB3DC0"/>
    <w:rsid w:val="00EB47F5"/>
    <w:rsid w:val="00EB4A74"/>
    <w:rsid w:val="00EB518C"/>
    <w:rsid w:val="00EB5939"/>
    <w:rsid w:val="00EB5B56"/>
    <w:rsid w:val="00EB5C7F"/>
    <w:rsid w:val="00EB5DAD"/>
    <w:rsid w:val="00EB5DC3"/>
    <w:rsid w:val="00EB6086"/>
    <w:rsid w:val="00EB64F8"/>
    <w:rsid w:val="00EB6576"/>
    <w:rsid w:val="00EB680F"/>
    <w:rsid w:val="00EB6996"/>
    <w:rsid w:val="00EB6C33"/>
    <w:rsid w:val="00EB7400"/>
    <w:rsid w:val="00EB742D"/>
    <w:rsid w:val="00EB791D"/>
    <w:rsid w:val="00EB7C37"/>
    <w:rsid w:val="00EB7D44"/>
    <w:rsid w:val="00EB7F9C"/>
    <w:rsid w:val="00EC0058"/>
    <w:rsid w:val="00EC06D5"/>
    <w:rsid w:val="00EC086A"/>
    <w:rsid w:val="00EC094D"/>
    <w:rsid w:val="00EC0967"/>
    <w:rsid w:val="00EC1144"/>
    <w:rsid w:val="00EC1233"/>
    <w:rsid w:val="00EC12C5"/>
    <w:rsid w:val="00EC12EC"/>
    <w:rsid w:val="00EC1327"/>
    <w:rsid w:val="00EC1469"/>
    <w:rsid w:val="00EC1493"/>
    <w:rsid w:val="00EC215C"/>
    <w:rsid w:val="00EC228F"/>
    <w:rsid w:val="00EC2673"/>
    <w:rsid w:val="00EC2BB3"/>
    <w:rsid w:val="00EC2DAB"/>
    <w:rsid w:val="00EC3486"/>
    <w:rsid w:val="00EC34CE"/>
    <w:rsid w:val="00EC355F"/>
    <w:rsid w:val="00EC3622"/>
    <w:rsid w:val="00EC38BE"/>
    <w:rsid w:val="00EC38D5"/>
    <w:rsid w:val="00EC39B8"/>
    <w:rsid w:val="00EC4093"/>
    <w:rsid w:val="00EC428C"/>
    <w:rsid w:val="00EC4ED3"/>
    <w:rsid w:val="00EC5711"/>
    <w:rsid w:val="00EC626B"/>
    <w:rsid w:val="00EC63B7"/>
    <w:rsid w:val="00EC6712"/>
    <w:rsid w:val="00EC6A6C"/>
    <w:rsid w:val="00EC6A9E"/>
    <w:rsid w:val="00EC700E"/>
    <w:rsid w:val="00EC72FB"/>
    <w:rsid w:val="00EC7A8D"/>
    <w:rsid w:val="00EC7E5B"/>
    <w:rsid w:val="00ED0249"/>
    <w:rsid w:val="00ED0699"/>
    <w:rsid w:val="00ED146C"/>
    <w:rsid w:val="00ED1DF1"/>
    <w:rsid w:val="00ED2000"/>
    <w:rsid w:val="00ED214F"/>
    <w:rsid w:val="00ED21AE"/>
    <w:rsid w:val="00ED24E5"/>
    <w:rsid w:val="00ED282F"/>
    <w:rsid w:val="00ED29D7"/>
    <w:rsid w:val="00ED3425"/>
    <w:rsid w:val="00ED3A27"/>
    <w:rsid w:val="00ED3B7C"/>
    <w:rsid w:val="00ED3C56"/>
    <w:rsid w:val="00ED40CB"/>
    <w:rsid w:val="00ED47E7"/>
    <w:rsid w:val="00ED493E"/>
    <w:rsid w:val="00ED4A1A"/>
    <w:rsid w:val="00ED534B"/>
    <w:rsid w:val="00ED5615"/>
    <w:rsid w:val="00ED5993"/>
    <w:rsid w:val="00ED5A31"/>
    <w:rsid w:val="00ED5CA4"/>
    <w:rsid w:val="00ED600A"/>
    <w:rsid w:val="00ED6423"/>
    <w:rsid w:val="00ED6520"/>
    <w:rsid w:val="00ED6BC4"/>
    <w:rsid w:val="00ED71C7"/>
    <w:rsid w:val="00ED7671"/>
    <w:rsid w:val="00ED79C5"/>
    <w:rsid w:val="00ED7D56"/>
    <w:rsid w:val="00EE0AAB"/>
    <w:rsid w:val="00EE0CA7"/>
    <w:rsid w:val="00EE0ECD"/>
    <w:rsid w:val="00EE0F69"/>
    <w:rsid w:val="00EE0F9F"/>
    <w:rsid w:val="00EE1C67"/>
    <w:rsid w:val="00EE2002"/>
    <w:rsid w:val="00EE237F"/>
    <w:rsid w:val="00EE281D"/>
    <w:rsid w:val="00EE2999"/>
    <w:rsid w:val="00EE2B00"/>
    <w:rsid w:val="00EE2EE7"/>
    <w:rsid w:val="00EE31BB"/>
    <w:rsid w:val="00EE33BA"/>
    <w:rsid w:val="00EE34B9"/>
    <w:rsid w:val="00EE3550"/>
    <w:rsid w:val="00EE3634"/>
    <w:rsid w:val="00EE36F0"/>
    <w:rsid w:val="00EE3816"/>
    <w:rsid w:val="00EE43AD"/>
    <w:rsid w:val="00EE4514"/>
    <w:rsid w:val="00EE4833"/>
    <w:rsid w:val="00EE49FA"/>
    <w:rsid w:val="00EE5051"/>
    <w:rsid w:val="00EE5164"/>
    <w:rsid w:val="00EE5286"/>
    <w:rsid w:val="00EE5CA0"/>
    <w:rsid w:val="00EE5FD8"/>
    <w:rsid w:val="00EE60D0"/>
    <w:rsid w:val="00EE60F1"/>
    <w:rsid w:val="00EE6A72"/>
    <w:rsid w:val="00EE6AEF"/>
    <w:rsid w:val="00EE71F3"/>
    <w:rsid w:val="00EE77B0"/>
    <w:rsid w:val="00EE7861"/>
    <w:rsid w:val="00EE79E6"/>
    <w:rsid w:val="00EF083E"/>
    <w:rsid w:val="00EF09FA"/>
    <w:rsid w:val="00EF13ED"/>
    <w:rsid w:val="00EF14B4"/>
    <w:rsid w:val="00EF1971"/>
    <w:rsid w:val="00EF1FC9"/>
    <w:rsid w:val="00EF241B"/>
    <w:rsid w:val="00EF2A1F"/>
    <w:rsid w:val="00EF2DDB"/>
    <w:rsid w:val="00EF3498"/>
    <w:rsid w:val="00EF3735"/>
    <w:rsid w:val="00EF3EE5"/>
    <w:rsid w:val="00EF3FDB"/>
    <w:rsid w:val="00EF42DA"/>
    <w:rsid w:val="00EF4E56"/>
    <w:rsid w:val="00EF4EDF"/>
    <w:rsid w:val="00EF5062"/>
    <w:rsid w:val="00EF50FA"/>
    <w:rsid w:val="00EF5115"/>
    <w:rsid w:val="00EF5171"/>
    <w:rsid w:val="00EF51BF"/>
    <w:rsid w:val="00EF5A6C"/>
    <w:rsid w:val="00EF5EC0"/>
    <w:rsid w:val="00EF5F0B"/>
    <w:rsid w:val="00EF62C8"/>
    <w:rsid w:val="00EF6C82"/>
    <w:rsid w:val="00EF70D4"/>
    <w:rsid w:val="00EF7258"/>
    <w:rsid w:val="00EF75E2"/>
    <w:rsid w:val="00EF7716"/>
    <w:rsid w:val="00F00022"/>
    <w:rsid w:val="00F002E7"/>
    <w:rsid w:val="00F005CD"/>
    <w:rsid w:val="00F005D1"/>
    <w:rsid w:val="00F0071C"/>
    <w:rsid w:val="00F00752"/>
    <w:rsid w:val="00F009AF"/>
    <w:rsid w:val="00F00C72"/>
    <w:rsid w:val="00F01130"/>
    <w:rsid w:val="00F0147B"/>
    <w:rsid w:val="00F017B8"/>
    <w:rsid w:val="00F0197B"/>
    <w:rsid w:val="00F01AA6"/>
    <w:rsid w:val="00F01AEE"/>
    <w:rsid w:val="00F01B10"/>
    <w:rsid w:val="00F01C7D"/>
    <w:rsid w:val="00F01DBE"/>
    <w:rsid w:val="00F0225F"/>
    <w:rsid w:val="00F023A8"/>
    <w:rsid w:val="00F02D5B"/>
    <w:rsid w:val="00F030CB"/>
    <w:rsid w:val="00F0339B"/>
    <w:rsid w:val="00F03802"/>
    <w:rsid w:val="00F04715"/>
    <w:rsid w:val="00F0495E"/>
    <w:rsid w:val="00F04A60"/>
    <w:rsid w:val="00F04C1E"/>
    <w:rsid w:val="00F05297"/>
    <w:rsid w:val="00F052B5"/>
    <w:rsid w:val="00F05A6A"/>
    <w:rsid w:val="00F05D03"/>
    <w:rsid w:val="00F060D6"/>
    <w:rsid w:val="00F062A9"/>
    <w:rsid w:val="00F0636A"/>
    <w:rsid w:val="00F06865"/>
    <w:rsid w:val="00F07452"/>
    <w:rsid w:val="00F0764E"/>
    <w:rsid w:val="00F07E24"/>
    <w:rsid w:val="00F07EEF"/>
    <w:rsid w:val="00F10258"/>
    <w:rsid w:val="00F1039B"/>
    <w:rsid w:val="00F10798"/>
    <w:rsid w:val="00F11205"/>
    <w:rsid w:val="00F11369"/>
    <w:rsid w:val="00F1142B"/>
    <w:rsid w:val="00F11481"/>
    <w:rsid w:val="00F117F4"/>
    <w:rsid w:val="00F1189F"/>
    <w:rsid w:val="00F118F8"/>
    <w:rsid w:val="00F119A5"/>
    <w:rsid w:val="00F11E53"/>
    <w:rsid w:val="00F11EEF"/>
    <w:rsid w:val="00F1208A"/>
    <w:rsid w:val="00F121D1"/>
    <w:rsid w:val="00F12255"/>
    <w:rsid w:val="00F124F3"/>
    <w:rsid w:val="00F1260B"/>
    <w:rsid w:val="00F12823"/>
    <w:rsid w:val="00F12E1F"/>
    <w:rsid w:val="00F12F74"/>
    <w:rsid w:val="00F13669"/>
    <w:rsid w:val="00F138FB"/>
    <w:rsid w:val="00F1399D"/>
    <w:rsid w:val="00F13B3B"/>
    <w:rsid w:val="00F14108"/>
    <w:rsid w:val="00F1416D"/>
    <w:rsid w:val="00F1422F"/>
    <w:rsid w:val="00F14337"/>
    <w:rsid w:val="00F149F6"/>
    <w:rsid w:val="00F14D34"/>
    <w:rsid w:val="00F14E93"/>
    <w:rsid w:val="00F156FA"/>
    <w:rsid w:val="00F157C6"/>
    <w:rsid w:val="00F1582E"/>
    <w:rsid w:val="00F1588E"/>
    <w:rsid w:val="00F158CF"/>
    <w:rsid w:val="00F15E6B"/>
    <w:rsid w:val="00F160A1"/>
    <w:rsid w:val="00F166EE"/>
    <w:rsid w:val="00F168AE"/>
    <w:rsid w:val="00F16A37"/>
    <w:rsid w:val="00F16D4B"/>
    <w:rsid w:val="00F16FE6"/>
    <w:rsid w:val="00F172EA"/>
    <w:rsid w:val="00F178E1"/>
    <w:rsid w:val="00F17B50"/>
    <w:rsid w:val="00F20078"/>
    <w:rsid w:val="00F20872"/>
    <w:rsid w:val="00F20B26"/>
    <w:rsid w:val="00F20B55"/>
    <w:rsid w:val="00F212C0"/>
    <w:rsid w:val="00F21391"/>
    <w:rsid w:val="00F21436"/>
    <w:rsid w:val="00F215E8"/>
    <w:rsid w:val="00F22295"/>
    <w:rsid w:val="00F22298"/>
    <w:rsid w:val="00F224F5"/>
    <w:rsid w:val="00F2251A"/>
    <w:rsid w:val="00F227EE"/>
    <w:rsid w:val="00F22BB8"/>
    <w:rsid w:val="00F230D9"/>
    <w:rsid w:val="00F23350"/>
    <w:rsid w:val="00F2389E"/>
    <w:rsid w:val="00F243CD"/>
    <w:rsid w:val="00F24A9D"/>
    <w:rsid w:val="00F24D7B"/>
    <w:rsid w:val="00F24ECF"/>
    <w:rsid w:val="00F252D5"/>
    <w:rsid w:val="00F25901"/>
    <w:rsid w:val="00F25A7B"/>
    <w:rsid w:val="00F25B80"/>
    <w:rsid w:val="00F25C50"/>
    <w:rsid w:val="00F25EBE"/>
    <w:rsid w:val="00F25F65"/>
    <w:rsid w:val="00F26AFD"/>
    <w:rsid w:val="00F26B6E"/>
    <w:rsid w:val="00F26BC4"/>
    <w:rsid w:val="00F271CA"/>
    <w:rsid w:val="00F2721A"/>
    <w:rsid w:val="00F27240"/>
    <w:rsid w:val="00F27752"/>
    <w:rsid w:val="00F2798B"/>
    <w:rsid w:val="00F27F1B"/>
    <w:rsid w:val="00F27F95"/>
    <w:rsid w:val="00F27FC9"/>
    <w:rsid w:val="00F300F6"/>
    <w:rsid w:val="00F30285"/>
    <w:rsid w:val="00F30582"/>
    <w:rsid w:val="00F309C9"/>
    <w:rsid w:val="00F30D5D"/>
    <w:rsid w:val="00F30EAC"/>
    <w:rsid w:val="00F3163D"/>
    <w:rsid w:val="00F31C5E"/>
    <w:rsid w:val="00F31D93"/>
    <w:rsid w:val="00F32231"/>
    <w:rsid w:val="00F32706"/>
    <w:rsid w:val="00F328F5"/>
    <w:rsid w:val="00F33059"/>
    <w:rsid w:val="00F3308F"/>
    <w:rsid w:val="00F3352F"/>
    <w:rsid w:val="00F336E6"/>
    <w:rsid w:val="00F33872"/>
    <w:rsid w:val="00F338F0"/>
    <w:rsid w:val="00F33A19"/>
    <w:rsid w:val="00F33C4E"/>
    <w:rsid w:val="00F33EEA"/>
    <w:rsid w:val="00F33F56"/>
    <w:rsid w:val="00F341A5"/>
    <w:rsid w:val="00F34227"/>
    <w:rsid w:val="00F34287"/>
    <w:rsid w:val="00F34621"/>
    <w:rsid w:val="00F347A1"/>
    <w:rsid w:val="00F35DDF"/>
    <w:rsid w:val="00F35ED9"/>
    <w:rsid w:val="00F36198"/>
    <w:rsid w:val="00F361A9"/>
    <w:rsid w:val="00F36330"/>
    <w:rsid w:val="00F36A67"/>
    <w:rsid w:val="00F36B50"/>
    <w:rsid w:val="00F36E5C"/>
    <w:rsid w:val="00F36FA3"/>
    <w:rsid w:val="00F3757A"/>
    <w:rsid w:val="00F375AE"/>
    <w:rsid w:val="00F37620"/>
    <w:rsid w:val="00F377F5"/>
    <w:rsid w:val="00F40010"/>
    <w:rsid w:val="00F40054"/>
    <w:rsid w:val="00F40137"/>
    <w:rsid w:val="00F402E4"/>
    <w:rsid w:val="00F402F6"/>
    <w:rsid w:val="00F40D75"/>
    <w:rsid w:val="00F40DA7"/>
    <w:rsid w:val="00F410F0"/>
    <w:rsid w:val="00F41305"/>
    <w:rsid w:val="00F415F8"/>
    <w:rsid w:val="00F416C3"/>
    <w:rsid w:val="00F41B2F"/>
    <w:rsid w:val="00F4261D"/>
    <w:rsid w:val="00F42BB2"/>
    <w:rsid w:val="00F42C87"/>
    <w:rsid w:val="00F4352E"/>
    <w:rsid w:val="00F43717"/>
    <w:rsid w:val="00F437CB"/>
    <w:rsid w:val="00F439EF"/>
    <w:rsid w:val="00F43C6F"/>
    <w:rsid w:val="00F43E83"/>
    <w:rsid w:val="00F4481B"/>
    <w:rsid w:val="00F4557E"/>
    <w:rsid w:val="00F45A23"/>
    <w:rsid w:val="00F46B1D"/>
    <w:rsid w:val="00F46EF0"/>
    <w:rsid w:val="00F4744B"/>
    <w:rsid w:val="00F47743"/>
    <w:rsid w:val="00F4791F"/>
    <w:rsid w:val="00F47BD8"/>
    <w:rsid w:val="00F47CCD"/>
    <w:rsid w:val="00F501A5"/>
    <w:rsid w:val="00F507B6"/>
    <w:rsid w:val="00F5082A"/>
    <w:rsid w:val="00F50BB6"/>
    <w:rsid w:val="00F5139B"/>
    <w:rsid w:val="00F51451"/>
    <w:rsid w:val="00F51A25"/>
    <w:rsid w:val="00F51D3A"/>
    <w:rsid w:val="00F52761"/>
    <w:rsid w:val="00F52AC1"/>
    <w:rsid w:val="00F533E0"/>
    <w:rsid w:val="00F53818"/>
    <w:rsid w:val="00F539BB"/>
    <w:rsid w:val="00F539CB"/>
    <w:rsid w:val="00F53AB9"/>
    <w:rsid w:val="00F53D12"/>
    <w:rsid w:val="00F541B8"/>
    <w:rsid w:val="00F541CF"/>
    <w:rsid w:val="00F5452F"/>
    <w:rsid w:val="00F5460B"/>
    <w:rsid w:val="00F546AC"/>
    <w:rsid w:val="00F54D85"/>
    <w:rsid w:val="00F54EA2"/>
    <w:rsid w:val="00F54FC6"/>
    <w:rsid w:val="00F5516D"/>
    <w:rsid w:val="00F55225"/>
    <w:rsid w:val="00F5561C"/>
    <w:rsid w:val="00F556F1"/>
    <w:rsid w:val="00F5608E"/>
    <w:rsid w:val="00F561C1"/>
    <w:rsid w:val="00F56471"/>
    <w:rsid w:val="00F56719"/>
    <w:rsid w:val="00F56C09"/>
    <w:rsid w:val="00F56CE8"/>
    <w:rsid w:val="00F56E74"/>
    <w:rsid w:val="00F575AA"/>
    <w:rsid w:val="00F575EE"/>
    <w:rsid w:val="00F5789F"/>
    <w:rsid w:val="00F57C0C"/>
    <w:rsid w:val="00F57C51"/>
    <w:rsid w:val="00F601AA"/>
    <w:rsid w:val="00F60754"/>
    <w:rsid w:val="00F60C58"/>
    <w:rsid w:val="00F60FC4"/>
    <w:rsid w:val="00F6135C"/>
    <w:rsid w:val="00F61755"/>
    <w:rsid w:val="00F619EB"/>
    <w:rsid w:val="00F619ED"/>
    <w:rsid w:val="00F6201D"/>
    <w:rsid w:val="00F621E9"/>
    <w:rsid w:val="00F6241C"/>
    <w:rsid w:val="00F625BF"/>
    <w:rsid w:val="00F62D7A"/>
    <w:rsid w:val="00F63418"/>
    <w:rsid w:val="00F63671"/>
    <w:rsid w:val="00F6373F"/>
    <w:rsid w:val="00F63F6D"/>
    <w:rsid w:val="00F64444"/>
    <w:rsid w:val="00F6450C"/>
    <w:rsid w:val="00F6463B"/>
    <w:rsid w:val="00F64FE6"/>
    <w:rsid w:val="00F654BC"/>
    <w:rsid w:val="00F65541"/>
    <w:rsid w:val="00F6559E"/>
    <w:rsid w:val="00F6560E"/>
    <w:rsid w:val="00F6570A"/>
    <w:rsid w:val="00F65B72"/>
    <w:rsid w:val="00F65F1B"/>
    <w:rsid w:val="00F65F85"/>
    <w:rsid w:val="00F66165"/>
    <w:rsid w:val="00F66244"/>
    <w:rsid w:val="00F663FB"/>
    <w:rsid w:val="00F666A7"/>
    <w:rsid w:val="00F666EC"/>
    <w:rsid w:val="00F66E57"/>
    <w:rsid w:val="00F67053"/>
    <w:rsid w:val="00F67191"/>
    <w:rsid w:val="00F67206"/>
    <w:rsid w:val="00F672FB"/>
    <w:rsid w:val="00F673CA"/>
    <w:rsid w:val="00F673F2"/>
    <w:rsid w:val="00F6747E"/>
    <w:rsid w:val="00F67544"/>
    <w:rsid w:val="00F6784A"/>
    <w:rsid w:val="00F67918"/>
    <w:rsid w:val="00F67B18"/>
    <w:rsid w:val="00F67D9C"/>
    <w:rsid w:val="00F67E00"/>
    <w:rsid w:val="00F67F15"/>
    <w:rsid w:val="00F7006A"/>
    <w:rsid w:val="00F7015A"/>
    <w:rsid w:val="00F703C9"/>
    <w:rsid w:val="00F7079B"/>
    <w:rsid w:val="00F7087F"/>
    <w:rsid w:val="00F70AC0"/>
    <w:rsid w:val="00F70DA8"/>
    <w:rsid w:val="00F70DF8"/>
    <w:rsid w:val="00F7104E"/>
    <w:rsid w:val="00F71406"/>
    <w:rsid w:val="00F71610"/>
    <w:rsid w:val="00F71FD2"/>
    <w:rsid w:val="00F721EE"/>
    <w:rsid w:val="00F72263"/>
    <w:rsid w:val="00F72574"/>
    <w:rsid w:val="00F7266D"/>
    <w:rsid w:val="00F72A6F"/>
    <w:rsid w:val="00F73452"/>
    <w:rsid w:val="00F73C0B"/>
    <w:rsid w:val="00F73D36"/>
    <w:rsid w:val="00F7400A"/>
    <w:rsid w:val="00F74289"/>
    <w:rsid w:val="00F7474F"/>
    <w:rsid w:val="00F749AB"/>
    <w:rsid w:val="00F74A22"/>
    <w:rsid w:val="00F74BD2"/>
    <w:rsid w:val="00F74ECA"/>
    <w:rsid w:val="00F752DE"/>
    <w:rsid w:val="00F758B1"/>
    <w:rsid w:val="00F758D7"/>
    <w:rsid w:val="00F759A4"/>
    <w:rsid w:val="00F75AE9"/>
    <w:rsid w:val="00F7615B"/>
    <w:rsid w:val="00F761B4"/>
    <w:rsid w:val="00F76611"/>
    <w:rsid w:val="00F76866"/>
    <w:rsid w:val="00F76942"/>
    <w:rsid w:val="00F775DB"/>
    <w:rsid w:val="00F77B4A"/>
    <w:rsid w:val="00F801A1"/>
    <w:rsid w:val="00F80845"/>
    <w:rsid w:val="00F8090F"/>
    <w:rsid w:val="00F811CB"/>
    <w:rsid w:val="00F813EC"/>
    <w:rsid w:val="00F818B8"/>
    <w:rsid w:val="00F81B11"/>
    <w:rsid w:val="00F81E3B"/>
    <w:rsid w:val="00F81F40"/>
    <w:rsid w:val="00F821C7"/>
    <w:rsid w:val="00F82B23"/>
    <w:rsid w:val="00F83111"/>
    <w:rsid w:val="00F83234"/>
    <w:rsid w:val="00F8323E"/>
    <w:rsid w:val="00F832D4"/>
    <w:rsid w:val="00F8331A"/>
    <w:rsid w:val="00F83A75"/>
    <w:rsid w:val="00F83AEC"/>
    <w:rsid w:val="00F83DFB"/>
    <w:rsid w:val="00F8420F"/>
    <w:rsid w:val="00F8423D"/>
    <w:rsid w:val="00F8434F"/>
    <w:rsid w:val="00F848CE"/>
    <w:rsid w:val="00F85DE7"/>
    <w:rsid w:val="00F85DF1"/>
    <w:rsid w:val="00F85F65"/>
    <w:rsid w:val="00F86477"/>
    <w:rsid w:val="00F865BA"/>
    <w:rsid w:val="00F86E32"/>
    <w:rsid w:val="00F8727C"/>
    <w:rsid w:val="00F87313"/>
    <w:rsid w:val="00F876EB"/>
    <w:rsid w:val="00F87844"/>
    <w:rsid w:val="00F905B9"/>
    <w:rsid w:val="00F90B5B"/>
    <w:rsid w:val="00F90DA9"/>
    <w:rsid w:val="00F912F9"/>
    <w:rsid w:val="00F9145D"/>
    <w:rsid w:val="00F91C51"/>
    <w:rsid w:val="00F91D6D"/>
    <w:rsid w:val="00F92073"/>
    <w:rsid w:val="00F9214D"/>
    <w:rsid w:val="00F92271"/>
    <w:rsid w:val="00F9279D"/>
    <w:rsid w:val="00F92944"/>
    <w:rsid w:val="00F92C7E"/>
    <w:rsid w:val="00F9308C"/>
    <w:rsid w:val="00F93203"/>
    <w:rsid w:val="00F932D1"/>
    <w:rsid w:val="00F93623"/>
    <w:rsid w:val="00F93BB4"/>
    <w:rsid w:val="00F93DE8"/>
    <w:rsid w:val="00F94181"/>
    <w:rsid w:val="00F946D9"/>
    <w:rsid w:val="00F947A9"/>
    <w:rsid w:val="00F94B63"/>
    <w:rsid w:val="00F956EF"/>
    <w:rsid w:val="00F959F3"/>
    <w:rsid w:val="00F95CA2"/>
    <w:rsid w:val="00F96043"/>
    <w:rsid w:val="00F96496"/>
    <w:rsid w:val="00F96B48"/>
    <w:rsid w:val="00F972DD"/>
    <w:rsid w:val="00F97511"/>
    <w:rsid w:val="00F97ACD"/>
    <w:rsid w:val="00F97DA0"/>
    <w:rsid w:val="00F97E5A"/>
    <w:rsid w:val="00FA0017"/>
    <w:rsid w:val="00FA00D3"/>
    <w:rsid w:val="00FA01F9"/>
    <w:rsid w:val="00FA024B"/>
    <w:rsid w:val="00FA0747"/>
    <w:rsid w:val="00FA099F"/>
    <w:rsid w:val="00FA0B0A"/>
    <w:rsid w:val="00FA15AE"/>
    <w:rsid w:val="00FA178E"/>
    <w:rsid w:val="00FA17DF"/>
    <w:rsid w:val="00FA1B32"/>
    <w:rsid w:val="00FA1F4D"/>
    <w:rsid w:val="00FA219E"/>
    <w:rsid w:val="00FA21FA"/>
    <w:rsid w:val="00FA224E"/>
    <w:rsid w:val="00FA288B"/>
    <w:rsid w:val="00FA28D2"/>
    <w:rsid w:val="00FA295F"/>
    <w:rsid w:val="00FA2982"/>
    <w:rsid w:val="00FA2CD4"/>
    <w:rsid w:val="00FA2FD0"/>
    <w:rsid w:val="00FA31A2"/>
    <w:rsid w:val="00FA32BC"/>
    <w:rsid w:val="00FA3928"/>
    <w:rsid w:val="00FA431F"/>
    <w:rsid w:val="00FA43DE"/>
    <w:rsid w:val="00FA49DC"/>
    <w:rsid w:val="00FA4C96"/>
    <w:rsid w:val="00FA4D21"/>
    <w:rsid w:val="00FA4E0E"/>
    <w:rsid w:val="00FA52C0"/>
    <w:rsid w:val="00FA533D"/>
    <w:rsid w:val="00FA5A2D"/>
    <w:rsid w:val="00FA5AD3"/>
    <w:rsid w:val="00FA5B64"/>
    <w:rsid w:val="00FA5C60"/>
    <w:rsid w:val="00FA5C77"/>
    <w:rsid w:val="00FA5CD4"/>
    <w:rsid w:val="00FA5E4C"/>
    <w:rsid w:val="00FA60C1"/>
    <w:rsid w:val="00FA6133"/>
    <w:rsid w:val="00FA64EC"/>
    <w:rsid w:val="00FA7F40"/>
    <w:rsid w:val="00FA7F93"/>
    <w:rsid w:val="00FA7FB5"/>
    <w:rsid w:val="00FB04E9"/>
    <w:rsid w:val="00FB10AC"/>
    <w:rsid w:val="00FB12E5"/>
    <w:rsid w:val="00FB13F0"/>
    <w:rsid w:val="00FB14A4"/>
    <w:rsid w:val="00FB204F"/>
    <w:rsid w:val="00FB2475"/>
    <w:rsid w:val="00FB24A1"/>
    <w:rsid w:val="00FB27E0"/>
    <w:rsid w:val="00FB27F6"/>
    <w:rsid w:val="00FB2802"/>
    <w:rsid w:val="00FB2822"/>
    <w:rsid w:val="00FB28CF"/>
    <w:rsid w:val="00FB3057"/>
    <w:rsid w:val="00FB349B"/>
    <w:rsid w:val="00FB353B"/>
    <w:rsid w:val="00FB363B"/>
    <w:rsid w:val="00FB4103"/>
    <w:rsid w:val="00FB41CB"/>
    <w:rsid w:val="00FB43E5"/>
    <w:rsid w:val="00FB4807"/>
    <w:rsid w:val="00FB4C08"/>
    <w:rsid w:val="00FB4C81"/>
    <w:rsid w:val="00FB4E7D"/>
    <w:rsid w:val="00FB529E"/>
    <w:rsid w:val="00FB5B59"/>
    <w:rsid w:val="00FB5EE9"/>
    <w:rsid w:val="00FB6062"/>
    <w:rsid w:val="00FB6447"/>
    <w:rsid w:val="00FB6929"/>
    <w:rsid w:val="00FB6A1E"/>
    <w:rsid w:val="00FB6F4E"/>
    <w:rsid w:val="00FB72E7"/>
    <w:rsid w:val="00FB7737"/>
    <w:rsid w:val="00FC00DE"/>
    <w:rsid w:val="00FC02F2"/>
    <w:rsid w:val="00FC038F"/>
    <w:rsid w:val="00FC06B6"/>
    <w:rsid w:val="00FC0AAE"/>
    <w:rsid w:val="00FC0C1B"/>
    <w:rsid w:val="00FC0E4F"/>
    <w:rsid w:val="00FC0FA9"/>
    <w:rsid w:val="00FC11D9"/>
    <w:rsid w:val="00FC1580"/>
    <w:rsid w:val="00FC17D5"/>
    <w:rsid w:val="00FC180D"/>
    <w:rsid w:val="00FC205A"/>
    <w:rsid w:val="00FC26CD"/>
    <w:rsid w:val="00FC2D97"/>
    <w:rsid w:val="00FC2FA9"/>
    <w:rsid w:val="00FC3256"/>
    <w:rsid w:val="00FC3450"/>
    <w:rsid w:val="00FC3772"/>
    <w:rsid w:val="00FC3956"/>
    <w:rsid w:val="00FC3B1A"/>
    <w:rsid w:val="00FC3C52"/>
    <w:rsid w:val="00FC4442"/>
    <w:rsid w:val="00FC446C"/>
    <w:rsid w:val="00FC4568"/>
    <w:rsid w:val="00FC4BBC"/>
    <w:rsid w:val="00FC4E14"/>
    <w:rsid w:val="00FC4E2D"/>
    <w:rsid w:val="00FC50A5"/>
    <w:rsid w:val="00FC5327"/>
    <w:rsid w:val="00FC5487"/>
    <w:rsid w:val="00FC5501"/>
    <w:rsid w:val="00FC576F"/>
    <w:rsid w:val="00FC5D6F"/>
    <w:rsid w:val="00FC60C8"/>
    <w:rsid w:val="00FC636B"/>
    <w:rsid w:val="00FC6820"/>
    <w:rsid w:val="00FC6ADC"/>
    <w:rsid w:val="00FC71B6"/>
    <w:rsid w:val="00FC7479"/>
    <w:rsid w:val="00FD0095"/>
    <w:rsid w:val="00FD0295"/>
    <w:rsid w:val="00FD02A6"/>
    <w:rsid w:val="00FD0766"/>
    <w:rsid w:val="00FD097B"/>
    <w:rsid w:val="00FD0AE2"/>
    <w:rsid w:val="00FD114C"/>
    <w:rsid w:val="00FD138A"/>
    <w:rsid w:val="00FD16C5"/>
    <w:rsid w:val="00FD18AC"/>
    <w:rsid w:val="00FD18C0"/>
    <w:rsid w:val="00FD1BA2"/>
    <w:rsid w:val="00FD1E5F"/>
    <w:rsid w:val="00FD1EDA"/>
    <w:rsid w:val="00FD20CE"/>
    <w:rsid w:val="00FD22CF"/>
    <w:rsid w:val="00FD23A7"/>
    <w:rsid w:val="00FD23DB"/>
    <w:rsid w:val="00FD2597"/>
    <w:rsid w:val="00FD25E8"/>
    <w:rsid w:val="00FD28F9"/>
    <w:rsid w:val="00FD2F7A"/>
    <w:rsid w:val="00FD32A6"/>
    <w:rsid w:val="00FD33E2"/>
    <w:rsid w:val="00FD3441"/>
    <w:rsid w:val="00FD347D"/>
    <w:rsid w:val="00FD34B8"/>
    <w:rsid w:val="00FD3502"/>
    <w:rsid w:val="00FD3599"/>
    <w:rsid w:val="00FD3A91"/>
    <w:rsid w:val="00FD4148"/>
    <w:rsid w:val="00FD4426"/>
    <w:rsid w:val="00FD4572"/>
    <w:rsid w:val="00FD4824"/>
    <w:rsid w:val="00FD4D14"/>
    <w:rsid w:val="00FD4E48"/>
    <w:rsid w:val="00FD533E"/>
    <w:rsid w:val="00FD5412"/>
    <w:rsid w:val="00FD5C08"/>
    <w:rsid w:val="00FD5D3D"/>
    <w:rsid w:val="00FD5E0F"/>
    <w:rsid w:val="00FD5EB0"/>
    <w:rsid w:val="00FD61AA"/>
    <w:rsid w:val="00FD6255"/>
    <w:rsid w:val="00FD636F"/>
    <w:rsid w:val="00FD64D2"/>
    <w:rsid w:val="00FD682A"/>
    <w:rsid w:val="00FD6899"/>
    <w:rsid w:val="00FD6B65"/>
    <w:rsid w:val="00FD6DEC"/>
    <w:rsid w:val="00FD790F"/>
    <w:rsid w:val="00FD7BF8"/>
    <w:rsid w:val="00FE036A"/>
    <w:rsid w:val="00FE0A64"/>
    <w:rsid w:val="00FE0ABF"/>
    <w:rsid w:val="00FE1284"/>
    <w:rsid w:val="00FE1447"/>
    <w:rsid w:val="00FE1638"/>
    <w:rsid w:val="00FE17E1"/>
    <w:rsid w:val="00FE19AE"/>
    <w:rsid w:val="00FE1B09"/>
    <w:rsid w:val="00FE1B4D"/>
    <w:rsid w:val="00FE1F83"/>
    <w:rsid w:val="00FE24D8"/>
    <w:rsid w:val="00FE26E0"/>
    <w:rsid w:val="00FE2901"/>
    <w:rsid w:val="00FE2BBA"/>
    <w:rsid w:val="00FE2C35"/>
    <w:rsid w:val="00FE2CDB"/>
    <w:rsid w:val="00FE2D98"/>
    <w:rsid w:val="00FE2E28"/>
    <w:rsid w:val="00FE301D"/>
    <w:rsid w:val="00FE30F2"/>
    <w:rsid w:val="00FE3289"/>
    <w:rsid w:val="00FE3792"/>
    <w:rsid w:val="00FE4027"/>
    <w:rsid w:val="00FE46EC"/>
    <w:rsid w:val="00FE4E72"/>
    <w:rsid w:val="00FE4F54"/>
    <w:rsid w:val="00FE50FC"/>
    <w:rsid w:val="00FE51C1"/>
    <w:rsid w:val="00FE55E7"/>
    <w:rsid w:val="00FE5D0D"/>
    <w:rsid w:val="00FE6139"/>
    <w:rsid w:val="00FE6815"/>
    <w:rsid w:val="00FE6A5B"/>
    <w:rsid w:val="00FE731E"/>
    <w:rsid w:val="00FE7944"/>
    <w:rsid w:val="00FE7E81"/>
    <w:rsid w:val="00FE7EBE"/>
    <w:rsid w:val="00FE7F39"/>
    <w:rsid w:val="00FF0010"/>
    <w:rsid w:val="00FF04D8"/>
    <w:rsid w:val="00FF06F3"/>
    <w:rsid w:val="00FF0928"/>
    <w:rsid w:val="00FF0A6D"/>
    <w:rsid w:val="00FF13AD"/>
    <w:rsid w:val="00FF164E"/>
    <w:rsid w:val="00FF1F68"/>
    <w:rsid w:val="00FF2282"/>
    <w:rsid w:val="00FF2342"/>
    <w:rsid w:val="00FF2D42"/>
    <w:rsid w:val="00FF30FC"/>
    <w:rsid w:val="00FF341D"/>
    <w:rsid w:val="00FF384F"/>
    <w:rsid w:val="00FF3FCD"/>
    <w:rsid w:val="00FF4484"/>
    <w:rsid w:val="00FF4518"/>
    <w:rsid w:val="00FF4AA4"/>
    <w:rsid w:val="00FF50A3"/>
    <w:rsid w:val="00FF5599"/>
    <w:rsid w:val="00FF55C1"/>
    <w:rsid w:val="00FF5A6E"/>
    <w:rsid w:val="00FF5E9C"/>
    <w:rsid w:val="00FF613F"/>
    <w:rsid w:val="00FF654B"/>
    <w:rsid w:val="00FF6CDE"/>
    <w:rsid w:val="00FF6F69"/>
    <w:rsid w:val="00FF7A8C"/>
    <w:rsid w:val="00FF7DAC"/>
    <w:rsid w:val="00FF7E8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A70C"/>
  <w15:docId w15:val="{C6A82E2A-7A8E-4A09-9D30-2C096FA6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cs-CZ" w:eastAsia="cs-CZ"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3BAB"/>
  </w:style>
  <w:style w:type="paragraph" w:styleId="Nadpis1">
    <w:name w:val="heading 1"/>
    <w:basedOn w:val="Normln"/>
    <w:next w:val="Normln"/>
    <w:link w:val="Nadpis1Char"/>
    <w:uiPriority w:val="9"/>
    <w:qFormat/>
    <w:rsid w:val="00703BAB"/>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unhideWhenUsed/>
    <w:qFormat/>
    <w:rsid w:val="00703BAB"/>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703BAB"/>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703BAB"/>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703BAB"/>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703BAB"/>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703BAB"/>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703BAB"/>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703BAB"/>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ProsttextChar">
    <w:name w:val="Prostý text Char"/>
    <w:link w:val="Prosttext"/>
    <w:uiPriority w:val="99"/>
    <w:qFormat/>
    <w:rPr>
      <w:rFonts w:ascii="Consolas" w:eastAsia="Times New Roman" w:hAnsi="Consolas"/>
      <w:sz w:val="21"/>
      <w:szCs w:val="21"/>
    </w:rPr>
  </w:style>
  <w:style w:type="character" w:styleId="Siln">
    <w:name w:val="Strong"/>
    <w:basedOn w:val="Standardnpsmoodstavce"/>
    <w:uiPriority w:val="22"/>
    <w:qFormat/>
    <w:rsid w:val="00703BAB"/>
    <w:rPr>
      <w:b/>
      <w:bCs/>
    </w:rPr>
  </w:style>
  <w:style w:type="character" w:customStyle="1" w:styleId="ZkladntextodsazenChar">
    <w:name w:val="Základní text odsazený Char"/>
    <w:rPr>
      <w:rFonts w:ascii="Arial Narrow" w:eastAsia="Times New Roman" w:hAnsi="Arial Narrow"/>
      <w:sz w:val="24"/>
    </w:rPr>
  </w:style>
  <w:style w:type="character" w:styleId="Zdraznn">
    <w:name w:val="Emphasis"/>
    <w:basedOn w:val="Standardnpsmoodstavce"/>
    <w:uiPriority w:val="20"/>
    <w:qFormat/>
    <w:rsid w:val="00703BAB"/>
    <w:rPr>
      <w:i/>
      <w:iCs/>
      <w:color w:val="000000" w:themeColor="text1"/>
    </w:rPr>
  </w:style>
  <w:style w:type="character" w:customStyle="1" w:styleId="ZhlavChar">
    <w:name w:val="Záhlaví Char"/>
    <w:rPr>
      <w:sz w:val="22"/>
      <w:szCs w:val="22"/>
    </w:rPr>
  </w:style>
  <w:style w:type="character" w:customStyle="1" w:styleId="ZpatChar">
    <w:name w:val="Zápatí Char"/>
    <w:rPr>
      <w:sz w:val="22"/>
      <w:szCs w:val="22"/>
    </w:rPr>
  </w:style>
  <w:style w:type="character" w:customStyle="1" w:styleId="Internetovodkaz">
    <w:name w:val="Internetový odkaz"/>
    <w:rPr>
      <w:color w:val="0000FF"/>
      <w:u w:val="single"/>
    </w:rPr>
  </w:style>
  <w:style w:type="character" w:customStyle="1" w:styleId="Nadpis4Char">
    <w:name w:val="Nadpis 4 Char"/>
    <w:basedOn w:val="Standardnpsmoodstavce"/>
    <w:link w:val="Nadpis4"/>
    <w:uiPriority w:val="9"/>
    <w:semiHidden/>
    <w:rsid w:val="00703BAB"/>
    <w:rPr>
      <w:rFonts w:asciiTheme="majorHAnsi" w:eastAsiaTheme="majorEastAsia" w:hAnsiTheme="majorHAnsi" w:cstheme="majorBidi"/>
      <w:i/>
      <w:iCs/>
      <w:color w:val="833C0B" w:themeColor="accent2" w:themeShade="80"/>
      <w:sz w:val="28"/>
      <w:szCs w:val="28"/>
    </w:rPr>
  </w:style>
  <w:style w:type="character" w:customStyle="1" w:styleId="Email">
    <w:name w:val="Email"/>
    <w:rPr>
      <w:rFonts w:ascii="Arial Narrow" w:hAnsi="Arial Narrow"/>
      <w:spacing w:val="6"/>
      <w:sz w:val="18"/>
      <w:szCs w:val="18"/>
    </w:rPr>
  </w:style>
  <w:style w:type="character" w:customStyle="1" w:styleId="TextbublinyChar">
    <w:name w:val="Text bubliny Char"/>
    <w:rPr>
      <w:rFonts w:ascii="Tahoma" w:hAnsi="Tahoma" w:cs="Tahoma"/>
      <w:sz w:val="16"/>
      <w:szCs w:val="16"/>
    </w:rPr>
  </w:style>
  <w:style w:type="character" w:customStyle="1" w:styleId="Nadpis1Char">
    <w:name w:val="Nadpis 1 Char"/>
    <w:basedOn w:val="Standardnpsmoodstavce"/>
    <w:link w:val="Nadpis1"/>
    <w:uiPriority w:val="9"/>
    <w:rsid w:val="00703BAB"/>
    <w:rPr>
      <w:rFonts w:asciiTheme="majorHAnsi" w:eastAsiaTheme="majorEastAsia" w:hAnsiTheme="majorHAnsi" w:cstheme="majorBidi"/>
      <w:color w:val="262626" w:themeColor="text1" w:themeTint="D9"/>
      <w:sz w:val="40"/>
      <w:szCs w:val="40"/>
    </w:rPr>
  </w:style>
  <w:style w:type="character" w:customStyle="1" w:styleId="PodpisChar">
    <w:name w:val="Podpis Char"/>
    <w:rPr>
      <w:rFonts w:ascii="Times New Roman" w:eastAsia="Times New Roman" w:hAnsi="Times New Roman"/>
      <w:i/>
    </w:rPr>
  </w:style>
  <w:style w:type="character" w:customStyle="1" w:styleId="ListLabel1">
    <w:name w:val="ListLabel 1"/>
    <w:rPr>
      <w:rFonts w:eastAsia="Times New Roman"/>
      <w:b w:val="0"/>
    </w:rPr>
  </w:style>
  <w:style w:type="character" w:customStyle="1" w:styleId="ListLabel2">
    <w:name w:val="ListLabel 2"/>
    <w:rPr>
      <w:rFonts w:eastAsia="Times New Roman" w:cs="Times New Roman"/>
    </w:rPr>
  </w:style>
  <w:style w:type="character" w:customStyle="1" w:styleId="ListLabel3">
    <w:name w:val="ListLabel 3"/>
    <w:rPr>
      <w:rFonts w:cs="Courier New"/>
    </w:rPr>
  </w:style>
  <w:style w:type="character" w:customStyle="1" w:styleId="ListLabel4">
    <w:name w:val="ListLabel 4"/>
    <w:rPr>
      <w:u w:val="none"/>
    </w:rPr>
  </w:style>
  <w:style w:type="character" w:customStyle="1" w:styleId="ListLabel5">
    <w:name w:val="ListLabel 5"/>
    <w:rPr>
      <w:b/>
      <w:i w:val="0"/>
      <w:u w:val="single"/>
    </w:rPr>
  </w:style>
  <w:style w:type="character" w:customStyle="1" w:styleId="Symbolyproslovn">
    <w:name w:val="Symboly pro číslování"/>
  </w:style>
  <w:style w:type="character" w:customStyle="1" w:styleId="TextbublinyChar1">
    <w:name w:val="Text bubliny Char1"/>
    <w:basedOn w:val="Standardnpsmoodstavce"/>
    <w:link w:val="Textbubliny"/>
    <w:uiPriority w:val="99"/>
    <w:semiHidden/>
    <w:rsid w:val="0076657D"/>
    <w:rPr>
      <w:rFonts w:ascii="Tahoma" w:eastAsia="Calibri" w:hAnsi="Tahoma" w:cs="Tahoma"/>
      <w:sz w:val="16"/>
      <w:szCs w:val="16"/>
      <w:lang w:eastAsia="ar-SA"/>
    </w:rPr>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spacing w:after="120"/>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Prosttext1">
    <w:name w:val="Prostý text1"/>
    <w:basedOn w:val="Normln"/>
    <w:pPr>
      <w:spacing w:after="0" w:line="100" w:lineRule="atLeast"/>
    </w:pPr>
    <w:rPr>
      <w:rFonts w:ascii="Consolas" w:eastAsia="Times New Roman" w:hAnsi="Consolas"/>
    </w:rPr>
  </w:style>
  <w:style w:type="paragraph" w:customStyle="1" w:styleId="Odstavecseseznamem1">
    <w:name w:val="Odstavec se seznamem1"/>
    <w:basedOn w:val="Normln"/>
    <w:pPr>
      <w:ind w:left="720"/>
    </w:pPr>
  </w:style>
  <w:style w:type="paragraph" w:customStyle="1" w:styleId="Odsazentlatextu">
    <w:name w:val="Odsazení těla textu"/>
    <w:basedOn w:val="Normln"/>
    <w:pPr>
      <w:spacing w:after="0" w:line="100" w:lineRule="atLeast"/>
      <w:ind w:left="283" w:firstLine="708"/>
    </w:pPr>
    <w:rPr>
      <w:rFonts w:ascii="Arial Narrow" w:eastAsia="Times New Roman" w:hAnsi="Arial Narrow"/>
      <w:sz w:val="24"/>
      <w:szCs w:val="20"/>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Bezmezer1">
    <w:name w:val="Bez mezer1"/>
    <w:pPr>
      <w:suppressAutoHyphens/>
    </w:pPr>
    <w:rPr>
      <w:rFonts w:ascii="Calibri" w:eastAsia="Calibri" w:hAnsi="Calibri"/>
      <w:color w:val="00000A"/>
      <w:lang w:eastAsia="ar-SA"/>
    </w:rPr>
  </w:style>
  <w:style w:type="paragraph" w:customStyle="1" w:styleId="Normlnweb1">
    <w:name w:val="Normální (web)1"/>
    <w:basedOn w:val="Normln"/>
    <w:pPr>
      <w:spacing w:before="100" w:after="100" w:line="100" w:lineRule="atLeast"/>
    </w:pPr>
    <w:rPr>
      <w:rFonts w:ascii="Times New Roman" w:eastAsia="Times New Roman" w:hAnsi="Times New Roman"/>
      <w:sz w:val="24"/>
      <w:szCs w:val="24"/>
    </w:rPr>
  </w:style>
  <w:style w:type="paragraph" w:customStyle="1" w:styleId="Mikrodek">
    <w:name w:val="Mikrořádek"/>
    <w:basedOn w:val="Normln"/>
    <w:pPr>
      <w:widowControl w:val="0"/>
      <w:spacing w:after="0" w:line="100" w:lineRule="atLeast"/>
      <w:jc w:val="both"/>
    </w:pPr>
    <w:rPr>
      <w:rFonts w:ascii="Times New Roman" w:eastAsia="Times New Roman" w:hAnsi="Times New Roman"/>
      <w:sz w:val="8"/>
      <w:szCs w:val="8"/>
      <w:lang w:eastAsia="he-IL" w:bidi="he-IL"/>
    </w:rPr>
  </w:style>
  <w:style w:type="paragraph" w:customStyle="1" w:styleId="SlovoBiskupa">
    <w:name w:val="SlovoBiskupa"/>
    <w:basedOn w:val="Normln"/>
    <w:pPr>
      <w:pBdr>
        <w:left w:val="double" w:sz="2" w:space="6" w:color="000001"/>
        <w:right w:val="double" w:sz="2" w:space="6" w:color="000001"/>
      </w:pBdr>
      <w:tabs>
        <w:tab w:val="right" w:pos="9214"/>
      </w:tabs>
      <w:spacing w:after="60" w:line="100" w:lineRule="atLeast"/>
      <w:ind w:left="170" w:right="170" w:firstLine="227"/>
      <w:jc w:val="both"/>
    </w:pPr>
    <w:rPr>
      <w:rFonts w:ascii="Times New Roman" w:eastAsia="Times New Roman" w:hAnsi="Times New Roman"/>
      <w:i/>
      <w:iCs/>
      <w:sz w:val="20"/>
      <w:szCs w:val="20"/>
      <w:lang w:eastAsia="he-IL" w:bidi="he-IL"/>
    </w:rPr>
  </w:style>
  <w:style w:type="paragraph" w:customStyle="1" w:styleId="Odstavec0">
    <w:name w:val="Odstavec0"/>
    <w:basedOn w:val="Normln"/>
    <w:pPr>
      <w:spacing w:after="60" w:line="100" w:lineRule="atLeast"/>
      <w:jc w:val="both"/>
    </w:pPr>
    <w:rPr>
      <w:rFonts w:ascii="Times New Roman" w:eastAsia="Times New Roman" w:hAnsi="Times New Roman"/>
      <w:sz w:val="20"/>
      <w:szCs w:val="20"/>
      <w:lang w:eastAsia="he-IL" w:bidi="he-IL"/>
    </w:rPr>
  </w:style>
  <w:style w:type="paragraph" w:customStyle="1" w:styleId="Default">
    <w:name w:val="Default"/>
    <w:pPr>
      <w:suppressAutoHyphens/>
    </w:pPr>
    <w:rPr>
      <w:rFonts w:ascii="Georgia" w:eastAsia="Calibri" w:hAnsi="Georgia" w:cs="Georgia"/>
      <w:color w:val="000000"/>
      <w:sz w:val="24"/>
      <w:szCs w:val="24"/>
      <w:lang w:eastAsia="he-IL" w:bidi="he-IL"/>
    </w:rPr>
  </w:style>
  <w:style w:type="paragraph" w:customStyle="1" w:styleId="kur">
    <w:name w:val="kur"/>
    <w:basedOn w:val="Normln"/>
    <w:pPr>
      <w:spacing w:before="100" w:after="100" w:line="100" w:lineRule="atLeast"/>
    </w:pPr>
    <w:rPr>
      <w:rFonts w:ascii="Times New Roman" w:eastAsia="Times New Roman" w:hAnsi="Times New Roman"/>
      <w:sz w:val="24"/>
      <w:szCs w:val="24"/>
      <w:lang w:eastAsia="he-IL" w:bidi="he-IL"/>
    </w:rPr>
  </w:style>
  <w:style w:type="paragraph" w:customStyle="1" w:styleId="Textbubliny1">
    <w:name w:val="Text bubliny1"/>
    <w:basedOn w:val="Normln"/>
    <w:pPr>
      <w:spacing w:after="0" w:line="100" w:lineRule="atLeast"/>
    </w:pPr>
    <w:rPr>
      <w:rFonts w:ascii="Tahoma" w:hAnsi="Tahoma" w:cs="Tahoma"/>
      <w:sz w:val="16"/>
      <w:szCs w:val="16"/>
    </w:rPr>
  </w:style>
  <w:style w:type="paragraph" w:customStyle="1" w:styleId="Odstavec1">
    <w:name w:val="Odstavec1"/>
    <w:basedOn w:val="Odstavec0"/>
    <w:pPr>
      <w:tabs>
        <w:tab w:val="right" w:pos="9639"/>
      </w:tabs>
      <w:ind w:firstLine="227"/>
    </w:pPr>
  </w:style>
  <w:style w:type="paragraph" w:customStyle="1" w:styleId="upka">
    <w:name w:val="Ťupka"/>
    <w:basedOn w:val="Normln"/>
    <w:pPr>
      <w:spacing w:after="60" w:line="100" w:lineRule="atLeast"/>
      <w:ind w:left="283" w:hanging="170"/>
      <w:jc w:val="both"/>
    </w:pPr>
    <w:rPr>
      <w:rFonts w:ascii="Times New Roman" w:eastAsia="Times New Roman" w:hAnsi="Times New Roman"/>
      <w:sz w:val="20"/>
      <w:szCs w:val="20"/>
      <w:lang w:eastAsia="he-IL" w:bidi="he-IL"/>
    </w:rPr>
  </w:style>
  <w:style w:type="paragraph" w:styleId="Podpis">
    <w:name w:val="Signature"/>
    <w:basedOn w:val="Normln"/>
    <w:pPr>
      <w:suppressLineNumbers/>
      <w:spacing w:after="60" w:line="100" w:lineRule="atLeast"/>
      <w:jc w:val="right"/>
    </w:pPr>
    <w:rPr>
      <w:rFonts w:ascii="Times New Roman" w:eastAsia="Times New Roman" w:hAnsi="Times New Roman"/>
      <w:i/>
      <w:sz w:val="20"/>
      <w:szCs w:val="20"/>
    </w:rPr>
  </w:style>
  <w:style w:type="paragraph" w:styleId="Odstavecseseznamem">
    <w:name w:val="List Paragraph"/>
    <w:basedOn w:val="Normln"/>
    <w:qFormat/>
    <w:rsid w:val="000F4A2D"/>
    <w:pPr>
      <w:ind w:left="720"/>
      <w:contextualSpacing/>
    </w:pPr>
  </w:style>
  <w:style w:type="paragraph" w:styleId="Textbubliny">
    <w:name w:val="Balloon Text"/>
    <w:basedOn w:val="Normln"/>
    <w:link w:val="TextbublinyChar1"/>
    <w:uiPriority w:val="99"/>
    <w:semiHidden/>
    <w:unhideWhenUsed/>
    <w:rsid w:val="0076657D"/>
    <w:pPr>
      <w:spacing w:after="0" w:line="240" w:lineRule="auto"/>
    </w:pPr>
    <w:rPr>
      <w:rFonts w:ascii="Tahoma" w:hAnsi="Tahoma" w:cs="Tahoma"/>
      <w:sz w:val="16"/>
      <w:szCs w:val="16"/>
    </w:rPr>
  </w:style>
  <w:style w:type="paragraph" w:customStyle="1" w:styleId="Quotations">
    <w:name w:val="Quotations"/>
    <w:basedOn w:val="Normln"/>
  </w:style>
  <w:style w:type="paragraph" w:styleId="Nzev">
    <w:name w:val="Title"/>
    <w:basedOn w:val="Normln"/>
    <w:next w:val="Normln"/>
    <w:link w:val="NzevChar"/>
    <w:uiPriority w:val="10"/>
    <w:qFormat/>
    <w:rsid w:val="00703BAB"/>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Podnadpis">
    <w:name w:val="Subtitle"/>
    <w:basedOn w:val="Normln"/>
    <w:next w:val="Normln"/>
    <w:link w:val="PodnadpisChar"/>
    <w:uiPriority w:val="11"/>
    <w:qFormat/>
    <w:rsid w:val="00703BAB"/>
    <w:pPr>
      <w:numPr>
        <w:ilvl w:val="1"/>
      </w:numPr>
      <w:spacing w:after="240"/>
    </w:pPr>
    <w:rPr>
      <w:caps/>
      <w:color w:val="404040" w:themeColor="text1" w:themeTint="BF"/>
      <w:spacing w:val="20"/>
      <w:sz w:val="28"/>
      <w:szCs w:val="28"/>
    </w:rPr>
  </w:style>
  <w:style w:type="paragraph" w:styleId="Normlnweb">
    <w:name w:val="Normal (Web)"/>
    <w:basedOn w:val="Normln"/>
    <w:uiPriority w:val="99"/>
    <w:unhideWhenUsed/>
    <w:rsid w:val="006A79CE"/>
    <w:pPr>
      <w:spacing w:before="100" w:beforeAutospacing="1" w:after="100" w:afterAutospacing="1" w:line="240" w:lineRule="auto"/>
    </w:pPr>
    <w:rPr>
      <w:rFonts w:ascii="Times New Roman" w:eastAsia="Times New Roman" w:hAnsi="Times New Roman"/>
      <w:sz w:val="24"/>
      <w:szCs w:val="24"/>
    </w:rPr>
  </w:style>
  <w:style w:type="paragraph" w:customStyle="1" w:styleId="western">
    <w:name w:val="western"/>
    <w:basedOn w:val="Normln"/>
    <w:rsid w:val="006131E3"/>
    <w:pPr>
      <w:spacing w:before="100" w:beforeAutospacing="1" w:after="119" w:line="240" w:lineRule="auto"/>
    </w:pPr>
    <w:rPr>
      <w:rFonts w:ascii="Liberation Serif" w:eastAsia="Times New Roman" w:hAnsi="Liberation Serif" w:cs="Liberation Serif"/>
      <w:color w:val="000000"/>
      <w:sz w:val="24"/>
      <w:szCs w:val="24"/>
    </w:rPr>
  </w:style>
  <w:style w:type="paragraph" w:styleId="Prosttext">
    <w:name w:val="Plain Text"/>
    <w:basedOn w:val="Normln"/>
    <w:link w:val="ProsttextChar"/>
    <w:uiPriority w:val="99"/>
    <w:unhideWhenUsed/>
    <w:qFormat/>
    <w:rsid w:val="00757376"/>
    <w:pPr>
      <w:spacing w:after="0" w:line="240" w:lineRule="auto"/>
    </w:pPr>
    <w:rPr>
      <w:rFonts w:ascii="Consolas" w:eastAsia="Times New Roman" w:hAnsi="Consolas"/>
    </w:rPr>
  </w:style>
  <w:style w:type="character" w:customStyle="1" w:styleId="ProsttextChar1">
    <w:name w:val="Prostý text Char1"/>
    <w:basedOn w:val="Standardnpsmoodstavce"/>
    <w:uiPriority w:val="99"/>
    <w:semiHidden/>
    <w:rsid w:val="00757376"/>
    <w:rPr>
      <w:rFonts w:ascii="Consolas" w:eastAsia="Calibri" w:hAnsi="Consolas" w:cs="Consolas"/>
      <w:color w:val="00000A"/>
      <w:sz w:val="21"/>
      <w:szCs w:val="21"/>
      <w:lang w:eastAsia="ar-SA"/>
    </w:rPr>
  </w:style>
  <w:style w:type="character" w:styleId="Hypertextovodkaz">
    <w:name w:val="Hyperlink"/>
    <w:basedOn w:val="Standardnpsmoodstavce"/>
    <w:uiPriority w:val="99"/>
    <w:unhideWhenUsed/>
    <w:rsid w:val="009F249C"/>
    <w:rPr>
      <w:color w:val="0563C1" w:themeColor="hyperlink"/>
      <w:u w:val="single"/>
    </w:rPr>
  </w:style>
  <w:style w:type="character" w:customStyle="1" w:styleId="cas">
    <w:name w:val="cas"/>
    <w:basedOn w:val="Standardnpsmoodstavce"/>
    <w:rsid w:val="00E975DC"/>
  </w:style>
  <w:style w:type="character" w:customStyle="1" w:styleId="body-c-c0">
    <w:name w:val="body-c-c0"/>
    <w:basedOn w:val="Standardnpsmoodstavce"/>
    <w:rsid w:val="004A5FD1"/>
  </w:style>
  <w:style w:type="character" w:customStyle="1" w:styleId="apple-converted-space">
    <w:name w:val="apple-converted-space"/>
    <w:basedOn w:val="Standardnpsmoodstavce"/>
    <w:rsid w:val="001A69AA"/>
  </w:style>
  <w:style w:type="paragraph" w:styleId="Bezmezer">
    <w:name w:val="No Spacing"/>
    <w:link w:val="BezmezerChar"/>
    <w:uiPriority w:val="1"/>
    <w:qFormat/>
    <w:rsid w:val="00703BAB"/>
    <w:pPr>
      <w:spacing w:after="0" w:line="240" w:lineRule="auto"/>
    </w:pPr>
  </w:style>
  <w:style w:type="character" w:customStyle="1" w:styleId="BezmezerChar">
    <w:name w:val="Bez mezer Char"/>
    <w:link w:val="Bezmezer"/>
    <w:uiPriority w:val="1"/>
    <w:locked/>
    <w:rsid w:val="004B74D9"/>
  </w:style>
  <w:style w:type="paragraph" w:styleId="Textpoznpodarou">
    <w:name w:val="footnote text"/>
    <w:basedOn w:val="Normln"/>
    <w:link w:val="TextpoznpodarouChar"/>
    <w:uiPriority w:val="99"/>
    <w:semiHidden/>
    <w:rsid w:val="006941FE"/>
    <w:pPr>
      <w:spacing w:after="0" w:line="240" w:lineRule="auto"/>
    </w:pPr>
    <w:rPr>
      <w:rFonts w:ascii="Times New Roman" w:eastAsia="Times New Roman" w:hAnsi="Times New Roman"/>
      <w:sz w:val="20"/>
      <w:szCs w:val="20"/>
      <w:lang w:val="sk-SK" w:eastAsia="en-US"/>
    </w:rPr>
  </w:style>
  <w:style w:type="character" w:customStyle="1" w:styleId="TextpoznpodarouChar">
    <w:name w:val="Text pozn. pod čarou Char"/>
    <w:basedOn w:val="Standardnpsmoodstavce"/>
    <w:link w:val="Textpoznpodarou"/>
    <w:uiPriority w:val="99"/>
    <w:rsid w:val="006941FE"/>
    <w:rPr>
      <w:lang w:val="sk-SK" w:eastAsia="en-US"/>
    </w:rPr>
  </w:style>
  <w:style w:type="character" w:styleId="Znakapoznpodarou">
    <w:name w:val="footnote reference"/>
    <w:uiPriority w:val="99"/>
    <w:semiHidden/>
    <w:rsid w:val="006941FE"/>
    <w:rPr>
      <w:rFonts w:cs="Times New Roman"/>
      <w:vertAlign w:val="superscript"/>
    </w:rPr>
  </w:style>
  <w:style w:type="character" w:styleId="Sledovanodkaz">
    <w:name w:val="FollowedHyperlink"/>
    <w:basedOn w:val="Standardnpsmoodstavce"/>
    <w:uiPriority w:val="99"/>
    <w:semiHidden/>
    <w:unhideWhenUsed/>
    <w:rsid w:val="00486EF5"/>
    <w:rPr>
      <w:color w:val="954F72" w:themeColor="followedHyperlink"/>
      <w:u w:val="single"/>
    </w:rPr>
  </w:style>
  <w:style w:type="paragraph" w:styleId="Textkomente">
    <w:name w:val="annotation text"/>
    <w:basedOn w:val="Normln"/>
    <w:link w:val="TextkomenteChar"/>
    <w:rsid w:val="0032637E"/>
    <w:rPr>
      <w:rFonts w:eastAsia="Times New Roman"/>
      <w:sz w:val="20"/>
      <w:szCs w:val="20"/>
      <w:lang w:eastAsia="en-US"/>
    </w:rPr>
  </w:style>
  <w:style w:type="character" w:customStyle="1" w:styleId="TextkomenteChar">
    <w:name w:val="Text komentáře Char"/>
    <w:basedOn w:val="Standardnpsmoodstavce"/>
    <w:link w:val="Textkomente"/>
    <w:uiPriority w:val="99"/>
    <w:rsid w:val="0032637E"/>
    <w:rPr>
      <w:rFonts w:ascii="Calibri" w:hAnsi="Calibri"/>
      <w:lang w:eastAsia="en-US"/>
    </w:rPr>
  </w:style>
  <w:style w:type="character" w:customStyle="1" w:styleId="Nadpis2Char">
    <w:name w:val="Nadpis 2 Char"/>
    <w:basedOn w:val="Standardnpsmoodstavce"/>
    <w:link w:val="Nadpis2"/>
    <w:uiPriority w:val="9"/>
    <w:rsid w:val="00703BAB"/>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703BAB"/>
    <w:rPr>
      <w:rFonts w:asciiTheme="majorHAnsi" w:eastAsiaTheme="majorEastAsia" w:hAnsiTheme="majorHAnsi" w:cstheme="majorBidi"/>
      <w:color w:val="C45911" w:themeColor="accent2" w:themeShade="BF"/>
      <w:sz w:val="32"/>
      <w:szCs w:val="32"/>
    </w:rPr>
  </w:style>
  <w:style w:type="character" w:customStyle="1" w:styleId="Nadpis5Char">
    <w:name w:val="Nadpis 5 Char"/>
    <w:basedOn w:val="Standardnpsmoodstavce"/>
    <w:link w:val="Nadpis5"/>
    <w:uiPriority w:val="9"/>
    <w:semiHidden/>
    <w:rsid w:val="00703BAB"/>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703BAB"/>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703BAB"/>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703BAB"/>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703BAB"/>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703BAB"/>
    <w:pPr>
      <w:spacing w:line="240" w:lineRule="auto"/>
    </w:pPr>
    <w:rPr>
      <w:b/>
      <w:bCs/>
      <w:color w:val="404040" w:themeColor="text1" w:themeTint="BF"/>
      <w:sz w:val="16"/>
      <w:szCs w:val="16"/>
    </w:rPr>
  </w:style>
  <w:style w:type="character" w:customStyle="1" w:styleId="NzevChar">
    <w:name w:val="Název Char"/>
    <w:basedOn w:val="Standardnpsmoodstavce"/>
    <w:link w:val="Nzev"/>
    <w:uiPriority w:val="10"/>
    <w:rsid w:val="00703BAB"/>
    <w:rPr>
      <w:rFonts w:asciiTheme="majorHAnsi" w:eastAsiaTheme="majorEastAsia" w:hAnsiTheme="majorHAnsi" w:cstheme="majorBidi"/>
      <w:color w:val="262626" w:themeColor="text1" w:themeTint="D9"/>
      <w:sz w:val="96"/>
      <w:szCs w:val="96"/>
    </w:rPr>
  </w:style>
  <w:style w:type="character" w:customStyle="1" w:styleId="PodnadpisChar">
    <w:name w:val="Podnadpis Char"/>
    <w:basedOn w:val="Standardnpsmoodstavce"/>
    <w:link w:val="Podnadpis"/>
    <w:uiPriority w:val="11"/>
    <w:rsid w:val="00703BAB"/>
    <w:rPr>
      <w:caps/>
      <w:color w:val="404040" w:themeColor="text1" w:themeTint="BF"/>
      <w:spacing w:val="20"/>
      <w:sz w:val="28"/>
      <w:szCs w:val="28"/>
    </w:rPr>
  </w:style>
  <w:style w:type="paragraph" w:styleId="Citt">
    <w:name w:val="Quote"/>
    <w:basedOn w:val="Normln"/>
    <w:next w:val="Normln"/>
    <w:link w:val="CittChar"/>
    <w:uiPriority w:val="29"/>
    <w:qFormat/>
    <w:rsid w:val="00703BA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703BAB"/>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703BAB"/>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703BAB"/>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703BAB"/>
    <w:rPr>
      <w:i/>
      <w:iCs/>
      <w:color w:val="595959" w:themeColor="text1" w:themeTint="A6"/>
    </w:rPr>
  </w:style>
  <w:style w:type="character" w:styleId="Zdraznnintenzivn">
    <w:name w:val="Intense Emphasis"/>
    <w:basedOn w:val="Standardnpsmoodstavce"/>
    <w:uiPriority w:val="21"/>
    <w:qFormat/>
    <w:rsid w:val="00703BAB"/>
    <w:rPr>
      <w:b/>
      <w:bCs/>
      <w:i/>
      <w:iCs/>
      <w:caps w:val="0"/>
      <w:smallCaps w:val="0"/>
      <w:strike w:val="0"/>
      <w:dstrike w:val="0"/>
      <w:color w:val="ED7D31" w:themeColor="accent2"/>
    </w:rPr>
  </w:style>
  <w:style w:type="character" w:styleId="Odkazjemn">
    <w:name w:val="Subtle Reference"/>
    <w:basedOn w:val="Standardnpsmoodstavce"/>
    <w:uiPriority w:val="31"/>
    <w:qFormat/>
    <w:rsid w:val="00703BAB"/>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703BAB"/>
    <w:rPr>
      <w:b/>
      <w:bCs/>
      <w:caps w:val="0"/>
      <w:smallCaps/>
      <w:color w:val="auto"/>
      <w:spacing w:val="0"/>
      <w:u w:val="single"/>
    </w:rPr>
  </w:style>
  <w:style w:type="character" w:styleId="Nzevknihy">
    <w:name w:val="Book Title"/>
    <w:basedOn w:val="Standardnpsmoodstavce"/>
    <w:uiPriority w:val="33"/>
    <w:qFormat/>
    <w:rsid w:val="00703BAB"/>
    <w:rPr>
      <w:b/>
      <w:bCs/>
      <w:caps w:val="0"/>
      <w:smallCaps/>
      <w:spacing w:val="0"/>
    </w:rPr>
  </w:style>
  <w:style w:type="paragraph" w:styleId="Nadpisobsahu">
    <w:name w:val="TOC Heading"/>
    <w:basedOn w:val="Nadpis1"/>
    <w:next w:val="Normln"/>
    <w:uiPriority w:val="39"/>
    <w:semiHidden/>
    <w:unhideWhenUsed/>
    <w:qFormat/>
    <w:rsid w:val="00703BAB"/>
    <w:pPr>
      <w:outlineLvl w:val="9"/>
    </w:pPr>
  </w:style>
  <w:style w:type="paragraph" w:customStyle="1" w:styleId="Titul1">
    <w:name w:val="Titul 1"/>
    <w:basedOn w:val="Normln"/>
    <w:rsid w:val="00D33E9B"/>
    <w:pPr>
      <w:spacing w:after="120" w:line="240" w:lineRule="auto"/>
      <w:jc w:val="center"/>
    </w:pPr>
    <w:rPr>
      <w:rFonts w:ascii="Times New Roman" w:eastAsia="Times New Roman" w:hAnsi="Times New Roman" w:cs="Times New Roman"/>
      <w:b/>
      <w:bCs/>
      <w:caps/>
      <w:sz w:val="32"/>
      <w:szCs w:val="20"/>
    </w:rPr>
  </w:style>
  <w:style w:type="character" w:customStyle="1" w:styleId="st">
    <w:name w:val="st"/>
    <w:rsid w:val="00A2080C"/>
  </w:style>
  <w:style w:type="paragraph" w:customStyle="1" w:styleId="1">
    <w:name w:val="1"/>
    <w:uiPriority w:val="20"/>
    <w:rsid w:val="00A2080C"/>
  </w:style>
  <w:style w:type="character" w:styleId="Odkaznakoment">
    <w:name w:val="annotation reference"/>
    <w:basedOn w:val="Standardnpsmoodstavce"/>
    <w:uiPriority w:val="99"/>
    <w:semiHidden/>
    <w:unhideWhenUsed/>
    <w:rsid w:val="00360A6D"/>
    <w:rPr>
      <w:sz w:val="16"/>
      <w:szCs w:val="16"/>
    </w:rPr>
  </w:style>
  <w:style w:type="paragraph" w:styleId="Pedmtkomente">
    <w:name w:val="annotation subject"/>
    <w:basedOn w:val="Textkomente"/>
    <w:next w:val="Textkomente"/>
    <w:link w:val="PedmtkomenteChar"/>
    <w:uiPriority w:val="99"/>
    <w:semiHidden/>
    <w:unhideWhenUsed/>
    <w:rsid w:val="00360A6D"/>
    <w:pPr>
      <w:spacing w:line="240" w:lineRule="auto"/>
    </w:pPr>
    <w:rPr>
      <w:rFonts w:eastAsiaTheme="minorEastAsia"/>
      <w:b/>
      <w:bCs/>
      <w:lang w:eastAsia="cs-CZ"/>
    </w:rPr>
  </w:style>
  <w:style w:type="character" w:customStyle="1" w:styleId="PedmtkomenteChar">
    <w:name w:val="Předmět komentáře Char"/>
    <w:basedOn w:val="TextkomenteChar"/>
    <w:link w:val="Pedmtkomente"/>
    <w:uiPriority w:val="99"/>
    <w:semiHidden/>
    <w:rsid w:val="00360A6D"/>
    <w:rPr>
      <w:rFonts w:ascii="Calibri" w:hAnsi="Calibri"/>
      <w:b/>
      <w:bCs/>
      <w:sz w:val="20"/>
      <w:szCs w:val="20"/>
      <w:lang w:eastAsia="en-US"/>
    </w:rPr>
  </w:style>
  <w:style w:type="paragraph" w:customStyle="1" w:styleId="nadpisbezclanku">
    <w:name w:val="nadpis_bezclanku"/>
    <w:basedOn w:val="Normln"/>
    <w:rsid w:val="00D93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prava">
    <w:name w:val="zprava"/>
    <w:basedOn w:val="Normln"/>
    <w:rsid w:val="00D93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clanku">
    <w:name w:val="nadpis_clanku"/>
    <w:basedOn w:val="Standardnpsmoodstavce"/>
    <w:rsid w:val="00D93461"/>
  </w:style>
  <w:style w:type="character" w:customStyle="1" w:styleId="textexposedshow">
    <w:name w:val="text_exposed_show"/>
    <w:basedOn w:val="Standardnpsmoodstavce"/>
    <w:rsid w:val="000F09D8"/>
  </w:style>
  <w:style w:type="paragraph" w:styleId="Zkladntext">
    <w:name w:val="Body Text"/>
    <w:basedOn w:val="Normln"/>
    <w:link w:val="ZkladntextChar"/>
    <w:rsid w:val="00CD2D1C"/>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CD2D1C"/>
    <w:rPr>
      <w:rFonts w:ascii="Times New Roman" w:eastAsia="Times New Roman" w:hAnsi="Times New Roman" w:cs="Times New Roman"/>
      <w:sz w:val="24"/>
      <w:szCs w:val="24"/>
    </w:rPr>
  </w:style>
  <w:style w:type="paragraph" w:customStyle="1" w:styleId="Prvniodst6">
    <w:name w:val="Prvni_odst_6"/>
    <w:basedOn w:val="Normln"/>
    <w:rsid w:val="007A5EED"/>
    <w:pPr>
      <w:spacing w:before="120" w:after="0" w:line="252" w:lineRule="auto"/>
      <w:jc w:val="both"/>
    </w:pPr>
    <w:rPr>
      <w:rFonts w:ascii="Times New Roman" w:eastAsiaTheme="minorHAnsi" w:hAnsi="Times New Roman" w:cs="Times New Roman"/>
      <w:sz w:val="24"/>
      <w:szCs w:val="24"/>
      <w:lang w:eastAsia="en-US"/>
    </w:rPr>
  </w:style>
  <w:style w:type="character" w:customStyle="1" w:styleId="normal2-c-c1">
    <w:name w:val="normal2-c-c1"/>
    <w:basedOn w:val="Standardnpsmoodstavce"/>
    <w:rsid w:val="005B501A"/>
  </w:style>
  <w:style w:type="character" w:customStyle="1" w:styleId="normal2-c">
    <w:name w:val="normal2-c"/>
    <w:basedOn w:val="Standardnpsmoodstavce"/>
    <w:rsid w:val="005B501A"/>
  </w:style>
  <w:style w:type="character" w:customStyle="1" w:styleId="wp-hyperlink-c">
    <w:name w:val="wp-hyperlink-c"/>
    <w:basedOn w:val="Standardnpsmoodstavce"/>
    <w:rsid w:val="005B501A"/>
  </w:style>
  <w:style w:type="paragraph" w:customStyle="1" w:styleId="-wm-msonormal">
    <w:name w:val="-wm-msonormal"/>
    <w:basedOn w:val="Normln"/>
    <w:rsid w:val="00574A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jsgrdq">
    <w:name w:val="-wm-jsgrdq"/>
    <w:basedOn w:val="Standardnpsmoodstavce"/>
    <w:rsid w:val="00574A90"/>
  </w:style>
  <w:style w:type="paragraph" w:customStyle="1" w:styleId="Pa0">
    <w:name w:val="Pa0"/>
    <w:basedOn w:val="Default"/>
    <w:next w:val="Default"/>
    <w:uiPriority w:val="99"/>
    <w:rsid w:val="00C06636"/>
    <w:pPr>
      <w:suppressAutoHyphens w:val="0"/>
      <w:autoSpaceDE w:val="0"/>
      <w:autoSpaceDN w:val="0"/>
      <w:adjustRightInd w:val="0"/>
      <w:spacing w:after="0" w:line="221" w:lineRule="atLeast"/>
    </w:pPr>
    <w:rPr>
      <w:rFonts w:ascii="Solpera" w:eastAsiaTheme="minorEastAsia" w:hAnsi="Solpera" w:cstheme="minorBidi"/>
      <w:color w:val="auto"/>
      <w:lang w:eastAsia="cs-CZ" w:bidi="ar-SA"/>
    </w:rPr>
  </w:style>
  <w:style w:type="character" w:customStyle="1" w:styleId="A0">
    <w:name w:val="A0"/>
    <w:uiPriority w:val="99"/>
    <w:rsid w:val="00C06636"/>
    <w:rPr>
      <w:rFonts w:cs="Solpera"/>
      <w:b/>
      <w:bCs/>
      <w:color w:val="000000"/>
      <w:sz w:val="23"/>
      <w:szCs w:val="23"/>
    </w:rPr>
  </w:style>
  <w:style w:type="character" w:customStyle="1" w:styleId="A1">
    <w:name w:val="A1"/>
    <w:uiPriority w:val="99"/>
    <w:rsid w:val="00C06636"/>
    <w:rPr>
      <w:rFonts w:cs="Solpera"/>
      <w:color w:val="000000"/>
    </w:rPr>
  </w:style>
  <w:style w:type="paragraph" w:customStyle="1" w:styleId="Pa4">
    <w:name w:val="Pa4"/>
    <w:basedOn w:val="Default"/>
    <w:next w:val="Default"/>
    <w:uiPriority w:val="99"/>
    <w:rsid w:val="00C06636"/>
    <w:pPr>
      <w:suppressAutoHyphens w:val="0"/>
      <w:autoSpaceDE w:val="0"/>
      <w:autoSpaceDN w:val="0"/>
      <w:adjustRightInd w:val="0"/>
      <w:spacing w:after="0" w:line="221" w:lineRule="atLeast"/>
    </w:pPr>
    <w:rPr>
      <w:rFonts w:ascii="Solpera" w:eastAsiaTheme="minorEastAsia" w:hAnsi="Solpera" w:cstheme="minorBidi"/>
      <w:color w:val="auto"/>
      <w:lang w:eastAsia="cs-CZ" w:bidi="ar-SA"/>
    </w:rPr>
  </w:style>
  <w:style w:type="character" w:customStyle="1" w:styleId="A2">
    <w:name w:val="A2"/>
    <w:uiPriority w:val="99"/>
    <w:rsid w:val="00C06636"/>
    <w:rPr>
      <w:rFonts w:cs="Solpera"/>
      <w:i/>
      <w:iCs/>
      <w:color w:val="000000"/>
      <w:sz w:val="18"/>
      <w:szCs w:val="18"/>
    </w:rPr>
  </w:style>
  <w:style w:type="paragraph" w:customStyle="1" w:styleId="Pa2">
    <w:name w:val="Pa2"/>
    <w:basedOn w:val="Default"/>
    <w:next w:val="Default"/>
    <w:uiPriority w:val="99"/>
    <w:rsid w:val="005B7F2F"/>
    <w:pPr>
      <w:suppressAutoHyphens w:val="0"/>
      <w:autoSpaceDE w:val="0"/>
      <w:autoSpaceDN w:val="0"/>
      <w:adjustRightInd w:val="0"/>
      <w:spacing w:after="0" w:line="221" w:lineRule="atLeast"/>
    </w:pPr>
    <w:rPr>
      <w:rFonts w:ascii="Solpera" w:eastAsiaTheme="minorEastAsia" w:hAnsi="Solpera" w:cstheme="minorBidi"/>
      <w:color w:val="auto"/>
      <w:lang w:eastAsia="cs-CZ" w:bidi="ar-SA"/>
    </w:rPr>
  </w:style>
  <w:style w:type="paragraph" w:customStyle="1" w:styleId="Pa3">
    <w:name w:val="Pa3"/>
    <w:basedOn w:val="Default"/>
    <w:next w:val="Default"/>
    <w:uiPriority w:val="99"/>
    <w:rsid w:val="005B7F2F"/>
    <w:pPr>
      <w:suppressAutoHyphens w:val="0"/>
      <w:autoSpaceDE w:val="0"/>
      <w:autoSpaceDN w:val="0"/>
      <w:adjustRightInd w:val="0"/>
      <w:spacing w:after="0" w:line="231" w:lineRule="atLeast"/>
    </w:pPr>
    <w:rPr>
      <w:rFonts w:ascii="Solpera" w:eastAsiaTheme="minorEastAsia" w:hAnsi="Solpera" w:cstheme="minorBidi"/>
      <w:color w:val="auto"/>
      <w:lang w:eastAsia="cs-CZ" w:bidi="ar-SA"/>
    </w:rPr>
  </w:style>
  <w:style w:type="paragraph" w:customStyle="1" w:styleId="Pa5">
    <w:name w:val="Pa5"/>
    <w:basedOn w:val="Default"/>
    <w:next w:val="Default"/>
    <w:uiPriority w:val="99"/>
    <w:rsid w:val="007E17E3"/>
    <w:pPr>
      <w:suppressAutoHyphens w:val="0"/>
      <w:autoSpaceDE w:val="0"/>
      <w:autoSpaceDN w:val="0"/>
      <w:adjustRightInd w:val="0"/>
      <w:spacing w:after="0" w:line="231" w:lineRule="atLeast"/>
    </w:pPr>
    <w:rPr>
      <w:rFonts w:ascii="Solpera" w:eastAsiaTheme="minorEastAsia" w:hAnsi="Solpera" w:cstheme="minorBidi"/>
      <w:color w:val="auto"/>
      <w:lang w:eastAsia="cs-CZ" w:bidi="ar-SA"/>
    </w:rPr>
  </w:style>
  <w:style w:type="paragraph" w:customStyle="1" w:styleId="-wm-article-detail-contentperex">
    <w:name w:val="-wm-article-detail-contentperex"/>
    <w:basedOn w:val="Normln"/>
    <w:rsid w:val="0076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ln"/>
    <w:rsid w:val="00980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Standardnpsmoodstavce"/>
    <w:rsid w:val="006046BA"/>
  </w:style>
  <w:style w:type="character" w:customStyle="1" w:styleId="xcontentpasted2">
    <w:name w:val="x_contentpasted2"/>
    <w:basedOn w:val="Standardnpsmoodstavce"/>
    <w:rsid w:val="006046BA"/>
  </w:style>
  <w:style w:type="paragraph" w:customStyle="1" w:styleId="xgmail--wm-article-detail-contentperex">
    <w:name w:val="x_gmail--wm-article-detail-contentperex"/>
    <w:basedOn w:val="Normln"/>
    <w:rsid w:val="00FC44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ln"/>
    <w:rsid w:val="00241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pen-quote">
    <w:name w:val="open-quote"/>
    <w:basedOn w:val="Standardnpsmoodstavce"/>
    <w:rsid w:val="003F0F61"/>
  </w:style>
  <w:style w:type="character" w:customStyle="1" w:styleId="Nzev1">
    <w:name w:val="Název1"/>
    <w:basedOn w:val="Standardnpsmoodstavce"/>
    <w:rsid w:val="003F0F61"/>
  </w:style>
  <w:style w:type="character" w:customStyle="1" w:styleId="wixui-rich-texttext">
    <w:name w:val="wixui-rich-text__text"/>
    <w:basedOn w:val="Standardnpsmoodstavce"/>
    <w:rsid w:val="00CA4AD0"/>
  </w:style>
  <w:style w:type="paragraph" w:customStyle="1" w:styleId="xxxmsonormal">
    <w:name w:val="x_xxmsonormal"/>
    <w:basedOn w:val="Normln"/>
    <w:rsid w:val="004D05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DE1868"/>
  </w:style>
  <w:style w:type="paragraph" w:customStyle="1" w:styleId="x-wm-msonormal">
    <w:name w:val="x_-wm-msonormal"/>
    <w:basedOn w:val="Normln"/>
    <w:rsid w:val="00010E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
    <w:name w:val="x_x_contentpasted0"/>
    <w:basedOn w:val="Standardnpsmoodstavce"/>
    <w:rsid w:val="00275417"/>
  </w:style>
  <w:style w:type="character" w:customStyle="1" w:styleId="xxcontentpasted2">
    <w:name w:val="x_x_contentpasted2"/>
    <w:basedOn w:val="Standardnpsmoodstavce"/>
    <w:rsid w:val="00275417"/>
  </w:style>
  <w:style w:type="paragraph" w:customStyle="1" w:styleId="aktualsub">
    <w:name w:val="aktualsub"/>
    <w:basedOn w:val="Normln"/>
    <w:rsid w:val="00320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imate-onscroll">
    <w:name w:val="animate-onscroll"/>
    <w:basedOn w:val="Normln"/>
    <w:rsid w:val="00077B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3643">
      <w:bodyDiv w:val="1"/>
      <w:marLeft w:val="0"/>
      <w:marRight w:val="0"/>
      <w:marTop w:val="0"/>
      <w:marBottom w:val="0"/>
      <w:divBdr>
        <w:top w:val="none" w:sz="0" w:space="0" w:color="auto"/>
        <w:left w:val="none" w:sz="0" w:space="0" w:color="auto"/>
        <w:bottom w:val="none" w:sz="0" w:space="0" w:color="auto"/>
        <w:right w:val="none" w:sz="0" w:space="0" w:color="auto"/>
      </w:divBdr>
      <w:divsChild>
        <w:div w:id="80682626">
          <w:marLeft w:val="0"/>
          <w:marRight w:val="0"/>
          <w:marTop w:val="0"/>
          <w:marBottom w:val="0"/>
          <w:divBdr>
            <w:top w:val="none" w:sz="0" w:space="0" w:color="auto"/>
            <w:left w:val="none" w:sz="0" w:space="0" w:color="auto"/>
            <w:bottom w:val="none" w:sz="0" w:space="0" w:color="auto"/>
            <w:right w:val="none" w:sz="0" w:space="0" w:color="auto"/>
          </w:divBdr>
        </w:div>
      </w:divsChild>
    </w:div>
    <w:div w:id="28458481">
      <w:bodyDiv w:val="1"/>
      <w:marLeft w:val="0"/>
      <w:marRight w:val="0"/>
      <w:marTop w:val="0"/>
      <w:marBottom w:val="0"/>
      <w:divBdr>
        <w:top w:val="none" w:sz="0" w:space="0" w:color="auto"/>
        <w:left w:val="none" w:sz="0" w:space="0" w:color="auto"/>
        <w:bottom w:val="none" w:sz="0" w:space="0" w:color="auto"/>
        <w:right w:val="none" w:sz="0" w:space="0" w:color="auto"/>
      </w:divBdr>
    </w:div>
    <w:div w:id="49157596">
      <w:bodyDiv w:val="1"/>
      <w:marLeft w:val="0"/>
      <w:marRight w:val="0"/>
      <w:marTop w:val="0"/>
      <w:marBottom w:val="0"/>
      <w:divBdr>
        <w:top w:val="none" w:sz="0" w:space="0" w:color="auto"/>
        <w:left w:val="none" w:sz="0" w:space="0" w:color="auto"/>
        <w:bottom w:val="none" w:sz="0" w:space="0" w:color="auto"/>
        <w:right w:val="none" w:sz="0" w:space="0" w:color="auto"/>
      </w:divBdr>
    </w:div>
    <w:div w:id="53506863">
      <w:bodyDiv w:val="1"/>
      <w:marLeft w:val="0"/>
      <w:marRight w:val="0"/>
      <w:marTop w:val="0"/>
      <w:marBottom w:val="0"/>
      <w:divBdr>
        <w:top w:val="none" w:sz="0" w:space="0" w:color="auto"/>
        <w:left w:val="none" w:sz="0" w:space="0" w:color="auto"/>
        <w:bottom w:val="none" w:sz="0" w:space="0" w:color="auto"/>
        <w:right w:val="none" w:sz="0" w:space="0" w:color="auto"/>
      </w:divBdr>
    </w:div>
    <w:div w:id="62148283">
      <w:bodyDiv w:val="1"/>
      <w:marLeft w:val="0"/>
      <w:marRight w:val="0"/>
      <w:marTop w:val="0"/>
      <w:marBottom w:val="0"/>
      <w:divBdr>
        <w:top w:val="none" w:sz="0" w:space="0" w:color="auto"/>
        <w:left w:val="none" w:sz="0" w:space="0" w:color="auto"/>
        <w:bottom w:val="none" w:sz="0" w:space="0" w:color="auto"/>
        <w:right w:val="none" w:sz="0" w:space="0" w:color="auto"/>
      </w:divBdr>
    </w:div>
    <w:div w:id="65348825">
      <w:bodyDiv w:val="1"/>
      <w:marLeft w:val="0"/>
      <w:marRight w:val="0"/>
      <w:marTop w:val="0"/>
      <w:marBottom w:val="0"/>
      <w:divBdr>
        <w:top w:val="none" w:sz="0" w:space="0" w:color="auto"/>
        <w:left w:val="none" w:sz="0" w:space="0" w:color="auto"/>
        <w:bottom w:val="none" w:sz="0" w:space="0" w:color="auto"/>
        <w:right w:val="none" w:sz="0" w:space="0" w:color="auto"/>
      </w:divBdr>
      <w:divsChild>
        <w:div w:id="172913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4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0353">
      <w:bodyDiv w:val="1"/>
      <w:marLeft w:val="0"/>
      <w:marRight w:val="0"/>
      <w:marTop w:val="0"/>
      <w:marBottom w:val="0"/>
      <w:divBdr>
        <w:top w:val="none" w:sz="0" w:space="0" w:color="auto"/>
        <w:left w:val="none" w:sz="0" w:space="0" w:color="auto"/>
        <w:bottom w:val="none" w:sz="0" w:space="0" w:color="auto"/>
        <w:right w:val="none" w:sz="0" w:space="0" w:color="auto"/>
      </w:divBdr>
    </w:div>
    <w:div w:id="82266905">
      <w:bodyDiv w:val="1"/>
      <w:marLeft w:val="0"/>
      <w:marRight w:val="0"/>
      <w:marTop w:val="0"/>
      <w:marBottom w:val="0"/>
      <w:divBdr>
        <w:top w:val="none" w:sz="0" w:space="0" w:color="auto"/>
        <w:left w:val="none" w:sz="0" w:space="0" w:color="auto"/>
        <w:bottom w:val="none" w:sz="0" w:space="0" w:color="auto"/>
        <w:right w:val="none" w:sz="0" w:space="0" w:color="auto"/>
      </w:divBdr>
    </w:div>
    <w:div w:id="84421752">
      <w:bodyDiv w:val="1"/>
      <w:marLeft w:val="0"/>
      <w:marRight w:val="0"/>
      <w:marTop w:val="0"/>
      <w:marBottom w:val="0"/>
      <w:divBdr>
        <w:top w:val="none" w:sz="0" w:space="0" w:color="auto"/>
        <w:left w:val="none" w:sz="0" w:space="0" w:color="auto"/>
        <w:bottom w:val="none" w:sz="0" w:space="0" w:color="auto"/>
        <w:right w:val="none" w:sz="0" w:space="0" w:color="auto"/>
      </w:divBdr>
    </w:div>
    <w:div w:id="90127883">
      <w:bodyDiv w:val="1"/>
      <w:marLeft w:val="0"/>
      <w:marRight w:val="0"/>
      <w:marTop w:val="0"/>
      <w:marBottom w:val="0"/>
      <w:divBdr>
        <w:top w:val="none" w:sz="0" w:space="0" w:color="auto"/>
        <w:left w:val="none" w:sz="0" w:space="0" w:color="auto"/>
        <w:bottom w:val="none" w:sz="0" w:space="0" w:color="auto"/>
        <w:right w:val="none" w:sz="0" w:space="0" w:color="auto"/>
      </w:divBdr>
    </w:div>
    <w:div w:id="99184800">
      <w:bodyDiv w:val="1"/>
      <w:marLeft w:val="0"/>
      <w:marRight w:val="0"/>
      <w:marTop w:val="0"/>
      <w:marBottom w:val="0"/>
      <w:divBdr>
        <w:top w:val="none" w:sz="0" w:space="0" w:color="auto"/>
        <w:left w:val="none" w:sz="0" w:space="0" w:color="auto"/>
        <w:bottom w:val="none" w:sz="0" w:space="0" w:color="auto"/>
        <w:right w:val="none" w:sz="0" w:space="0" w:color="auto"/>
      </w:divBdr>
      <w:divsChild>
        <w:div w:id="1387949309">
          <w:marLeft w:val="0"/>
          <w:marRight w:val="0"/>
          <w:marTop w:val="0"/>
          <w:marBottom w:val="0"/>
          <w:divBdr>
            <w:top w:val="none" w:sz="0" w:space="0" w:color="auto"/>
            <w:left w:val="none" w:sz="0" w:space="0" w:color="auto"/>
            <w:bottom w:val="none" w:sz="0" w:space="0" w:color="auto"/>
            <w:right w:val="none" w:sz="0" w:space="0" w:color="auto"/>
          </w:divBdr>
        </w:div>
      </w:divsChild>
    </w:div>
    <w:div w:id="103618474">
      <w:bodyDiv w:val="1"/>
      <w:marLeft w:val="0"/>
      <w:marRight w:val="0"/>
      <w:marTop w:val="0"/>
      <w:marBottom w:val="0"/>
      <w:divBdr>
        <w:top w:val="none" w:sz="0" w:space="0" w:color="auto"/>
        <w:left w:val="none" w:sz="0" w:space="0" w:color="auto"/>
        <w:bottom w:val="none" w:sz="0" w:space="0" w:color="auto"/>
        <w:right w:val="none" w:sz="0" w:space="0" w:color="auto"/>
      </w:divBdr>
    </w:div>
    <w:div w:id="105665615">
      <w:bodyDiv w:val="1"/>
      <w:marLeft w:val="0"/>
      <w:marRight w:val="0"/>
      <w:marTop w:val="0"/>
      <w:marBottom w:val="0"/>
      <w:divBdr>
        <w:top w:val="none" w:sz="0" w:space="0" w:color="auto"/>
        <w:left w:val="none" w:sz="0" w:space="0" w:color="auto"/>
        <w:bottom w:val="none" w:sz="0" w:space="0" w:color="auto"/>
        <w:right w:val="none" w:sz="0" w:space="0" w:color="auto"/>
      </w:divBdr>
      <w:divsChild>
        <w:div w:id="1377388816">
          <w:marLeft w:val="0"/>
          <w:marRight w:val="0"/>
          <w:marTop w:val="0"/>
          <w:marBottom w:val="0"/>
          <w:divBdr>
            <w:top w:val="none" w:sz="0" w:space="0" w:color="auto"/>
            <w:left w:val="none" w:sz="0" w:space="0" w:color="auto"/>
            <w:bottom w:val="none" w:sz="0" w:space="0" w:color="auto"/>
            <w:right w:val="none" w:sz="0" w:space="0" w:color="auto"/>
          </w:divBdr>
          <w:divsChild>
            <w:div w:id="20117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7561">
      <w:bodyDiv w:val="1"/>
      <w:marLeft w:val="0"/>
      <w:marRight w:val="0"/>
      <w:marTop w:val="0"/>
      <w:marBottom w:val="0"/>
      <w:divBdr>
        <w:top w:val="none" w:sz="0" w:space="0" w:color="auto"/>
        <w:left w:val="none" w:sz="0" w:space="0" w:color="auto"/>
        <w:bottom w:val="none" w:sz="0" w:space="0" w:color="auto"/>
        <w:right w:val="none" w:sz="0" w:space="0" w:color="auto"/>
      </w:divBdr>
    </w:div>
    <w:div w:id="109011760">
      <w:bodyDiv w:val="1"/>
      <w:marLeft w:val="0"/>
      <w:marRight w:val="0"/>
      <w:marTop w:val="0"/>
      <w:marBottom w:val="0"/>
      <w:divBdr>
        <w:top w:val="none" w:sz="0" w:space="0" w:color="auto"/>
        <w:left w:val="none" w:sz="0" w:space="0" w:color="auto"/>
        <w:bottom w:val="none" w:sz="0" w:space="0" w:color="auto"/>
        <w:right w:val="none" w:sz="0" w:space="0" w:color="auto"/>
      </w:divBdr>
    </w:div>
    <w:div w:id="121000686">
      <w:bodyDiv w:val="1"/>
      <w:marLeft w:val="0"/>
      <w:marRight w:val="0"/>
      <w:marTop w:val="0"/>
      <w:marBottom w:val="0"/>
      <w:divBdr>
        <w:top w:val="none" w:sz="0" w:space="0" w:color="auto"/>
        <w:left w:val="none" w:sz="0" w:space="0" w:color="auto"/>
        <w:bottom w:val="none" w:sz="0" w:space="0" w:color="auto"/>
        <w:right w:val="none" w:sz="0" w:space="0" w:color="auto"/>
      </w:divBdr>
      <w:divsChild>
        <w:div w:id="2054117853">
          <w:marLeft w:val="0"/>
          <w:marRight w:val="0"/>
          <w:marTop w:val="0"/>
          <w:marBottom w:val="0"/>
          <w:divBdr>
            <w:top w:val="none" w:sz="0" w:space="0" w:color="auto"/>
            <w:left w:val="none" w:sz="0" w:space="0" w:color="auto"/>
            <w:bottom w:val="none" w:sz="0" w:space="0" w:color="auto"/>
            <w:right w:val="none" w:sz="0" w:space="0" w:color="auto"/>
          </w:divBdr>
        </w:div>
      </w:divsChild>
    </w:div>
    <w:div w:id="127090529">
      <w:bodyDiv w:val="1"/>
      <w:marLeft w:val="0"/>
      <w:marRight w:val="0"/>
      <w:marTop w:val="0"/>
      <w:marBottom w:val="0"/>
      <w:divBdr>
        <w:top w:val="none" w:sz="0" w:space="0" w:color="auto"/>
        <w:left w:val="none" w:sz="0" w:space="0" w:color="auto"/>
        <w:bottom w:val="none" w:sz="0" w:space="0" w:color="auto"/>
        <w:right w:val="none" w:sz="0" w:space="0" w:color="auto"/>
      </w:divBdr>
      <w:divsChild>
        <w:div w:id="632978055">
          <w:marLeft w:val="0"/>
          <w:marRight w:val="0"/>
          <w:marTop w:val="0"/>
          <w:marBottom w:val="0"/>
          <w:divBdr>
            <w:top w:val="none" w:sz="0" w:space="0" w:color="auto"/>
            <w:left w:val="none" w:sz="0" w:space="0" w:color="auto"/>
            <w:bottom w:val="none" w:sz="0" w:space="0" w:color="auto"/>
            <w:right w:val="none" w:sz="0" w:space="0" w:color="auto"/>
          </w:divBdr>
        </w:div>
        <w:div w:id="905382302">
          <w:marLeft w:val="0"/>
          <w:marRight w:val="0"/>
          <w:marTop w:val="0"/>
          <w:marBottom w:val="0"/>
          <w:divBdr>
            <w:top w:val="none" w:sz="0" w:space="0" w:color="auto"/>
            <w:left w:val="none" w:sz="0" w:space="0" w:color="auto"/>
            <w:bottom w:val="none" w:sz="0" w:space="0" w:color="auto"/>
            <w:right w:val="none" w:sz="0" w:space="0" w:color="auto"/>
          </w:divBdr>
        </w:div>
      </w:divsChild>
    </w:div>
    <w:div w:id="132408945">
      <w:bodyDiv w:val="1"/>
      <w:marLeft w:val="0"/>
      <w:marRight w:val="0"/>
      <w:marTop w:val="0"/>
      <w:marBottom w:val="0"/>
      <w:divBdr>
        <w:top w:val="none" w:sz="0" w:space="0" w:color="auto"/>
        <w:left w:val="none" w:sz="0" w:space="0" w:color="auto"/>
        <w:bottom w:val="none" w:sz="0" w:space="0" w:color="auto"/>
        <w:right w:val="none" w:sz="0" w:space="0" w:color="auto"/>
      </w:divBdr>
      <w:divsChild>
        <w:div w:id="1377924852">
          <w:marLeft w:val="225"/>
          <w:marRight w:val="0"/>
          <w:marTop w:val="120"/>
          <w:marBottom w:val="120"/>
          <w:divBdr>
            <w:top w:val="none" w:sz="0" w:space="0" w:color="auto"/>
            <w:left w:val="none" w:sz="0" w:space="0" w:color="auto"/>
            <w:bottom w:val="none" w:sz="0" w:space="0" w:color="auto"/>
            <w:right w:val="none" w:sz="0" w:space="0" w:color="auto"/>
          </w:divBdr>
          <w:divsChild>
            <w:div w:id="1715613224">
              <w:marLeft w:val="0"/>
              <w:marRight w:val="0"/>
              <w:marTop w:val="0"/>
              <w:marBottom w:val="0"/>
              <w:divBdr>
                <w:top w:val="none" w:sz="0" w:space="0" w:color="auto"/>
                <w:left w:val="none" w:sz="0" w:space="0" w:color="auto"/>
                <w:bottom w:val="none" w:sz="0" w:space="0" w:color="auto"/>
                <w:right w:val="none" w:sz="0" w:space="0" w:color="auto"/>
              </w:divBdr>
              <w:divsChild>
                <w:div w:id="3182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6222">
      <w:bodyDiv w:val="1"/>
      <w:marLeft w:val="0"/>
      <w:marRight w:val="0"/>
      <w:marTop w:val="0"/>
      <w:marBottom w:val="0"/>
      <w:divBdr>
        <w:top w:val="none" w:sz="0" w:space="0" w:color="auto"/>
        <w:left w:val="none" w:sz="0" w:space="0" w:color="auto"/>
        <w:bottom w:val="none" w:sz="0" w:space="0" w:color="auto"/>
        <w:right w:val="none" w:sz="0" w:space="0" w:color="auto"/>
      </w:divBdr>
      <w:divsChild>
        <w:div w:id="1280330696">
          <w:marLeft w:val="0"/>
          <w:marRight w:val="0"/>
          <w:marTop w:val="0"/>
          <w:marBottom w:val="0"/>
          <w:divBdr>
            <w:top w:val="none" w:sz="0" w:space="0" w:color="auto"/>
            <w:left w:val="none" w:sz="0" w:space="0" w:color="auto"/>
            <w:bottom w:val="none" w:sz="0" w:space="0" w:color="auto"/>
            <w:right w:val="none" w:sz="0" w:space="0" w:color="auto"/>
          </w:divBdr>
        </w:div>
        <w:div w:id="1519394284">
          <w:marLeft w:val="0"/>
          <w:marRight w:val="0"/>
          <w:marTop w:val="0"/>
          <w:marBottom w:val="0"/>
          <w:divBdr>
            <w:top w:val="none" w:sz="0" w:space="0" w:color="auto"/>
            <w:left w:val="none" w:sz="0" w:space="0" w:color="auto"/>
            <w:bottom w:val="none" w:sz="0" w:space="0" w:color="auto"/>
            <w:right w:val="none" w:sz="0" w:space="0" w:color="auto"/>
          </w:divBdr>
        </w:div>
      </w:divsChild>
    </w:div>
    <w:div w:id="137186413">
      <w:bodyDiv w:val="1"/>
      <w:marLeft w:val="0"/>
      <w:marRight w:val="0"/>
      <w:marTop w:val="0"/>
      <w:marBottom w:val="0"/>
      <w:divBdr>
        <w:top w:val="none" w:sz="0" w:space="0" w:color="auto"/>
        <w:left w:val="none" w:sz="0" w:space="0" w:color="auto"/>
        <w:bottom w:val="none" w:sz="0" w:space="0" w:color="auto"/>
        <w:right w:val="none" w:sz="0" w:space="0" w:color="auto"/>
      </w:divBdr>
    </w:div>
    <w:div w:id="152140573">
      <w:bodyDiv w:val="1"/>
      <w:marLeft w:val="0"/>
      <w:marRight w:val="0"/>
      <w:marTop w:val="0"/>
      <w:marBottom w:val="0"/>
      <w:divBdr>
        <w:top w:val="none" w:sz="0" w:space="0" w:color="auto"/>
        <w:left w:val="none" w:sz="0" w:space="0" w:color="auto"/>
        <w:bottom w:val="none" w:sz="0" w:space="0" w:color="auto"/>
        <w:right w:val="none" w:sz="0" w:space="0" w:color="auto"/>
      </w:divBdr>
    </w:div>
    <w:div w:id="195700233">
      <w:bodyDiv w:val="1"/>
      <w:marLeft w:val="0"/>
      <w:marRight w:val="0"/>
      <w:marTop w:val="0"/>
      <w:marBottom w:val="0"/>
      <w:divBdr>
        <w:top w:val="none" w:sz="0" w:space="0" w:color="auto"/>
        <w:left w:val="none" w:sz="0" w:space="0" w:color="auto"/>
        <w:bottom w:val="none" w:sz="0" w:space="0" w:color="auto"/>
        <w:right w:val="none" w:sz="0" w:space="0" w:color="auto"/>
      </w:divBdr>
    </w:div>
    <w:div w:id="213928687">
      <w:bodyDiv w:val="1"/>
      <w:marLeft w:val="0"/>
      <w:marRight w:val="0"/>
      <w:marTop w:val="0"/>
      <w:marBottom w:val="0"/>
      <w:divBdr>
        <w:top w:val="none" w:sz="0" w:space="0" w:color="auto"/>
        <w:left w:val="none" w:sz="0" w:space="0" w:color="auto"/>
        <w:bottom w:val="none" w:sz="0" w:space="0" w:color="auto"/>
        <w:right w:val="none" w:sz="0" w:space="0" w:color="auto"/>
      </w:divBdr>
    </w:div>
    <w:div w:id="227112992">
      <w:bodyDiv w:val="1"/>
      <w:marLeft w:val="0"/>
      <w:marRight w:val="0"/>
      <w:marTop w:val="0"/>
      <w:marBottom w:val="0"/>
      <w:divBdr>
        <w:top w:val="none" w:sz="0" w:space="0" w:color="auto"/>
        <w:left w:val="none" w:sz="0" w:space="0" w:color="auto"/>
        <w:bottom w:val="none" w:sz="0" w:space="0" w:color="auto"/>
        <w:right w:val="none" w:sz="0" w:space="0" w:color="auto"/>
      </w:divBdr>
    </w:div>
    <w:div w:id="230895557">
      <w:bodyDiv w:val="1"/>
      <w:marLeft w:val="0"/>
      <w:marRight w:val="0"/>
      <w:marTop w:val="0"/>
      <w:marBottom w:val="0"/>
      <w:divBdr>
        <w:top w:val="none" w:sz="0" w:space="0" w:color="auto"/>
        <w:left w:val="none" w:sz="0" w:space="0" w:color="auto"/>
        <w:bottom w:val="none" w:sz="0" w:space="0" w:color="auto"/>
        <w:right w:val="none" w:sz="0" w:space="0" w:color="auto"/>
      </w:divBdr>
    </w:div>
    <w:div w:id="232129226">
      <w:bodyDiv w:val="1"/>
      <w:marLeft w:val="0"/>
      <w:marRight w:val="0"/>
      <w:marTop w:val="0"/>
      <w:marBottom w:val="0"/>
      <w:divBdr>
        <w:top w:val="none" w:sz="0" w:space="0" w:color="auto"/>
        <w:left w:val="none" w:sz="0" w:space="0" w:color="auto"/>
        <w:bottom w:val="none" w:sz="0" w:space="0" w:color="auto"/>
        <w:right w:val="none" w:sz="0" w:space="0" w:color="auto"/>
      </w:divBdr>
    </w:div>
    <w:div w:id="242646600">
      <w:bodyDiv w:val="1"/>
      <w:marLeft w:val="0"/>
      <w:marRight w:val="0"/>
      <w:marTop w:val="0"/>
      <w:marBottom w:val="0"/>
      <w:divBdr>
        <w:top w:val="none" w:sz="0" w:space="0" w:color="auto"/>
        <w:left w:val="none" w:sz="0" w:space="0" w:color="auto"/>
        <w:bottom w:val="none" w:sz="0" w:space="0" w:color="auto"/>
        <w:right w:val="none" w:sz="0" w:space="0" w:color="auto"/>
      </w:divBdr>
    </w:div>
    <w:div w:id="247888477">
      <w:bodyDiv w:val="1"/>
      <w:marLeft w:val="0"/>
      <w:marRight w:val="0"/>
      <w:marTop w:val="0"/>
      <w:marBottom w:val="0"/>
      <w:divBdr>
        <w:top w:val="none" w:sz="0" w:space="0" w:color="auto"/>
        <w:left w:val="none" w:sz="0" w:space="0" w:color="auto"/>
        <w:bottom w:val="none" w:sz="0" w:space="0" w:color="auto"/>
        <w:right w:val="none" w:sz="0" w:space="0" w:color="auto"/>
      </w:divBdr>
    </w:div>
    <w:div w:id="255133413">
      <w:bodyDiv w:val="1"/>
      <w:marLeft w:val="0"/>
      <w:marRight w:val="0"/>
      <w:marTop w:val="0"/>
      <w:marBottom w:val="0"/>
      <w:divBdr>
        <w:top w:val="none" w:sz="0" w:space="0" w:color="auto"/>
        <w:left w:val="none" w:sz="0" w:space="0" w:color="auto"/>
        <w:bottom w:val="none" w:sz="0" w:space="0" w:color="auto"/>
        <w:right w:val="none" w:sz="0" w:space="0" w:color="auto"/>
      </w:divBdr>
    </w:div>
    <w:div w:id="268050423">
      <w:bodyDiv w:val="1"/>
      <w:marLeft w:val="0"/>
      <w:marRight w:val="0"/>
      <w:marTop w:val="0"/>
      <w:marBottom w:val="0"/>
      <w:divBdr>
        <w:top w:val="none" w:sz="0" w:space="0" w:color="auto"/>
        <w:left w:val="none" w:sz="0" w:space="0" w:color="auto"/>
        <w:bottom w:val="none" w:sz="0" w:space="0" w:color="auto"/>
        <w:right w:val="none" w:sz="0" w:space="0" w:color="auto"/>
      </w:divBdr>
    </w:div>
    <w:div w:id="272828759">
      <w:bodyDiv w:val="1"/>
      <w:marLeft w:val="0"/>
      <w:marRight w:val="0"/>
      <w:marTop w:val="0"/>
      <w:marBottom w:val="0"/>
      <w:divBdr>
        <w:top w:val="none" w:sz="0" w:space="0" w:color="auto"/>
        <w:left w:val="none" w:sz="0" w:space="0" w:color="auto"/>
        <w:bottom w:val="none" w:sz="0" w:space="0" w:color="auto"/>
        <w:right w:val="none" w:sz="0" w:space="0" w:color="auto"/>
      </w:divBdr>
    </w:div>
    <w:div w:id="273251150">
      <w:bodyDiv w:val="1"/>
      <w:marLeft w:val="0"/>
      <w:marRight w:val="0"/>
      <w:marTop w:val="0"/>
      <w:marBottom w:val="0"/>
      <w:divBdr>
        <w:top w:val="none" w:sz="0" w:space="0" w:color="auto"/>
        <w:left w:val="none" w:sz="0" w:space="0" w:color="auto"/>
        <w:bottom w:val="none" w:sz="0" w:space="0" w:color="auto"/>
        <w:right w:val="none" w:sz="0" w:space="0" w:color="auto"/>
      </w:divBdr>
      <w:divsChild>
        <w:div w:id="1164854404">
          <w:marLeft w:val="0"/>
          <w:marRight w:val="0"/>
          <w:marTop w:val="0"/>
          <w:marBottom w:val="0"/>
          <w:divBdr>
            <w:top w:val="none" w:sz="0" w:space="0" w:color="auto"/>
            <w:left w:val="none" w:sz="0" w:space="0" w:color="auto"/>
            <w:bottom w:val="none" w:sz="0" w:space="0" w:color="auto"/>
            <w:right w:val="none" w:sz="0" w:space="0" w:color="auto"/>
          </w:divBdr>
        </w:div>
        <w:div w:id="1780880357">
          <w:marLeft w:val="0"/>
          <w:marRight w:val="0"/>
          <w:marTop w:val="0"/>
          <w:marBottom w:val="0"/>
          <w:divBdr>
            <w:top w:val="none" w:sz="0" w:space="0" w:color="auto"/>
            <w:left w:val="none" w:sz="0" w:space="0" w:color="auto"/>
            <w:bottom w:val="none" w:sz="0" w:space="0" w:color="auto"/>
            <w:right w:val="none" w:sz="0" w:space="0" w:color="auto"/>
          </w:divBdr>
        </w:div>
      </w:divsChild>
    </w:div>
    <w:div w:id="283926960">
      <w:bodyDiv w:val="1"/>
      <w:marLeft w:val="0"/>
      <w:marRight w:val="0"/>
      <w:marTop w:val="0"/>
      <w:marBottom w:val="0"/>
      <w:divBdr>
        <w:top w:val="none" w:sz="0" w:space="0" w:color="auto"/>
        <w:left w:val="none" w:sz="0" w:space="0" w:color="auto"/>
        <w:bottom w:val="none" w:sz="0" w:space="0" w:color="auto"/>
        <w:right w:val="none" w:sz="0" w:space="0" w:color="auto"/>
      </w:divBdr>
      <w:divsChild>
        <w:div w:id="633145527">
          <w:marLeft w:val="0"/>
          <w:marRight w:val="0"/>
          <w:marTop w:val="0"/>
          <w:marBottom w:val="0"/>
          <w:divBdr>
            <w:top w:val="none" w:sz="0" w:space="0" w:color="auto"/>
            <w:left w:val="none" w:sz="0" w:space="0" w:color="auto"/>
            <w:bottom w:val="none" w:sz="0" w:space="0" w:color="auto"/>
            <w:right w:val="none" w:sz="0" w:space="0" w:color="auto"/>
          </w:divBdr>
        </w:div>
      </w:divsChild>
    </w:div>
    <w:div w:id="287784493">
      <w:bodyDiv w:val="1"/>
      <w:marLeft w:val="0"/>
      <w:marRight w:val="0"/>
      <w:marTop w:val="0"/>
      <w:marBottom w:val="0"/>
      <w:divBdr>
        <w:top w:val="none" w:sz="0" w:space="0" w:color="auto"/>
        <w:left w:val="none" w:sz="0" w:space="0" w:color="auto"/>
        <w:bottom w:val="none" w:sz="0" w:space="0" w:color="auto"/>
        <w:right w:val="none" w:sz="0" w:space="0" w:color="auto"/>
      </w:divBdr>
      <w:divsChild>
        <w:div w:id="1055007550">
          <w:marLeft w:val="0"/>
          <w:marRight w:val="0"/>
          <w:marTop w:val="0"/>
          <w:marBottom w:val="0"/>
          <w:divBdr>
            <w:top w:val="none" w:sz="0" w:space="0" w:color="auto"/>
            <w:left w:val="none" w:sz="0" w:space="0" w:color="auto"/>
            <w:bottom w:val="none" w:sz="0" w:space="0" w:color="auto"/>
            <w:right w:val="none" w:sz="0" w:space="0" w:color="auto"/>
          </w:divBdr>
        </w:div>
      </w:divsChild>
    </w:div>
    <w:div w:id="367798722">
      <w:bodyDiv w:val="1"/>
      <w:marLeft w:val="0"/>
      <w:marRight w:val="0"/>
      <w:marTop w:val="0"/>
      <w:marBottom w:val="0"/>
      <w:divBdr>
        <w:top w:val="none" w:sz="0" w:space="0" w:color="auto"/>
        <w:left w:val="none" w:sz="0" w:space="0" w:color="auto"/>
        <w:bottom w:val="none" w:sz="0" w:space="0" w:color="auto"/>
        <w:right w:val="none" w:sz="0" w:space="0" w:color="auto"/>
      </w:divBdr>
    </w:div>
    <w:div w:id="371153728">
      <w:bodyDiv w:val="1"/>
      <w:marLeft w:val="0"/>
      <w:marRight w:val="0"/>
      <w:marTop w:val="0"/>
      <w:marBottom w:val="0"/>
      <w:divBdr>
        <w:top w:val="none" w:sz="0" w:space="0" w:color="auto"/>
        <w:left w:val="none" w:sz="0" w:space="0" w:color="auto"/>
        <w:bottom w:val="none" w:sz="0" w:space="0" w:color="auto"/>
        <w:right w:val="none" w:sz="0" w:space="0" w:color="auto"/>
      </w:divBdr>
      <w:divsChild>
        <w:div w:id="227766414">
          <w:marLeft w:val="0"/>
          <w:marRight w:val="0"/>
          <w:marTop w:val="0"/>
          <w:marBottom w:val="0"/>
          <w:divBdr>
            <w:top w:val="none" w:sz="0" w:space="0" w:color="auto"/>
            <w:left w:val="none" w:sz="0" w:space="0" w:color="auto"/>
            <w:bottom w:val="none" w:sz="0" w:space="0" w:color="auto"/>
            <w:right w:val="none" w:sz="0" w:space="0" w:color="auto"/>
          </w:divBdr>
        </w:div>
        <w:div w:id="2032412395">
          <w:marLeft w:val="0"/>
          <w:marRight w:val="0"/>
          <w:marTop w:val="0"/>
          <w:marBottom w:val="0"/>
          <w:divBdr>
            <w:top w:val="none" w:sz="0" w:space="0" w:color="auto"/>
            <w:left w:val="none" w:sz="0" w:space="0" w:color="auto"/>
            <w:bottom w:val="none" w:sz="0" w:space="0" w:color="auto"/>
            <w:right w:val="none" w:sz="0" w:space="0" w:color="auto"/>
          </w:divBdr>
          <w:divsChild>
            <w:div w:id="18290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49830">
      <w:bodyDiv w:val="1"/>
      <w:marLeft w:val="0"/>
      <w:marRight w:val="0"/>
      <w:marTop w:val="0"/>
      <w:marBottom w:val="0"/>
      <w:divBdr>
        <w:top w:val="none" w:sz="0" w:space="0" w:color="auto"/>
        <w:left w:val="none" w:sz="0" w:space="0" w:color="auto"/>
        <w:bottom w:val="none" w:sz="0" w:space="0" w:color="auto"/>
        <w:right w:val="none" w:sz="0" w:space="0" w:color="auto"/>
      </w:divBdr>
      <w:divsChild>
        <w:div w:id="231283572">
          <w:marLeft w:val="0"/>
          <w:marRight w:val="0"/>
          <w:marTop w:val="0"/>
          <w:marBottom w:val="0"/>
          <w:divBdr>
            <w:top w:val="none" w:sz="0" w:space="0" w:color="auto"/>
            <w:left w:val="none" w:sz="0" w:space="0" w:color="auto"/>
            <w:bottom w:val="none" w:sz="0" w:space="0" w:color="auto"/>
            <w:right w:val="none" w:sz="0" w:space="0" w:color="auto"/>
          </w:divBdr>
        </w:div>
      </w:divsChild>
    </w:div>
    <w:div w:id="384068187">
      <w:bodyDiv w:val="1"/>
      <w:marLeft w:val="0"/>
      <w:marRight w:val="0"/>
      <w:marTop w:val="0"/>
      <w:marBottom w:val="0"/>
      <w:divBdr>
        <w:top w:val="none" w:sz="0" w:space="0" w:color="auto"/>
        <w:left w:val="none" w:sz="0" w:space="0" w:color="auto"/>
        <w:bottom w:val="none" w:sz="0" w:space="0" w:color="auto"/>
        <w:right w:val="none" w:sz="0" w:space="0" w:color="auto"/>
      </w:divBdr>
      <w:divsChild>
        <w:div w:id="649283529">
          <w:marLeft w:val="0"/>
          <w:marRight w:val="0"/>
          <w:marTop w:val="0"/>
          <w:marBottom w:val="0"/>
          <w:divBdr>
            <w:top w:val="none" w:sz="0" w:space="0" w:color="auto"/>
            <w:left w:val="none" w:sz="0" w:space="0" w:color="auto"/>
            <w:bottom w:val="none" w:sz="0" w:space="0" w:color="auto"/>
            <w:right w:val="none" w:sz="0" w:space="0" w:color="auto"/>
          </w:divBdr>
        </w:div>
        <w:div w:id="2106026890">
          <w:marLeft w:val="0"/>
          <w:marRight w:val="0"/>
          <w:marTop w:val="0"/>
          <w:marBottom w:val="0"/>
          <w:divBdr>
            <w:top w:val="none" w:sz="0" w:space="0" w:color="auto"/>
            <w:left w:val="none" w:sz="0" w:space="0" w:color="auto"/>
            <w:bottom w:val="none" w:sz="0" w:space="0" w:color="auto"/>
            <w:right w:val="none" w:sz="0" w:space="0" w:color="auto"/>
          </w:divBdr>
        </w:div>
      </w:divsChild>
    </w:div>
    <w:div w:id="394200550">
      <w:bodyDiv w:val="1"/>
      <w:marLeft w:val="0"/>
      <w:marRight w:val="0"/>
      <w:marTop w:val="0"/>
      <w:marBottom w:val="0"/>
      <w:divBdr>
        <w:top w:val="none" w:sz="0" w:space="0" w:color="auto"/>
        <w:left w:val="none" w:sz="0" w:space="0" w:color="auto"/>
        <w:bottom w:val="none" w:sz="0" w:space="0" w:color="auto"/>
        <w:right w:val="none" w:sz="0" w:space="0" w:color="auto"/>
      </w:divBdr>
    </w:div>
    <w:div w:id="395468594">
      <w:bodyDiv w:val="1"/>
      <w:marLeft w:val="0"/>
      <w:marRight w:val="0"/>
      <w:marTop w:val="0"/>
      <w:marBottom w:val="0"/>
      <w:divBdr>
        <w:top w:val="none" w:sz="0" w:space="0" w:color="auto"/>
        <w:left w:val="none" w:sz="0" w:space="0" w:color="auto"/>
        <w:bottom w:val="none" w:sz="0" w:space="0" w:color="auto"/>
        <w:right w:val="none" w:sz="0" w:space="0" w:color="auto"/>
      </w:divBdr>
    </w:div>
    <w:div w:id="402870507">
      <w:bodyDiv w:val="1"/>
      <w:marLeft w:val="0"/>
      <w:marRight w:val="0"/>
      <w:marTop w:val="0"/>
      <w:marBottom w:val="0"/>
      <w:divBdr>
        <w:top w:val="none" w:sz="0" w:space="0" w:color="auto"/>
        <w:left w:val="none" w:sz="0" w:space="0" w:color="auto"/>
        <w:bottom w:val="none" w:sz="0" w:space="0" w:color="auto"/>
        <w:right w:val="none" w:sz="0" w:space="0" w:color="auto"/>
      </w:divBdr>
    </w:div>
    <w:div w:id="413017651">
      <w:bodyDiv w:val="1"/>
      <w:marLeft w:val="0"/>
      <w:marRight w:val="0"/>
      <w:marTop w:val="0"/>
      <w:marBottom w:val="0"/>
      <w:divBdr>
        <w:top w:val="none" w:sz="0" w:space="0" w:color="auto"/>
        <w:left w:val="none" w:sz="0" w:space="0" w:color="auto"/>
        <w:bottom w:val="none" w:sz="0" w:space="0" w:color="auto"/>
        <w:right w:val="none" w:sz="0" w:space="0" w:color="auto"/>
      </w:divBdr>
      <w:divsChild>
        <w:div w:id="587737445">
          <w:marLeft w:val="0"/>
          <w:marRight w:val="0"/>
          <w:marTop w:val="0"/>
          <w:marBottom w:val="0"/>
          <w:divBdr>
            <w:top w:val="none" w:sz="0" w:space="0" w:color="auto"/>
            <w:left w:val="none" w:sz="0" w:space="0" w:color="auto"/>
            <w:bottom w:val="none" w:sz="0" w:space="0" w:color="auto"/>
            <w:right w:val="none" w:sz="0" w:space="0" w:color="auto"/>
          </w:divBdr>
        </w:div>
        <w:div w:id="710111721">
          <w:marLeft w:val="0"/>
          <w:marRight w:val="0"/>
          <w:marTop w:val="0"/>
          <w:marBottom w:val="0"/>
          <w:divBdr>
            <w:top w:val="none" w:sz="0" w:space="0" w:color="auto"/>
            <w:left w:val="none" w:sz="0" w:space="0" w:color="auto"/>
            <w:bottom w:val="none" w:sz="0" w:space="0" w:color="auto"/>
            <w:right w:val="none" w:sz="0" w:space="0" w:color="auto"/>
          </w:divBdr>
        </w:div>
      </w:divsChild>
    </w:div>
    <w:div w:id="432671889">
      <w:bodyDiv w:val="1"/>
      <w:marLeft w:val="0"/>
      <w:marRight w:val="0"/>
      <w:marTop w:val="0"/>
      <w:marBottom w:val="0"/>
      <w:divBdr>
        <w:top w:val="none" w:sz="0" w:space="0" w:color="auto"/>
        <w:left w:val="none" w:sz="0" w:space="0" w:color="auto"/>
        <w:bottom w:val="none" w:sz="0" w:space="0" w:color="auto"/>
        <w:right w:val="none" w:sz="0" w:space="0" w:color="auto"/>
      </w:divBdr>
    </w:div>
    <w:div w:id="432944676">
      <w:bodyDiv w:val="1"/>
      <w:marLeft w:val="0"/>
      <w:marRight w:val="0"/>
      <w:marTop w:val="0"/>
      <w:marBottom w:val="0"/>
      <w:divBdr>
        <w:top w:val="none" w:sz="0" w:space="0" w:color="auto"/>
        <w:left w:val="none" w:sz="0" w:space="0" w:color="auto"/>
        <w:bottom w:val="none" w:sz="0" w:space="0" w:color="auto"/>
        <w:right w:val="none" w:sz="0" w:space="0" w:color="auto"/>
      </w:divBdr>
      <w:divsChild>
        <w:div w:id="212280713">
          <w:marLeft w:val="0"/>
          <w:marRight w:val="0"/>
          <w:marTop w:val="0"/>
          <w:marBottom w:val="0"/>
          <w:divBdr>
            <w:top w:val="none" w:sz="0" w:space="0" w:color="auto"/>
            <w:left w:val="none" w:sz="0" w:space="0" w:color="auto"/>
            <w:bottom w:val="none" w:sz="0" w:space="0" w:color="auto"/>
            <w:right w:val="none" w:sz="0" w:space="0" w:color="auto"/>
          </w:divBdr>
        </w:div>
        <w:div w:id="305088093">
          <w:marLeft w:val="0"/>
          <w:marRight w:val="0"/>
          <w:marTop w:val="0"/>
          <w:marBottom w:val="0"/>
          <w:divBdr>
            <w:top w:val="none" w:sz="0" w:space="0" w:color="auto"/>
            <w:left w:val="none" w:sz="0" w:space="0" w:color="auto"/>
            <w:bottom w:val="none" w:sz="0" w:space="0" w:color="auto"/>
            <w:right w:val="none" w:sz="0" w:space="0" w:color="auto"/>
          </w:divBdr>
        </w:div>
        <w:div w:id="545340247">
          <w:marLeft w:val="0"/>
          <w:marRight w:val="0"/>
          <w:marTop w:val="0"/>
          <w:marBottom w:val="0"/>
          <w:divBdr>
            <w:top w:val="none" w:sz="0" w:space="0" w:color="auto"/>
            <w:left w:val="none" w:sz="0" w:space="0" w:color="auto"/>
            <w:bottom w:val="none" w:sz="0" w:space="0" w:color="auto"/>
            <w:right w:val="none" w:sz="0" w:space="0" w:color="auto"/>
          </w:divBdr>
        </w:div>
        <w:div w:id="733432089">
          <w:marLeft w:val="0"/>
          <w:marRight w:val="0"/>
          <w:marTop w:val="0"/>
          <w:marBottom w:val="0"/>
          <w:divBdr>
            <w:top w:val="none" w:sz="0" w:space="0" w:color="auto"/>
            <w:left w:val="none" w:sz="0" w:space="0" w:color="auto"/>
            <w:bottom w:val="none" w:sz="0" w:space="0" w:color="auto"/>
            <w:right w:val="none" w:sz="0" w:space="0" w:color="auto"/>
          </w:divBdr>
        </w:div>
        <w:div w:id="1450973940">
          <w:marLeft w:val="0"/>
          <w:marRight w:val="0"/>
          <w:marTop w:val="0"/>
          <w:marBottom w:val="0"/>
          <w:divBdr>
            <w:top w:val="none" w:sz="0" w:space="0" w:color="auto"/>
            <w:left w:val="none" w:sz="0" w:space="0" w:color="auto"/>
            <w:bottom w:val="none" w:sz="0" w:space="0" w:color="auto"/>
            <w:right w:val="none" w:sz="0" w:space="0" w:color="auto"/>
          </w:divBdr>
        </w:div>
        <w:div w:id="1786266993">
          <w:marLeft w:val="0"/>
          <w:marRight w:val="0"/>
          <w:marTop w:val="0"/>
          <w:marBottom w:val="0"/>
          <w:divBdr>
            <w:top w:val="none" w:sz="0" w:space="0" w:color="auto"/>
            <w:left w:val="none" w:sz="0" w:space="0" w:color="auto"/>
            <w:bottom w:val="none" w:sz="0" w:space="0" w:color="auto"/>
            <w:right w:val="none" w:sz="0" w:space="0" w:color="auto"/>
          </w:divBdr>
        </w:div>
      </w:divsChild>
    </w:div>
    <w:div w:id="450365553">
      <w:bodyDiv w:val="1"/>
      <w:marLeft w:val="0"/>
      <w:marRight w:val="0"/>
      <w:marTop w:val="0"/>
      <w:marBottom w:val="0"/>
      <w:divBdr>
        <w:top w:val="none" w:sz="0" w:space="0" w:color="auto"/>
        <w:left w:val="none" w:sz="0" w:space="0" w:color="auto"/>
        <w:bottom w:val="none" w:sz="0" w:space="0" w:color="auto"/>
        <w:right w:val="none" w:sz="0" w:space="0" w:color="auto"/>
      </w:divBdr>
    </w:div>
    <w:div w:id="452480261">
      <w:bodyDiv w:val="1"/>
      <w:marLeft w:val="0"/>
      <w:marRight w:val="0"/>
      <w:marTop w:val="0"/>
      <w:marBottom w:val="0"/>
      <w:divBdr>
        <w:top w:val="none" w:sz="0" w:space="0" w:color="auto"/>
        <w:left w:val="none" w:sz="0" w:space="0" w:color="auto"/>
        <w:bottom w:val="none" w:sz="0" w:space="0" w:color="auto"/>
        <w:right w:val="none" w:sz="0" w:space="0" w:color="auto"/>
      </w:divBdr>
    </w:div>
    <w:div w:id="464782550">
      <w:bodyDiv w:val="1"/>
      <w:marLeft w:val="0"/>
      <w:marRight w:val="0"/>
      <w:marTop w:val="0"/>
      <w:marBottom w:val="0"/>
      <w:divBdr>
        <w:top w:val="none" w:sz="0" w:space="0" w:color="auto"/>
        <w:left w:val="none" w:sz="0" w:space="0" w:color="auto"/>
        <w:bottom w:val="none" w:sz="0" w:space="0" w:color="auto"/>
        <w:right w:val="none" w:sz="0" w:space="0" w:color="auto"/>
      </w:divBdr>
      <w:divsChild>
        <w:div w:id="654378358">
          <w:marLeft w:val="0"/>
          <w:marRight w:val="0"/>
          <w:marTop w:val="0"/>
          <w:marBottom w:val="0"/>
          <w:divBdr>
            <w:top w:val="none" w:sz="0" w:space="0" w:color="auto"/>
            <w:left w:val="none" w:sz="0" w:space="0" w:color="auto"/>
            <w:bottom w:val="none" w:sz="0" w:space="0" w:color="auto"/>
            <w:right w:val="none" w:sz="0" w:space="0" w:color="auto"/>
          </w:divBdr>
        </w:div>
      </w:divsChild>
    </w:div>
    <w:div w:id="478229647">
      <w:bodyDiv w:val="1"/>
      <w:marLeft w:val="0"/>
      <w:marRight w:val="0"/>
      <w:marTop w:val="0"/>
      <w:marBottom w:val="0"/>
      <w:divBdr>
        <w:top w:val="none" w:sz="0" w:space="0" w:color="auto"/>
        <w:left w:val="none" w:sz="0" w:space="0" w:color="auto"/>
        <w:bottom w:val="none" w:sz="0" w:space="0" w:color="auto"/>
        <w:right w:val="none" w:sz="0" w:space="0" w:color="auto"/>
      </w:divBdr>
    </w:div>
    <w:div w:id="479885233">
      <w:bodyDiv w:val="1"/>
      <w:marLeft w:val="0"/>
      <w:marRight w:val="0"/>
      <w:marTop w:val="0"/>
      <w:marBottom w:val="0"/>
      <w:divBdr>
        <w:top w:val="none" w:sz="0" w:space="0" w:color="auto"/>
        <w:left w:val="none" w:sz="0" w:space="0" w:color="auto"/>
        <w:bottom w:val="none" w:sz="0" w:space="0" w:color="auto"/>
        <w:right w:val="none" w:sz="0" w:space="0" w:color="auto"/>
      </w:divBdr>
    </w:div>
    <w:div w:id="491456330">
      <w:bodyDiv w:val="1"/>
      <w:marLeft w:val="0"/>
      <w:marRight w:val="0"/>
      <w:marTop w:val="0"/>
      <w:marBottom w:val="0"/>
      <w:divBdr>
        <w:top w:val="none" w:sz="0" w:space="0" w:color="auto"/>
        <w:left w:val="none" w:sz="0" w:space="0" w:color="auto"/>
        <w:bottom w:val="none" w:sz="0" w:space="0" w:color="auto"/>
        <w:right w:val="none" w:sz="0" w:space="0" w:color="auto"/>
      </w:divBdr>
      <w:divsChild>
        <w:div w:id="921573384">
          <w:marLeft w:val="0"/>
          <w:marRight w:val="0"/>
          <w:marTop w:val="0"/>
          <w:marBottom w:val="0"/>
          <w:divBdr>
            <w:top w:val="none" w:sz="0" w:space="0" w:color="auto"/>
            <w:left w:val="none" w:sz="0" w:space="0" w:color="auto"/>
            <w:bottom w:val="none" w:sz="0" w:space="0" w:color="auto"/>
            <w:right w:val="none" w:sz="0" w:space="0" w:color="auto"/>
          </w:divBdr>
        </w:div>
        <w:div w:id="1864904695">
          <w:marLeft w:val="0"/>
          <w:marRight w:val="0"/>
          <w:marTop w:val="0"/>
          <w:marBottom w:val="0"/>
          <w:divBdr>
            <w:top w:val="none" w:sz="0" w:space="0" w:color="auto"/>
            <w:left w:val="none" w:sz="0" w:space="0" w:color="auto"/>
            <w:bottom w:val="none" w:sz="0" w:space="0" w:color="auto"/>
            <w:right w:val="none" w:sz="0" w:space="0" w:color="auto"/>
          </w:divBdr>
        </w:div>
      </w:divsChild>
    </w:div>
    <w:div w:id="506017528">
      <w:bodyDiv w:val="1"/>
      <w:marLeft w:val="0"/>
      <w:marRight w:val="0"/>
      <w:marTop w:val="0"/>
      <w:marBottom w:val="0"/>
      <w:divBdr>
        <w:top w:val="none" w:sz="0" w:space="0" w:color="auto"/>
        <w:left w:val="none" w:sz="0" w:space="0" w:color="auto"/>
        <w:bottom w:val="none" w:sz="0" w:space="0" w:color="auto"/>
        <w:right w:val="none" w:sz="0" w:space="0" w:color="auto"/>
      </w:divBdr>
    </w:div>
    <w:div w:id="509761768">
      <w:bodyDiv w:val="1"/>
      <w:marLeft w:val="0"/>
      <w:marRight w:val="0"/>
      <w:marTop w:val="0"/>
      <w:marBottom w:val="0"/>
      <w:divBdr>
        <w:top w:val="none" w:sz="0" w:space="0" w:color="auto"/>
        <w:left w:val="none" w:sz="0" w:space="0" w:color="auto"/>
        <w:bottom w:val="none" w:sz="0" w:space="0" w:color="auto"/>
        <w:right w:val="none" w:sz="0" w:space="0" w:color="auto"/>
      </w:divBdr>
      <w:divsChild>
        <w:div w:id="740833184">
          <w:marLeft w:val="0"/>
          <w:marRight w:val="0"/>
          <w:marTop w:val="0"/>
          <w:marBottom w:val="0"/>
          <w:divBdr>
            <w:top w:val="none" w:sz="0" w:space="0" w:color="auto"/>
            <w:left w:val="none" w:sz="0" w:space="0" w:color="auto"/>
            <w:bottom w:val="none" w:sz="0" w:space="0" w:color="auto"/>
            <w:right w:val="none" w:sz="0" w:space="0" w:color="auto"/>
          </w:divBdr>
          <w:divsChild>
            <w:div w:id="1871718013">
              <w:marLeft w:val="0"/>
              <w:marRight w:val="0"/>
              <w:marTop w:val="0"/>
              <w:marBottom w:val="0"/>
              <w:divBdr>
                <w:top w:val="none" w:sz="0" w:space="0" w:color="auto"/>
                <w:left w:val="none" w:sz="0" w:space="0" w:color="auto"/>
                <w:bottom w:val="none" w:sz="0" w:space="0" w:color="auto"/>
                <w:right w:val="none" w:sz="0" w:space="0" w:color="auto"/>
              </w:divBdr>
              <w:divsChild>
                <w:div w:id="884218121">
                  <w:marLeft w:val="0"/>
                  <w:marRight w:val="0"/>
                  <w:marTop w:val="0"/>
                  <w:marBottom w:val="0"/>
                  <w:divBdr>
                    <w:top w:val="none" w:sz="0" w:space="0" w:color="auto"/>
                    <w:left w:val="none" w:sz="0" w:space="0" w:color="auto"/>
                    <w:bottom w:val="none" w:sz="0" w:space="0" w:color="auto"/>
                    <w:right w:val="none" w:sz="0" w:space="0" w:color="auto"/>
                  </w:divBdr>
                  <w:divsChild>
                    <w:div w:id="455412711">
                      <w:marLeft w:val="0"/>
                      <w:marRight w:val="0"/>
                      <w:marTop w:val="0"/>
                      <w:marBottom w:val="0"/>
                      <w:divBdr>
                        <w:top w:val="none" w:sz="0" w:space="0" w:color="auto"/>
                        <w:left w:val="none" w:sz="0" w:space="0" w:color="auto"/>
                        <w:bottom w:val="none" w:sz="0" w:space="0" w:color="auto"/>
                        <w:right w:val="none" w:sz="0" w:space="0" w:color="auto"/>
                      </w:divBdr>
                      <w:divsChild>
                        <w:div w:id="1999966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657492">
      <w:bodyDiv w:val="1"/>
      <w:marLeft w:val="0"/>
      <w:marRight w:val="0"/>
      <w:marTop w:val="0"/>
      <w:marBottom w:val="0"/>
      <w:divBdr>
        <w:top w:val="none" w:sz="0" w:space="0" w:color="auto"/>
        <w:left w:val="none" w:sz="0" w:space="0" w:color="auto"/>
        <w:bottom w:val="none" w:sz="0" w:space="0" w:color="auto"/>
        <w:right w:val="none" w:sz="0" w:space="0" w:color="auto"/>
      </w:divBdr>
      <w:divsChild>
        <w:div w:id="41635992">
          <w:marLeft w:val="0"/>
          <w:marRight w:val="0"/>
          <w:marTop w:val="0"/>
          <w:marBottom w:val="0"/>
          <w:divBdr>
            <w:top w:val="none" w:sz="0" w:space="0" w:color="auto"/>
            <w:left w:val="none" w:sz="0" w:space="0" w:color="auto"/>
            <w:bottom w:val="none" w:sz="0" w:space="0" w:color="auto"/>
            <w:right w:val="none" w:sz="0" w:space="0" w:color="auto"/>
          </w:divBdr>
        </w:div>
      </w:divsChild>
    </w:div>
    <w:div w:id="518356491">
      <w:bodyDiv w:val="1"/>
      <w:marLeft w:val="0"/>
      <w:marRight w:val="0"/>
      <w:marTop w:val="0"/>
      <w:marBottom w:val="0"/>
      <w:divBdr>
        <w:top w:val="none" w:sz="0" w:space="0" w:color="auto"/>
        <w:left w:val="none" w:sz="0" w:space="0" w:color="auto"/>
        <w:bottom w:val="none" w:sz="0" w:space="0" w:color="auto"/>
        <w:right w:val="none" w:sz="0" w:space="0" w:color="auto"/>
      </w:divBdr>
    </w:div>
    <w:div w:id="525363112">
      <w:bodyDiv w:val="1"/>
      <w:marLeft w:val="0"/>
      <w:marRight w:val="0"/>
      <w:marTop w:val="0"/>
      <w:marBottom w:val="0"/>
      <w:divBdr>
        <w:top w:val="none" w:sz="0" w:space="0" w:color="auto"/>
        <w:left w:val="none" w:sz="0" w:space="0" w:color="auto"/>
        <w:bottom w:val="none" w:sz="0" w:space="0" w:color="auto"/>
        <w:right w:val="none" w:sz="0" w:space="0" w:color="auto"/>
      </w:divBdr>
    </w:div>
    <w:div w:id="529998091">
      <w:bodyDiv w:val="1"/>
      <w:marLeft w:val="0"/>
      <w:marRight w:val="0"/>
      <w:marTop w:val="0"/>
      <w:marBottom w:val="0"/>
      <w:divBdr>
        <w:top w:val="none" w:sz="0" w:space="0" w:color="auto"/>
        <w:left w:val="none" w:sz="0" w:space="0" w:color="auto"/>
        <w:bottom w:val="none" w:sz="0" w:space="0" w:color="auto"/>
        <w:right w:val="none" w:sz="0" w:space="0" w:color="auto"/>
      </w:divBdr>
    </w:div>
    <w:div w:id="530457191">
      <w:bodyDiv w:val="1"/>
      <w:marLeft w:val="0"/>
      <w:marRight w:val="0"/>
      <w:marTop w:val="0"/>
      <w:marBottom w:val="0"/>
      <w:divBdr>
        <w:top w:val="none" w:sz="0" w:space="0" w:color="auto"/>
        <w:left w:val="none" w:sz="0" w:space="0" w:color="auto"/>
        <w:bottom w:val="none" w:sz="0" w:space="0" w:color="auto"/>
        <w:right w:val="none" w:sz="0" w:space="0" w:color="auto"/>
      </w:divBdr>
    </w:div>
    <w:div w:id="530798864">
      <w:bodyDiv w:val="1"/>
      <w:marLeft w:val="0"/>
      <w:marRight w:val="0"/>
      <w:marTop w:val="0"/>
      <w:marBottom w:val="0"/>
      <w:divBdr>
        <w:top w:val="none" w:sz="0" w:space="0" w:color="auto"/>
        <w:left w:val="none" w:sz="0" w:space="0" w:color="auto"/>
        <w:bottom w:val="none" w:sz="0" w:space="0" w:color="auto"/>
        <w:right w:val="none" w:sz="0" w:space="0" w:color="auto"/>
      </w:divBdr>
    </w:div>
    <w:div w:id="534583739">
      <w:bodyDiv w:val="1"/>
      <w:marLeft w:val="0"/>
      <w:marRight w:val="0"/>
      <w:marTop w:val="0"/>
      <w:marBottom w:val="0"/>
      <w:divBdr>
        <w:top w:val="none" w:sz="0" w:space="0" w:color="auto"/>
        <w:left w:val="none" w:sz="0" w:space="0" w:color="auto"/>
        <w:bottom w:val="none" w:sz="0" w:space="0" w:color="auto"/>
        <w:right w:val="none" w:sz="0" w:space="0" w:color="auto"/>
      </w:divBdr>
      <w:divsChild>
        <w:div w:id="383718294">
          <w:marLeft w:val="0"/>
          <w:marRight w:val="0"/>
          <w:marTop w:val="0"/>
          <w:marBottom w:val="0"/>
          <w:divBdr>
            <w:top w:val="none" w:sz="0" w:space="0" w:color="auto"/>
            <w:left w:val="none" w:sz="0" w:space="0" w:color="auto"/>
            <w:bottom w:val="none" w:sz="0" w:space="0" w:color="auto"/>
            <w:right w:val="none" w:sz="0" w:space="0" w:color="auto"/>
          </w:divBdr>
        </w:div>
        <w:div w:id="396711687">
          <w:marLeft w:val="0"/>
          <w:marRight w:val="0"/>
          <w:marTop w:val="0"/>
          <w:marBottom w:val="0"/>
          <w:divBdr>
            <w:top w:val="none" w:sz="0" w:space="0" w:color="auto"/>
            <w:left w:val="none" w:sz="0" w:space="0" w:color="auto"/>
            <w:bottom w:val="none" w:sz="0" w:space="0" w:color="auto"/>
            <w:right w:val="none" w:sz="0" w:space="0" w:color="auto"/>
          </w:divBdr>
        </w:div>
        <w:div w:id="1250575345">
          <w:marLeft w:val="0"/>
          <w:marRight w:val="0"/>
          <w:marTop w:val="0"/>
          <w:marBottom w:val="0"/>
          <w:divBdr>
            <w:top w:val="none" w:sz="0" w:space="0" w:color="auto"/>
            <w:left w:val="none" w:sz="0" w:space="0" w:color="auto"/>
            <w:bottom w:val="none" w:sz="0" w:space="0" w:color="auto"/>
            <w:right w:val="none" w:sz="0" w:space="0" w:color="auto"/>
          </w:divBdr>
        </w:div>
        <w:div w:id="1298876481">
          <w:marLeft w:val="0"/>
          <w:marRight w:val="0"/>
          <w:marTop w:val="0"/>
          <w:marBottom w:val="0"/>
          <w:divBdr>
            <w:top w:val="none" w:sz="0" w:space="0" w:color="auto"/>
            <w:left w:val="none" w:sz="0" w:space="0" w:color="auto"/>
            <w:bottom w:val="none" w:sz="0" w:space="0" w:color="auto"/>
            <w:right w:val="none" w:sz="0" w:space="0" w:color="auto"/>
          </w:divBdr>
        </w:div>
        <w:div w:id="2005740372">
          <w:marLeft w:val="0"/>
          <w:marRight w:val="0"/>
          <w:marTop w:val="0"/>
          <w:marBottom w:val="0"/>
          <w:divBdr>
            <w:top w:val="none" w:sz="0" w:space="0" w:color="auto"/>
            <w:left w:val="none" w:sz="0" w:space="0" w:color="auto"/>
            <w:bottom w:val="none" w:sz="0" w:space="0" w:color="auto"/>
            <w:right w:val="none" w:sz="0" w:space="0" w:color="auto"/>
          </w:divBdr>
        </w:div>
        <w:div w:id="2065369203">
          <w:marLeft w:val="0"/>
          <w:marRight w:val="0"/>
          <w:marTop w:val="0"/>
          <w:marBottom w:val="0"/>
          <w:divBdr>
            <w:top w:val="none" w:sz="0" w:space="0" w:color="auto"/>
            <w:left w:val="none" w:sz="0" w:space="0" w:color="auto"/>
            <w:bottom w:val="none" w:sz="0" w:space="0" w:color="auto"/>
            <w:right w:val="none" w:sz="0" w:space="0" w:color="auto"/>
          </w:divBdr>
        </w:div>
        <w:div w:id="2113671216">
          <w:marLeft w:val="0"/>
          <w:marRight w:val="0"/>
          <w:marTop w:val="0"/>
          <w:marBottom w:val="0"/>
          <w:divBdr>
            <w:top w:val="none" w:sz="0" w:space="0" w:color="auto"/>
            <w:left w:val="none" w:sz="0" w:space="0" w:color="auto"/>
            <w:bottom w:val="none" w:sz="0" w:space="0" w:color="auto"/>
            <w:right w:val="none" w:sz="0" w:space="0" w:color="auto"/>
          </w:divBdr>
        </w:div>
      </w:divsChild>
    </w:div>
    <w:div w:id="535168013">
      <w:bodyDiv w:val="1"/>
      <w:marLeft w:val="0"/>
      <w:marRight w:val="0"/>
      <w:marTop w:val="0"/>
      <w:marBottom w:val="0"/>
      <w:divBdr>
        <w:top w:val="none" w:sz="0" w:space="0" w:color="auto"/>
        <w:left w:val="none" w:sz="0" w:space="0" w:color="auto"/>
        <w:bottom w:val="none" w:sz="0" w:space="0" w:color="auto"/>
        <w:right w:val="none" w:sz="0" w:space="0" w:color="auto"/>
      </w:divBdr>
    </w:div>
    <w:div w:id="535823205">
      <w:bodyDiv w:val="1"/>
      <w:marLeft w:val="0"/>
      <w:marRight w:val="0"/>
      <w:marTop w:val="0"/>
      <w:marBottom w:val="0"/>
      <w:divBdr>
        <w:top w:val="none" w:sz="0" w:space="0" w:color="auto"/>
        <w:left w:val="none" w:sz="0" w:space="0" w:color="auto"/>
        <w:bottom w:val="none" w:sz="0" w:space="0" w:color="auto"/>
        <w:right w:val="none" w:sz="0" w:space="0" w:color="auto"/>
      </w:divBdr>
    </w:div>
    <w:div w:id="547844297">
      <w:bodyDiv w:val="1"/>
      <w:marLeft w:val="0"/>
      <w:marRight w:val="0"/>
      <w:marTop w:val="0"/>
      <w:marBottom w:val="0"/>
      <w:divBdr>
        <w:top w:val="none" w:sz="0" w:space="0" w:color="auto"/>
        <w:left w:val="none" w:sz="0" w:space="0" w:color="auto"/>
        <w:bottom w:val="none" w:sz="0" w:space="0" w:color="auto"/>
        <w:right w:val="none" w:sz="0" w:space="0" w:color="auto"/>
      </w:divBdr>
    </w:div>
    <w:div w:id="548958887">
      <w:bodyDiv w:val="1"/>
      <w:marLeft w:val="0"/>
      <w:marRight w:val="0"/>
      <w:marTop w:val="0"/>
      <w:marBottom w:val="0"/>
      <w:divBdr>
        <w:top w:val="none" w:sz="0" w:space="0" w:color="auto"/>
        <w:left w:val="none" w:sz="0" w:space="0" w:color="auto"/>
        <w:bottom w:val="none" w:sz="0" w:space="0" w:color="auto"/>
        <w:right w:val="none" w:sz="0" w:space="0" w:color="auto"/>
      </w:divBdr>
    </w:div>
    <w:div w:id="554585708">
      <w:bodyDiv w:val="1"/>
      <w:marLeft w:val="0"/>
      <w:marRight w:val="0"/>
      <w:marTop w:val="0"/>
      <w:marBottom w:val="0"/>
      <w:divBdr>
        <w:top w:val="none" w:sz="0" w:space="0" w:color="auto"/>
        <w:left w:val="none" w:sz="0" w:space="0" w:color="auto"/>
        <w:bottom w:val="none" w:sz="0" w:space="0" w:color="auto"/>
        <w:right w:val="none" w:sz="0" w:space="0" w:color="auto"/>
      </w:divBdr>
      <w:divsChild>
        <w:div w:id="628437613">
          <w:marLeft w:val="0"/>
          <w:marRight w:val="0"/>
          <w:marTop w:val="0"/>
          <w:marBottom w:val="0"/>
          <w:divBdr>
            <w:top w:val="none" w:sz="0" w:space="0" w:color="auto"/>
            <w:left w:val="none" w:sz="0" w:space="0" w:color="auto"/>
            <w:bottom w:val="none" w:sz="0" w:space="0" w:color="auto"/>
            <w:right w:val="none" w:sz="0" w:space="0" w:color="auto"/>
          </w:divBdr>
        </w:div>
      </w:divsChild>
    </w:div>
    <w:div w:id="562761972">
      <w:bodyDiv w:val="1"/>
      <w:marLeft w:val="0"/>
      <w:marRight w:val="0"/>
      <w:marTop w:val="0"/>
      <w:marBottom w:val="0"/>
      <w:divBdr>
        <w:top w:val="none" w:sz="0" w:space="0" w:color="auto"/>
        <w:left w:val="none" w:sz="0" w:space="0" w:color="auto"/>
        <w:bottom w:val="none" w:sz="0" w:space="0" w:color="auto"/>
        <w:right w:val="none" w:sz="0" w:space="0" w:color="auto"/>
      </w:divBdr>
      <w:divsChild>
        <w:div w:id="1525678835">
          <w:marLeft w:val="0"/>
          <w:marRight w:val="0"/>
          <w:marTop w:val="0"/>
          <w:marBottom w:val="0"/>
          <w:divBdr>
            <w:top w:val="none" w:sz="0" w:space="0" w:color="auto"/>
            <w:left w:val="none" w:sz="0" w:space="0" w:color="auto"/>
            <w:bottom w:val="none" w:sz="0" w:space="0" w:color="auto"/>
            <w:right w:val="none" w:sz="0" w:space="0" w:color="auto"/>
          </w:divBdr>
        </w:div>
      </w:divsChild>
    </w:div>
    <w:div w:id="582186535">
      <w:bodyDiv w:val="1"/>
      <w:marLeft w:val="0"/>
      <w:marRight w:val="0"/>
      <w:marTop w:val="0"/>
      <w:marBottom w:val="0"/>
      <w:divBdr>
        <w:top w:val="none" w:sz="0" w:space="0" w:color="auto"/>
        <w:left w:val="none" w:sz="0" w:space="0" w:color="auto"/>
        <w:bottom w:val="none" w:sz="0" w:space="0" w:color="auto"/>
        <w:right w:val="none" w:sz="0" w:space="0" w:color="auto"/>
      </w:divBdr>
    </w:div>
    <w:div w:id="582682846">
      <w:bodyDiv w:val="1"/>
      <w:marLeft w:val="0"/>
      <w:marRight w:val="0"/>
      <w:marTop w:val="0"/>
      <w:marBottom w:val="0"/>
      <w:divBdr>
        <w:top w:val="none" w:sz="0" w:space="0" w:color="auto"/>
        <w:left w:val="none" w:sz="0" w:space="0" w:color="auto"/>
        <w:bottom w:val="none" w:sz="0" w:space="0" w:color="auto"/>
        <w:right w:val="none" w:sz="0" w:space="0" w:color="auto"/>
      </w:divBdr>
    </w:div>
    <w:div w:id="583686379">
      <w:bodyDiv w:val="1"/>
      <w:marLeft w:val="0"/>
      <w:marRight w:val="0"/>
      <w:marTop w:val="0"/>
      <w:marBottom w:val="0"/>
      <w:divBdr>
        <w:top w:val="none" w:sz="0" w:space="0" w:color="auto"/>
        <w:left w:val="none" w:sz="0" w:space="0" w:color="auto"/>
        <w:bottom w:val="none" w:sz="0" w:space="0" w:color="auto"/>
        <w:right w:val="none" w:sz="0" w:space="0" w:color="auto"/>
      </w:divBdr>
    </w:div>
    <w:div w:id="585724371">
      <w:bodyDiv w:val="1"/>
      <w:marLeft w:val="0"/>
      <w:marRight w:val="0"/>
      <w:marTop w:val="0"/>
      <w:marBottom w:val="0"/>
      <w:divBdr>
        <w:top w:val="none" w:sz="0" w:space="0" w:color="auto"/>
        <w:left w:val="none" w:sz="0" w:space="0" w:color="auto"/>
        <w:bottom w:val="none" w:sz="0" w:space="0" w:color="auto"/>
        <w:right w:val="none" w:sz="0" w:space="0" w:color="auto"/>
      </w:divBdr>
    </w:div>
    <w:div w:id="594440558">
      <w:bodyDiv w:val="1"/>
      <w:marLeft w:val="0"/>
      <w:marRight w:val="0"/>
      <w:marTop w:val="0"/>
      <w:marBottom w:val="0"/>
      <w:divBdr>
        <w:top w:val="none" w:sz="0" w:space="0" w:color="auto"/>
        <w:left w:val="none" w:sz="0" w:space="0" w:color="auto"/>
        <w:bottom w:val="none" w:sz="0" w:space="0" w:color="auto"/>
        <w:right w:val="none" w:sz="0" w:space="0" w:color="auto"/>
      </w:divBdr>
    </w:div>
    <w:div w:id="599071547">
      <w:bodyDiv w:val="1"/>
      <w:marLeft w:val="0"/>
      <w:marRight w:val="0"/>
      <w:marTop w:val="0"/>
      <w:marBottom w:val="0"/>
      <w:divBdr>
        <w:top w:val="none" w:sz="0" w:space="0" w:color="auto"/>
        <w:left w:val="none" w:sz="0" w:space="0" w:color="auto"/>
        <w:bottom w:val="none" w:sz="0" w:space="0" w:color="auto"/>
        <w:right w:val="none" w:sz="0" w:space="0" w:color="auto"/>
      </w:divBdr>
      <w:divsChild>
        <w:div w:id="857234556">
          <w:marLeft w:val="0"/>
          <w:marRight w:val="0"/>
          <w:marTop w:val="0"/>
          <w:marBottom w:val="0"/>
          <w:divBdr>
            <w:top w:val="none" w:sz="0" w:space="0" w:color="auto"/>
            <w:left w:val="none" w:sz="0" w:space="0" w:color="auto"/>
            <w:bottom w:val="none" w:sz="0" w:space="0" w:color="auto"/>
            <w:right w:val="none" w:sz="0" w:space="0" w:color="auto"/>
          </w:divBdr>
          <w:divsChild>
            <w:div w:id="1879971039">
              <w:marLeft w:val="0"/>
              <w:marRight w:val="0"/>
              <w:marTop w:val="0"/>
              <w:marBottom w:val="0"/>
              <w:divBdr>
                <w:top w:val="none" w:sz="0" w:space="0" w:color="auto"/>
                <w:left w:val="none" w:sz="0" w:space="0" w:color="auto"/>
                <w:bottom w:val="none" w:sz="0" w:space="0" w:color="auto"/>
                <w:right w:val="none" w:sz="0" w:space="0" w:color="auto"/>
              </w:divBdr>
              <w:divsChild>
                <w:div w:id="1721444331">
                  <w:marLeft w:val="0"/>
                  <w:marRight w:val="0"/>
                  <w:marTop w:val="0"/>
                  <w:marBottom w:val="0"/>
                  <w:divBdr>
                    <w:top w:val="none" w:sz="0" w:space="0" w:color="auto"/>
                    <w:left w:val="none" w:sz="0" w:space="0" w:color="auto"/>
                    <w:bottom w:val="none" w:sz="0" w:space="0" w:color="auto"/>
                    <w:right w:val="none" w:sz="0" w:space="0" w:color="auto"/>
                  </w:divBdr>
                  <w:divsChild>
                    <w:div w:id="17227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79920">
      <w:bodyDiv w:val="1"/>
      <w:marLeft w:val="0"/>
      <w:marRight w:val="0"/>
      <w:marTop w:val="0"/>
      <w:marBottom w:val="0"/>
      <w:divBdr>
        <w:top w:val="none" w:sz="0" w:space="0" w:color="auto"/>
        <w:left w:val="none" w:sz="0" w:space="0" w:color="auto"/>
        <w:bottom w:val="none" w:sz="0" w:space="0" w:color="auto"/>
        <w:right w:val="none" w:sz="0" w:space="0" w:color="auto"/>
      </w:divBdr>
    </w:div>
    <w:div w:id="657613003">
      <w:bodyDiv w:val="1"/>
      <w:marLeft w:val="0"/>
      <w:marRight w:val="0"/>
      <w:marTop w:val="0"/>
      <w:marBottom w:val="0"/>
      <w:divBdr>
        <w:top w:val="none" w:sz="0" w:space="0" w:color="auto"/>
        <w:left w:val="none" w:sz="0" w:space="0" w:color="auto"/>
        <w:bottom w:val="none" w:sz="0" w:space="0" w:color="auto"/>
        <w:right w:val="none" w:sz="0" w:space="0" w:color="auto"/>
      </w:divBdr>
    </w:div>
    <w:div w:id="665983035">
      <w:bodyDiv w:val="1"/>
      <w:marLeft w:val="0"/>
      <w:marRight w:val="0"/>
      <w:marTop w:val="0"/>
      <w:marBottom w:val="0"/>
      <w:divBdr>
        <w:top w:val="none" w:sz="0" w:space="0" w:color="auto"/>
        <w:left w:val="none" w:sz="0" w:space="0" w:color="auto"/>
        <w:bottom w:val="none" w:sz="0" w:space="0" w:color="auto"/>
        <w:right w:val="none" w:sz="0" w:space="0" w:color="auto"/>
      </w:divBdr>
      <w:divsChild>
        <w:div w:id="17434449">
          <w:marLeft w:val="0"/>
          <w:marRight w:val="0"/>
          <w:marTop w:val="0"/>
          <w:marBottom w:val="0"/>
          <w:divBdr>
            <w:top w:val="none" w:sz="0" w:space="0" w:color="auto"/>
            <w:left w:val="none" w:sz="0" w:space="0" w:color="auto"/>
            <w:bottom w:val="none" w:sz="0" w:space="0" w:color="auto"/>
            <w:right w:val="none" w:sz="0" w:space="0" w:color="auto"/>
          </w:divBdr>
        </w:div>
        <w:div w:id="230653894">
          <w:marLeft w:val="0"/>
          <w:marRight w:val="0"/>
          <w:marTop w:val="0"/>
          <w:marBottom w:val="0"/>
          <w:divBdr>
            <w:top w:val="none" w:sz="0" w:space="0" w:color="auto"/>
            <w:left w:val="none" w:sz="0" w:space="0" w:color="auto"/>
            <w:bottom w:val="none" w:sz="0" w:space="0" w:color="auto"/>
            <w:right w:val="none" w:sz="0" w:space="0" w:color="auto"/>
          </w:divBdr>
        </w:div>
        <w:div w:id="259991304">
          <w:marLeft w:val="0"/>
          <w:marRight w:val="0"/>
          <w:marTop w:val="0"/>
          <w:marBottom w:val="0"/>
          <w:divBdr>
            <w:top w:val="none" w:sz="0" w:space="0" w:color="auto"/>
            <w:left w:val="none" w:sz="0" w:space="0" w:color="auto"/>
            <w:bottom w:val="none" w:sz="0" w:space="0" w:color="auto"/>
            <w:right w:val="none" w:sz="0" w:space="0" w:color="auto"/>
          </w:divBdr>
        </w:div>
        <w:div w:id="314335863">
          <w:marLeft w:val="0"/>
          <w:marRight w:val="0"/>
          <w:marTop w:val="0"/>
          <w:marBottom w:val="0"/>
          <w:divBdr>
            <w:top w:val="none" w:sz="0" w:space="0" w:color="auto"/>
            <w:left w:val="none" w:sz="0" w:space="0" w:color="auto"/>
            <w:bottom w:val="none" w:sz="0" w:space="0" w:color="auto"/>
            <w:right w:val="none" w:sz="0" w:space="0" w:color="auto"/>
          </w:divBdr>
        </w:div>
        <w:div w:id="689183871">
          <w:marLeft w:val="0"/>
          <w:marRight w:val="0"/>
          <w:marTop w:val="0"/>
          <w:marBottom w:val="0"/>
          <w:divBdr>
            <w:top w:val="none" w:sz="0" w:space="0" w:color="auto"/>
            <w:left w:val="none" w:sz="0" w:space="0" w:color="auto"/>
            <w:bottom w:val="none" w:sz="0" w:space="0" w:color="auto"/>
            <w:right w:val="none" w:sz="0" w:space="0" w:color="auto"/>
          </w:divBdr>
        </w:div>
        <w:div w:id="806972694">
          <w:marLeft w:val="0"/>
          <w:marRight w:val="0"/>
          <w:marTop w:val="0"/>
          <w:marBottom w:val="0"/>
          <w:divBdr>
            <w:top w:val="none" w:sz="0" w:space="0" w:color="auto"/>
            <w:left w:val="none" w:sz="0" w:space="0" w:color="auto"/>
            <w:bottom w:val="none" w:sz="0" w:space="0" w:color="auto"/>
            <w:right w:val="none" w:sz="0" w:space="0" w:color="auto"/>
          </w:divBdr>
        </w:div>
        <w:div w:id="1114178022">
          <w:marLeft w:val="0"/>
          <w:marRight w:val="0"/>
          <w:marTop w:val="0"/>
          <w:marBottom w:val="0"/>
          <w:divBdr>
            <w:top w:val="none" w:sz="0" w:space="0" w:color="auto"/>
            <w:left w:val="none" w:sz="0" w:space="0" w:color="auto"/>
            <w:bottom w:val="none" w:sz="0" w:space="0" w:color="auto"/>
            <w:right w:val="none" w:sz="0" w:space="0" w:color="auto"/>
          </w:divBdr>
        </w:div>
        <w:div w:id="1219852699">
          <w:marLeft w:val="0"/>
          <w:marRight w:val="0"/>
          <w:marTop w:val="0"/>
          <w:marBottom w:val="0"/>
          <w:divBdr>
            <w:top w:val="none" w:sz="0" w:space="0" w:color="auto"/>
            <w:left w:val="none" w:sz="0" w:space="0" w:color="auto"/>
            <w:bottom w:val="none" w:sz="0" w:space="0" w:color="auto"/>
            <w:right w:val="none" w:sz="0" w:space="0" w:color="auto"/>
          </w:divBdr>
        </w:div>
        <w:div w:id="1256019958">
          <w:marLeft w:val="0"/>
          <w:marRight w:val="0"/>
          <w:marTop w:val="0"/>
          <w:marBottom w:val="0"/>
          <w:divBdr>
            <w:top w:val="none" w:sz="0" w:space="0" w:color="auto"/>
            <w:left w:val="none" w:sz="0" w:space="0" w:color="auto"/>
            <w:bottom w:val="none" w:sz="0" w:space="0" w:color="auto"/>
            <w:right w:val="none" w:sz="0" w:space="0" w:color="auto"/>
          </w:divBdr>
        </w:div>
        <w:div w:id="1328245337">
          <w:marLeft w:val="0"/>
          <w:marRight w:val="0"/>
          <w:marTop w:val="0"/>
          <w:marBottom w:val="0"/>
          <w:divBdr>
            <w:top w:val="none" w:sz="0" w:space="0" w:color="auto"/>
            <w:left w:val="none" w:sz="0" w:space="0" w:color="auto"/>
            <w:bottom w:val="none" w:sz="0" w:space="0" w:color="auto"/>
            <w:right w:val="none" w:sz="0" w:space="0" w:color="auto"/>
          </w:divBdr>
        </w:div>
        <w:div w:id="1501889006">
          <w:marLeft w:val="0"/>
          <w:marRight w:val="0"/>
          <w:marTop w:val="0"/>
          <w:marBottom w:val="0"/>
          <w:divBdr>
            <w:top w:val="none" w:sz="0" w:space="0" w:color="auto"/>
            <w:left w:val="none" w:sz="0" w:space="0" w:color="auto"/>
            <w:bottom w:val="none" w:sz="0" w:space="0" w:color="auto"/>
            <w:right w:val="none" w:sz="0" w:space="0" w:color="auto"/>
          </w:divBdr>
        </w:div>
        <w:div w:id="1782646545">
          <w:marLeft w:val="0"/>
          <w:marRight w:val="0"/>
          <w:marTop w:val="0"/>
          <w:marBottom w:val="0"/>
          <w:divBdr>
            <w:top w:val="none" w:sz="0" w:space="0" w:color="auto"/>
            <w:left w:val="none" w:sz="0" w:space="0" w:color="auto"/>
            <w:bottom w:val="none" w:sz="0" w:space="0" w:color="auto"/>
            <w:right w:val="none" w:sz="0" w:space="0" w:color="auto"/>
          </w:divBdr>
        </w:div>
        <w:div w:id="1788694492">
          <w:marLeft w:val="0"/>
          <w:marRight w:val="0"/>
          <w:marTop w:val="0"/>
          <w:marBottom w:val="0"/>
          <w:divBdr>
            <w:top w:val="none" w:sz="0" w:space="0" w:color="auto"/>
            <w:left w:val="none" w:sz="0" w:space="0" w:color="auto"/>
            <w:bottom w:val="none" w:sz="0" w:space="0" w:color="auto"/>
            <w:right w:val="none" w:sz="0" w:space="0" w:color="auto"/>
          </w:divBdr>
        </w:div>
      </w:divsChild>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73915893">
      <w:bodyDiv w:val="1"/>
      <w:marLeft w:val="0"/>
      <w:marRight w:val="0"/>
      <w:marTop w:val="0"/>
      <w:marBottom w:val="0"/>
      <w:divBdr>
        <w:top w:val="none" w:sz="0" w:space="0" w:color="auto"/>
        <w:left w:val="none" w:sz="0" w:space="0" w:color="auto"/>
        <w:bottom w:val="none" w:sz="0" w:space="0" w:color="auto"/>
        <w:right w:val="none" w:sz="0" w:space="0" w:color="auto"/>
      </w:divBdr>
    </w:div>
    <w:div w:id="691415170">
      <w:bodyDiv w:val="1"/>
      <w:marLeft w:val="0"/>
      <w:marRight w:val="0"/>
      <w:marTop w:val="0"/>
      <w:marBottom w:val="0"/>
      <w:divBdr>
        <w:top w:val="none" w:sz="0" w:space="0" w:color="auto"/>
        <w:left w:val="none" w:sz="0" w:space="0" w:color="auto"/>
        <w:bottom w:val="none" w:sz="0" w:space="0" w:color="auto"/>
        <w:right w:val="none" w:sz="0" w:space="0" w:color="auto"/>
      </w:divBdr>
    </w:div>
    <w:div w:id="696810145">
      <w:bodyDiv w:val="1"/>
      <w:marLeft w:val="0"/>
      <w:marRight w:val="0"/>
      <w:marTop w:val="0"/>
      <w:marBottom w:val="0"/>
      <w:divBdr>
        <w:top w:val="none" w:sz="0" w:space="0" w:color="auto"/>
        <w:left w:val="none" w:sz="0" w:space="0" w:color="auto"/>
        <w:bottom w:val="none" w:sz="0" w:space="0" w:color="auto"/>
        <w:right w:val="none" w:sz="0" w:space="0" w:color="auto"/>
      </w:divBdr>
      <w:divsChild>
        <w:div w:id="494413957">
          <w:marLeft w:val="0"/>
          <w:marRight w:val="0"/>
          <w:marTop w:val="0"/>
          <w:marBottom w:val="0"/>
          <w:divBdr>
            <w:top w:val="none" w:sz="0" w:space="0" w:color="auto"/>
            <w:left w:val="none" w:sz="0" w:space="0" w:color="auto"/>
            <w:bottom w:val="none" w:sz="0" w:space="0" w:color="auto"/>
            <w:right w:val="none" w:sz="0" w:space="0" w:color="auto"/>
          </w:divBdr>
        </w:div>
        <w:div w:id="2039574533">
          <w:marLeft w:val="0"/>
          <w:marRight w:val="0"/>
          <w:marTop w:val="0"/>
          <w:marBottom w:val="0"/>
          <w:divBdr>
            <w:top w:val="none" w:sz="0" w:space="0" w:color="auto"/>
            <w:left w:val="none" w:sz="0" w:space="0" w:color="auto"/>
            <w:bottom w:val="none" w:sz="0" w:space="0" w:color="auto"/>
            <w:right w:val="none" w:sz="0" w:space="0" w:color="auto"/>
          </w:divBdr>
        </w:div>
      </w:divsChild>
    </w:div>
    <w:div w:id="702291294">
      <w:bodyDiv w:val="1"/>
      <w:marLeft w:val="0"/>
      <w:marRight w:val="0"/>
      <w:marTop w:val="0"/>
      <w:marBottom w:val="0"/>
      <w:divBdr>
        <w:top w:val="none" w:sz="0" w:space="0" w:color="auto"/>
        <w:left w:val="none" w:sz="0" w:space="0" w:color="auto"/>
        <w:bottom w:val="none" w:sz="0" w:space="0" w:color="auto"/>
        <w:right w:val="none" w:sz="0" w:space="0" w:color="auto"/>
      </w:divBdr>
      <w:divsChild>
        <w:div w:id="387539242">
          <w:marLeft w:val="0"/>
          <w:marRight w:val="0"/>
          <w:marTop w:val="0"/>
          <w:marBottom w:val="0"/>
          <w:divBdr>
            <w:top w:val="none" w:sz="0" w:space="0" w:color="auto"/>
            <w:left w:val="none" w:sz="0" w:space="0" w:color="auto"/>
            <w:bottom w:val="none" w:sz="0" w:space="0" w:color="auto"/>
            <w:right w:val="none" w:sz="0" w:space="0" w:color="auto"/>
          </w:divBdr>
        </w:div>
        <w:div w:id="726346364">
          <w:marLeft w:val="0"/>
          <w:marRight w:val="0"/>
          <w:marTop w:val="0"/>
          <w:marBottom w:val="0"/>
          <w:divBdr>
            <w:top w:val="none" w:sz="0" w:space="0" w:color="auto"/>
            <w:left w:val="none" w:sz="0" w:space="0" w:color="auto"/>
            <w:bottom w:val="none" w:sz="0" w:space="0" w:color="auto"/>
            <w:right w:val="none" w:sz="0" w:space="0" w:color="auto"/>
          </w:divBdr>
        </w:div>
        <w:div w:id="1001466293">
          <w:marLeft w:val="0"/>
          <w:marRight w:val="0"/>
          <w:marTop w:val="0"/>
          <w:marBottom w:val="0"/>
          <w:divBdr>
            <w:top w:val="none" w:sz="0" w:space="0" w:color="auto"/>
            <w:left w:val="none" w:sz="0" w:space="0" w:color="auto"/>
            <w:bottom w:val="none" w:sz="0" w:space="0" w:color="auto"/>
            <w:right w:val="none" w:sz="0" w:space="0" w:color="auto"/>
          </w:divBdr>
        </w:div>
        <w:div w:id="1592738577">
          <w:marLeft w:val="0"/>
          <w:marRight w:val="0"/>
          <w:marTop w:val="0"/>
          <w:marBottom w:val="0"/>
          <w:divBdr>
            <w:top w:val="none" w:sz="0" w:space="0" w:color="auto"/>
            <w:left w:val="none" w:sz="0" w:space="0" w:color="auto"/>
            <w:bottom w:val="none" w:sz="0" w:space="0" w:color="auto"/>
            <w:right w:val="none" w:sz="0" w:space="0" w:color="auto"/>
          </w:divBdr>
        </w:div>
        <w:div w:id="1716395222">
          <w:marLeft w:val="0"/>
          <w:marRight w:val="0"/>
          <w:marTop w:val="0"/>
          <w:marBottom w:val="0"/>
          <w:divBdr>
            <w:top w:val="none" w:sz="0" w:space="0" w:color="auto"/>
            <w:left w:val="none" w:sz="0" w:space="0" w:color="auto"/>
            <w:bottom w:val="none" w:sz="0" w:space="0" w:color="auto"/>
            <w:right w:val="none" w:sz="0" w:space="0" w:color="auto"/>
          </w:divBdr>
        </w:div>
        <w:div w:id="1751393398">
          <w:marLeft w:val="0"/>
          <w:marRight w:val="0"/>
          <w:marTop w:val="0"/>
          <w:marBottom w:val="0"/>
          <w:divBdr>
            <w:top w:val="none" w:sz="0" w:space="0" w:color="auto"/>
            <w:left w:val="none" w:sz="0" w:space="0" w:color="auto"/>
            <w:bottom w:val="none" w:sz="0" w:space="0" w:color="auto"/>
            <w:right w:val="none" w:sz="0" w:space="0" w:color="auto"/>
          </w:divBdr>
        </w:div>
        <w:div w:id="2122677022">
          <w:marLeft w:val="0"/>
          <w:marRight w:val="0"/>
          <w:marTop w:val="0"/>
          <w:marBottom w:val="0"/>
          <w:divBdr>
            <w:top w:val="none" w:sz="0" w:space="0" w:color="auto"/>
            <w:left w:val="none" w:sz="0" w:space="0" w:color="auto"/>
            <w:bottom w:val="none" w:sz="0" w:space="0" w:color="auto"/>
            <w:right w:val="none" w:sz="0" w:space="0" w:color="auto"/>
          </w:divBdr>
        </w:div>
      </w:divsChild>
    </w:div>
    <w:div w:id="705715929">
      <w:bodyDiv w:val="1"/>
      <w:marLeft w:val="0"/>
      <w:marRight w:val="0"/>
      <w:marTop w:val="0"/>
      <w:marBottom w:val="0"/>
      <w:divBdr>
        <w:top w:val="none" w:sz="0" w:space="0" w:color="auto"/>
        <w:left w:val="none" w:sz="0" w:space="0" w:color="auto"/>
        <w:bottom w:val="none" w:sz="0" w:space="0" w:color="auto"/>
        <w:right w:val="none" w:sz="0" w:space="0" w:color="auto"/>
      </w:divBdr>
    </w:div>
    <w:div w:id="714963660">
      <w:bodyDiv w:val="1"/>
      <w:marLeft w:val="0"/>
      <w:marRight w:val="0"/>
      <w:marTop w:val="0"/>
      <w:marBottom w:val="0"/>
      <w:divBdr>
        <w:top w:val="none" w:sz="0" w:space="0" w:color="auto"/>
        <w:left w:val="none" w:sz="0" w:space="0" w:color="auto"/>
        <w:bottom w:val="none" w:sz="0" w:space="0" w:color="auto"/>
        <w:right w:val="none" w:sz="0" w:space="0" w:color="auto"/>
      </w:divBdr>
    </w:div>
    <w:div w:id="739251756">
      <w:bodyDiv w:val="1"/>
      <w:marLeft w:val="0"/>
      <w:marRight w:val="0"/>
      <w:marTop w:val="0"/>
      <w:marBottom w:val="0"/>
      <w:divBdr>
        <w:top w:val="none" w:sz="0" w:space="0" w:color="auto"/>
        <w:left w:val="none" w:sz="0" w:space="0" w:color="auto"/>
        <w:bottom w:val="none" w:sz="0" w:space="0" w:color="auto"/>
        <w:right w:val="none" w:sz="0" w:space="0" w:color="auto"/>
      </w:divBdr>
      <w:divsChild>
        <w:div w:id="239220148">
          <w:marLeft w:val="0"/>
          <w:marRight w:val="0"/>
          <w:marTop w:val="0"/>
          <w:marBottom w:val="0"/>
          <w:divBdr>
            <w:top w:val="none" w:sz="0" w:space="0" w:color="auto"/>
            <w:left w:val="none" w:sz="0" w:space="0" w:color="auto"/>
            <w:bottom w:val="none" w:sz="0" w:space="0" w:color="auto"/>
            <w:right w:val="none" w:sz="0" w:space="0" w:color="auto"/>
          </w:divBdr>
        </w:div>
        <w:div w:id="1270428630">
          <w:marLeft w:val="0"/>
          <w:marRight w:val="0"/>
          <w:marTop w:val="0"/>
          <w:marBottom w:val="0"/>
          <w:divBdr>
            <w:top w:val="none" w:sz="0" w:space="0" w:color="auto"/>
            <w:left w:val="none" w:sz="0" w:space="0" w:color="auto"/>
            <w:bottom w:val="none" w:sz="0" w:space="0" w:color="auto"/>
            <w:right w:val="none" w:sz="0" w:space="0" w:color="auto"/>
          </w:divBdr>
        </w:div>
        <w:div w:id="1478645396">
          <w:marLeft w:val="0"/>
          <w:marRight w:val="0"/>
          <w:marTop w:val="0"/>
          <w:marBottom w:val="0"/>
          <w:divBdr>
            <w:top w:val="none" w:sz="0" w:space="0" w:color="auto"/>
            <w:left w:val="none" w:sz="0" w:space="0" w:color="auto"/>
            <w:bottom w:val="none" w:sz="0" w:space="0" w:color="auto"/>
            <w:right w:val="none" w:sz="0" w:space="0" w:color="auto"/>
          </w:divBdr>
          <w:divsChild>
            <w:div w:id="485169165">
              <w:marLeft w:val="0"/>
              <w:marRight w:val="0"/>
              <w:marTop w:val="0"/>
              <w:marBottom w:val="0"/>
              <w:divBdr>
                <w:top w:val="none" w:sz="0" w:space="0" w:color="auto"/>
                <w:left w:val="none" w:sz="0" w:space="0" w:color="auto"/>
                <w:bottom w:val="none" w:sz="0" w:space="0" w:color="auto"/>
                <w:right w:val="none" w:sz="0" w:space="0" w:color="auto"/>
              </w:divBdr>
            </w:div>
            <w:div w:id="1086881032">
              <w:marLeft w:val="0"/>
              <w:marRight w:val="0"/>
              <w:marTop w:val="0"/>
              <w:marBottom w:val="0"/>
              <w:divBdr>
                <w:top w:val="none" w:sz="0" w:space="0" w:color="auto"/>
                <w:left w:val="none" w:sz="0" w:space="0" w:color="auto"/>
                <w:bottom w:val="none" w:sz="0" w:space="0" w:color="auto"/>
                <w:right w:val="none" w:sz="0" w:space="0" w:color="auto"/>
              </w:divBdr>
            </w:div>
            <w:div w:id="1107231469">
              <w:marLeft w:val="0"/>
              <w:marRight w:val="0"/>
              <w:marTop w:val="0"/>
              <w:marBottom w:val="0"/>
              <w:divBdr>
                <w:top w:val="none" w:sz="0" w:space="0" w:color="auto"/>
                <w:left w:val="none" w:sz="0" w:space="0" w:color="auto"/>
                <w:bottom w:val="none" w:sz="0" w:space="0" w:color="auto"/>
                <w:right w:val="none" w:sz="0" w:space="0" w:color="auto"/>
              </w:divBdr>
            </w:div>
            <w:div w:id="14930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6808">
      <w:bodyDiv w:val="1"/>
      <w:marLeft w:val="0"/>
      <w:marRight w:val="0"/>
      <w:marTop w:val="0"/>
      <w:marBottom w:val="0"/>
      <w:divBdr>
        <w:top w:val="none" w:sz="0" w:space="0" w:color="auto"/>
        <w:left w:val="none" w:sz="0" w:space="0" w:color="auto"/>
        <w:bottom w:val="none" w:sz="0" w:space="0" w:color="auto"/>
        <w:right w:val="none" w:sz="0" w:space="0" w:color="auto"/>
      </w:divBdr>
    </w:div>
    <w:div w:id="753363130">
      <w:bodyDiv w:val="1"/>
      <w:marLeft w:val="0"/>
      <w:marRight w:val="0"/>
      <w:marTop w:val="0"/>
      <w:marBottom w:val="0"/>
      <w:divBdr>
        <w:top w:val="none" w:sz="0" w:space="0" w:color="auto"/>
        <w:left w:val="none" w:sz="0" w:space="0" w:color="auto"/>
        <w:bottom w:val="none" w:sz="0" w:space="0" w:color="auto"/>
        <w:right w:val="none" w:sz="0" w:space="0" w:color="auto"/>
      </w:divBdr>
    </w:div>
    <w:div w:id="756101212">
      <w:bodyDiv w:val="1"/>
      <w:marLeft w:val="0"/>
      <w:marRight w:val="0"/>
      <w:marTop w:val="0"/>
      <w:marBottom w:val="0"/>
      <w:divBdr>
        <w:top w:val="none" w:sz="0" w:space="0" w:color="auto"/>
        <w:left w:val="none" w:sz="0" w:space="0" w:color="auto"/>
        <w:bottom w:val="none" w:sz="0" w:space="0" w:color="auto"/>
        <w:right w:val="none" w:sz="0" w:space="0" w:color="auto"/>
      </w:divBdr>
    </w:div>
    <w:div w:id="757870657">
      <w:bodyDiv w:val="1"/>
      <w:marLeft w:val="0"/>
      <w:marRight w:val="0"/>
      <w:marTop w:val="0"/>
      <w:marBottom w:val="0"/>
      <w:divBdr>
        <w:top w:val="none" w:sz="0" w:space="0" w:color="auto"/>
        <w:left w:val="none" w:sz="0" w:space="0" w:color="auto"/>
        <w:bottom w:val="none" w:sz="0" w:space="0" w:color="auto"/>
        <w:right w:val="none" w:sz="0" w:space="0" w:color="auto"/>
      </w:divBdr>
      <w:divsChild>
        <w:div w:id="2066249624">
          <w:marLeft w:val="0"/>
          <w:marRight w:val="0"/>
          <w:marTop w:val="0"/>
          <w:marBottom w:val="0"/>
          <w:divBdr>
            <w:top w:val="none" w:sz="0" w:space="0" w:color="auto"/>
            <w:left w:val="none" w:sz="0" w:space="0" w:color="auto"/>
            <w:bottom w:val="none" w:sz="0" w:space="0" w:color="auto"/>
            <w:right w:val="none" w:sz="0" w:space="0" w:color="auto"/>
          </w:divBdr>
        </w:div>
      </w:divsChild>
    </w:div>
    <w:div w:id="761338595">
      <w:bodyDiv w:val="1"/>
      <w:marLeft w:val="0"/>
      <w:marRight w:val="0"/>
      <w:marTop w:val="0"/>
      <w:marBottom w:val="0"/>
      <w:divBdr>
        <w:top w:val="none" w:sz="0" w:space="0" w:color="auto"/>
        <w:left w:val="none" w:sz="0" w:space="0" w:color="auto"/>
        <w:bottom w:val="none" w:sz="0" w:space="0" w:color="auto"/>
        <w:right w:val="none" w:sz="0" w:space="0" w:color="auto"/>
      </w:divBdr>
      <w:divsChild>
        <w:div w:id="1090009887">
          <w:marLeft w:val="0"/>
          <w:marRight w:val="0"/>
          <w:marTop w:val="0"/>
          <w:marBottom w:val="0"/>
          <w:divBdr>
            <w:top w:val="none" w:sz="0" w:space="0" w:color="auto"/>
            <w:left w:val="none" w:sz="0" w:space="0" w:color="auto"/>
            <w:bottom w:val="none" w:sz="0" w:space="0" w:color="auto"/>
            <w:right w:val="none" w:sz="0" w:space="0" w:color="auto"/>
          </w:divBdr>
        </w:div>
      </w:divsChild>
    </w:div>
    <w:div w:id="765998642">
      <w:bodyDiv w:val="1"/>
      <w:marLeft w:val="0"/>
      <w:marRight w:val="0"/>
      <w:marTop w:val="0"/>
      <w:marBottom w:val="0"/>
      <w:divBdr>
        <w:top w:val="none" w:sz="0" w:space="0" w:color="auto"/>
        <w:left w:val="none" w:sz="0" w:space="0" w:color="auto"/>
        <w:bottom w:val="none" w:sz="0" w:space="0" w:color="auto"/>
        <w:right w:val="none" w:sz="0" w:space="0" w:color="auto"/>
      </w:divBdr>
      <w:divsChild>
        <w:div w:id="1300040281">
          <w:marLeft w:val="0"/>
          <w:marRight w:val="0"/>
          <w:marTop w:val="0"/>
          <w:marBottom w:val="0"/>
          <w:divBdr>
            <w:top w:val="none" w:sz="0" w:space="0" w:color="auto"/>
            <w:left w:val="none" w:sz="0" w:space="0" w:color="auto"/>
            <w:bottom w:val="none" w:sz="0" w:space="0" w:color="auto"/>
            <w:right w:val="none" w:sz="0" w:space="0" w:color="auto"/>
          </w:divBdr>
        </w:div>
        <w:div w:id="2087610049">
          <w:marLeft w:val="0"/>
          <w:marRight w:val="0"/>
          <w:marTop w:val="0"/>
          <w:marBottom w:val="0"/>
          <w:divBdr>
            <w:top w:val="none" w:sz="0" w:space="0" w:color="auto"/>
            <w:left w:val="none" w:sz="0" w:space="0" w:color="auto"/>
            <w:bottom w:val="none" w:sz="0" w:space="0" w:color="auto"/>
            <w:right w:val="none" w:sz="0" w:space="0" w:color="auto"/>
          </w:divBdr>
        </w:div>
      </w:divsChild>
    </w:div>
    <w:div w:id="777066078">
      <w:bodyDiv w:val="1"/>
      <w:marLeft w:val="0"/>
      <w:marRight w:val="0"/>
      <w:marTop w:val="0"/>
      <w:marBottom w:val="0"/>
      <w:divBdr>
        <w:top w:val="none" w:sz="0" w:space="0" w:color="auto"/>
        <w:left w:val="none" w:sz="0" w:space="0" w:color="auto"/>
        <w:bottom w:val="none" w:sz="0" w:space="0" w:color="auto"/>
        <w:right w:val="none" w:sz="0" w:space="0" w:color="auto"/>
      </w:divBdr>
    </w:div>
    <w:div w:id="781922790">
      <w:bodyDiv w:val="1"/>
      <w:marLeft w:val="0"/>
      <w:marRight w:val="0"/>
      <w:marTop w:val="0"/>
      <w:marBottom w:val="0"/>
      <w:divBdr>
        <w:top w:val="none" w:sz="0" w:space="0" w:color="auto"/>
        <w:left w:val="none" w:sz="0" w:space="0" w:color="auto"/>
        <w:bottom w:val="none" w:sz="0" w:space="0" w:color="auto"/>
        <w:right w:val="none" w:sz="0" w:space="0" w:color="auto"/>
      </w:divBdr>
    </w:div>
    <w:div w:id="787042409">
      <w:bodyDiv w:val="1"/>
      <w:marLeft w:val="0"/>
      <w:marRight w:val="0"/>
      <w:marTop w:val="0"/>
      <w:marBottom w:val="0"/>
      <w:divBdr>
        <w:top w:val="none" w:sz="0" w:space="0" w:color="auto"/>
        <w:left w:val="none" w:sz="0" w:space="0" w:color="auto"/>
        <w:bottom w:val="none" w:sz="0" w:space="0" w:color="auto"/>
        <w:right w:val="none" w:sz="0" w:space="0" w:color="auto"/>
      </w:divBdr>
    </w:div>
    <w:div w:id="787116563">
      <w:bodyDiv w:val="1"/>
      <w:marLeft w:val="0"/>
      <w:marRight w:val="0"/>
      <w:marTop w:val="0"/>
      <w:marBottom w:val="0"/>
      <w:divBdr>
        <w:top w:val="none" w:sz="0" w:space="0" w:color="auto"/>
        <w:left w:val="none" w:sz="0" w:space="0" w:color="auto"/>
        <w:bottom w:val="none" w:sz="0" w:space="0" w:color="auto"/>
        <w:right w:val="none" w:sz="0" w:space="0" w:color="auto"/>
      </w:divBdr>
    </w:div>
    <w:div w:id="796948870">
      <w:bodyDiv w:val="1"/>
      <w:marLeft w:val="0"/>
      <w:marRight w:val="0"/>
      <w:marTop w:val="0"/>
      <w:marBottom w:val="0"/>
      <w:divBdr>
        <w:top w:val="none" w:sz="0" w:space="0" w:color="auto"/>
        <w:left w:val="none" w:sz="0" w:space="0" w:color="auto"/>
        <w:bottom w:val="none" w:sz="0" w:space="0" w:color="auto"/>
        <w:right w:val="none" w:sz="0" w:space="0" w:color="auto"/>
      </w:divBdr>
    </w:div>
    <w:div w:id="820542813">
      <w:bodyDiv w:val="1"/>
      <w:marLeft w:val="0"/>
      <w:marRight w:val="0"/>
      <w:marTop w:val="0"/>
      <w:marBottom w:val="0"/>
      <w:divBdr>
        <w:top w:val="none" w:sz="0" w:space="0" w:color="auto"/>
        <w:left w:val="none" w:sz="0" w:space="0" w:color="auto"/>
        <w:bottom w:val="none" w:sz="0" w:space="0" w:color="auto"/>
        <w:right w:val="none" w:sz="0" w:space="0" w:color="auto"/>
      </w:divBdr>
      <w:divsChild>
        <w:div w:id="216822640">
          <w:marLeft w:val="0"/>
          <w:marRight w:val="0"/>
          <w:marTop w:val="0"/>
          <w:marBottom w:val="0"/>
          <w:divBdr>
            <w:top w:val="single" w:sz="8" w:space="0" w:color="auto"/>
            <w:left w:val="none" w:sz="0" w:space="0" w:color="auto"/>
            <w:bottom w:val="single" w:sz="8" w:space="0" w:color="auto"/>
            <w:right w:val="none" w:sz="0" w:space="0" w:color="auto"/>
          </w:divBdr>
        </w:div>
      </w:divsChild>
    </w:div>
    <w:div w:id="821505488">
      <w:bodyDiv w:val="1"/>
      <w:marLeft w:val="0"/>
      <w:marRight w:val="0"/>
      <w:marTop w:val="0"/>
      <w:marBottom w:val="0"/>
      <w:divBdr>
        <w:top w:val="none" w:sz="0" w:space="0" w:color="auto"/>
        <w:left w:val="none" w:sz="0" w:space="0" w:color="auto"/>
        <w:bottom w:val="none" w:sz="0" w:space="0" w:color="auto"/>
        <w:right w:val="none" w:sz="0" w:space="0" w:color="auto"/>
      </w:divBdr>
      <w:divsChild>
        <w:div w:id="1931769939">
          <w:marLeft w:val="0"/>
          <w:marRight w:val="0"/>
          <w:marTop w:val="0"/>
          <w:marBottom w:val="0"/>
          <w:divBdr>
            <w:top w:val="none" w:sz="0" w:space="0" w:color="auto"/>
            <w:left w:val="none" w:sz="0" w:space="0" w:color="auto"/>
            <w:bottom w:val="none" w:sz="0" w:space="0" w:color="auto"/>
            <w:right w:val="none" w:sz="0" w:space="0" w:color="auto"/>
          </w:divBdr>
        </w:div>
      </w:divsChild>
    </w:div>
    <w:div w:id="822967941">
      <w:bodyDiv w:val="1"/>
      <w:marLeft w:val="0"/>
      <w:marRight w:val="0"/>
      <w:marTop w:val="0"/>
      <w:marBottom w:val="0"/>
      <w:divBdr>
        <w:top w:val="none" w:sz="0" w:space="0" w:color="auto"/>
        <w:left w:val="none" w:sz="0" w:space="0" w:color="auto"/>
        <w:bottom w:val="none" w:sz="0" w:space="0" w:color="auto"/>
        <w:right w:val="none" w:sz="0" w:space="0" w:color="auto"/>
      </w:divBdr>
    </w:div>
    <w:div w:id="825779103">
      <w:bodyDiv w:val="1"/>
      <w:marLeft w:val="0"/>
      <w:marRight w:val="0"/>
      <w:marTop w:val="0"/>
      <w:marBottom w:val="0"/>
      <w:divBdr>
        <w:top w:val="none" w:sz="0" w:space="0" w:color="auto"/>
        <w:left w:val="none" w:sz="0" w:space="0" w:color="auto"/>
        <w:bottom w:val="none" w:sz="0" w:space="0" w:color="auto"/>
        <w:right w:val="none" w:sz="0" w:space="0" w:color="auto"/>
      </w:divBdr>
    </w:div>
    <w:div w:id="838353587">
      <w:bodyDiv w:val="1"/>
      <w:marLeft w:val="0"/>
      <w:marRight w:val="0"/>
      <w:marTop w:val="0"/>
      <w:marBottom w:val="0"/>
      <w:divBdr>
        <w:top w:val="none" w:sz="0" w:space="0" w:color="auto"/>
        <w:left w:val="none" w:sz="0" w:space="0" w:color="auto"/>
        <w:bottom w:val="none" w:sz="0" w:space="0" w:color="auto"/>
        <w:right w:val="none" w:sz="0" w:space="0" w:color="auto"/>
      </w:divBdr>
    </w:div>
    <w:div w:id="860045172">
      <w:bodyDiv w:val="1"/>
      <w:marLeft w:val="0"/>
      <w:marRight w:val="0"/>
      <w:marTop w:val="0"/>
      <w:marBottom w:val="0"/>
      <w:divBdr>
        <w:top w:val="none" w:sz="0" w:space="0" w:color="auto"/>
        <w:left w:val="none" w:sz="0" w:space="0" w:color="auto"/>
        <w:bottom w:val="none" w:sz="0" w:space="0" w:color="auto"/>
        <w:right w:val="none" w:sz="0" w:space="0" w:color="auto"/>
      </w:divBdr>
      <w:divsChild>
        <w:div w:id="67197778">
          <w:marLeft w:val="0"/>
          <w:marRight w:val="0"/>
          <w:marTop w:val="0"/>
          <w:marBottom w:val="0"/>
          <w:divBdr>
            <w:top w:val="none" w:sz="0" w:space="0" w:color="auto"/>
            <w:left w:val="none" w:sz="0" w:space="0" w:color="auto"/>
            <w:bottom w:val="none" w:sz="0" w:space="0" w:color="auto"/>
            <w:right w:val="none" w:sz="0" w:space="0" w:color="auto"/>
          </w:divBdr>
          <w:divsChild>
            <w:div w:id="499080836">
              <w:marLeft w:val="0"/>
              <w:marRight w:val="0"/>
              <w:marTop w:val="0"/>
              <w:marBottom w:val="0"/>
              <w:divBdr>
                <w:top w:val="none" w:sz="0" w:space="0" w:color="auto"/>
                <w:left w:val="none" w:sz="0" w:space="0" w:color="auto"/>
                <w:bottom w:val="none" w:sz="0" w:space="0" w:color="auto"/>
                <w:right w:val="none" w:sz="0" w:space="0" w:color="auto"/>
              </w:divBdr>
              <w:divsChild>
                <w:div w:id="7822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3483">
          <w:marLeft w:val="0"/>
          <w:marRight w:val="0"/>
          <w:marTop w:val="0"/>
          <w:marBottom w:val="0"/>
          <w:divBdr>
            <w:top w:val="none" w:sz="0" w:space="0" w:color="auto"/>
            <w:left w:val="none" w:sz="0" w:space="0" w:color="auto"/>
            <w:bottom w:val="none" w:sz="0" w:space="0" w:color="auto"/>
            <w:right w:val="none" w:sz="0" w:space="0" w:color="auto"/>
          </w:divBdr>
        </w:div>
      </w:divsChild>
    </w:div>
    <w:div w:id="860818104">
      <w:bodyDiv w:val="1"/>
      <w:marLeft w:val="0"/>
      <w:marRight w:val="0"/>
      <w:marTop w:val="0"/>
      <w:marBottom w:val="0"/>
      <w:divBdr>
        <w:top w:val="none" w:sz="0" w:space="0" w:color="auto"/>
        <w:left w:val="none" w:sz="0" w:space="0" w:color="auto"/>
        <w:bottom w:val="none" w:sz="0" w:space="0" w:color="auto"/>
        <w:right w:val="none" w:sz="0" w:space="0" w:color="auto"/>
      </w:divBdr>
    </w:div>
    <w:div w:id="861434880">
      <w:bodyDiv w:val="1"/>
      <w:marLeft w:val="0"/>
      <w:marRight w:val="0"/>
      <w:marTop w:val="0"/>
      <w:marBottom w:val="0"/>
      <w:divBdr>
        <w:top w:val="none" w:sz="0" w:space="0" w:color="auto"/>
        <w:left w:val="none" w:sz="0" w:space="0" w:color="auto"/>
        <w:bottom w:val="none" w:sz="0" w:space="0" w:color="auto"/>
        <w:right w:val="none" w:sz="0" w:space="0" w:color="auto"/>
      </w:divBdr>
      <w:divsChild>
        <w:div w:id="450973761">
          <w:marLeft w:val="0"/>
          <w:marRight w:val="0"/>
          <w:marTop w:val="0"/>
          <w:marBottom w:val="0"/>
          <w:divBdr>
            <w:top w:val="none" w:sz="0" w:space="0" w:color="auto"/>
            <w:left w:val="none" w:sz="0" w:space="0" w:color="auto"/>
            <w:bottom w:val="none" w:sz="0" w:space="0" w:color="auto"/>
            <w:right w:val="none" w:sz="0" w:space="0" w:color="auto"/>
          </w:divBdr>
        </w:div>
        <w:div w:id="2128813266">
          <w:marLeft w:val="0"/>
          <w:marRight w:val="0"/>
          <w:marTop w:val="0"/>
          <w:marBottom w:val="0"/>
          <w:divBdr>
            <w:top w:val="none" w:sz="0" w:space="0" w:color="auto"/>
            <w:left w:val="none" w:sz="0" w:space="0" w:color="auto"/>
            <w:bottom w:val="none" w:sz="0" w:space="0" w:color="auto"/>
            <w:right w:val="none" w:sz="0" w:space="0" w:color="auto"/>
          </w:divBdr>
        </w:div>
      </w:divsChild>
    </w:div>
    <w:div w:id="879784047">
      <w:bodyDiv w:val="1"/>
      <w:marLeft w:val="0"/>
      <w:marRight w:val="0"/>
      <w:marTop w:val="0"/>
      <w:marBottom w:val="0"/>
      <w:divBdr>
        <w:top w:val="none" w:sz="0" w:space="0" w:color="auto"/>
        <w:left w:val="none" w:sz="0" w:space="0" w:color="auto"/>
        <w:bottom w:val="none" w:sz="0" w:space="0" w:color="auto"/>
        <w:right w:val="none" w:sz="0" w:space="0" w:color="auto"/>
      </w:divBdr>
      <w:divsChild>
        <w:div w:id="221214049">
          <w:marLeft w:val="0"/>
          <w:marRight w:val="0"/>
          <w:marTop w:val="0"/>
          <w:marBottom w:val="0"/>
          <w:divBdr>
            <w:top w:val="none" w:sz="0" w:space="0" w:color="auto"/>
            <w:left w:val="none" w:sz="0" w:space="0" w:color="auto"/>
            <w:bottom w:val="none" w:sz="0" w:space="0" w:color="auto"/>
            <w:right w:val="none" w:sz="0" w:space="0" w:color="auto"/>
          </w:divBdr>
        </w:div>
        <w:div w:id="2049645523">
          <w:marLeft w:val="0"/>
          <w:marRight w:val="0"/>
          <w:marTop w:val="0"/>
          <w:marBottom w:val="0"/>
          <w:divBdr>
            <w:top w:val="none" w:sz="0" w:space="0" w:color="auto"/>
            <w:left w:val="none" w:sz="0" w:space="0" w:color="auto"/>
            <w:bottom w:val="none" w:sz="0" w:space="0" w:color="auto"/>
            <w:right w:val="none" w:sz="0" w:space="0" w:color="auto"/>
          </w:divBdr>
        </w:div>
      </w:divsChild>
    </w:div>
    <w:div w:id="881750846">
      <w:bodyDiv w:val="1"/>
      <w:marLeft w:val="0"/>
      <w:marRight w:val="0"/>
      <w:marTop w:val="0"/>
      <w:marBottom w:val="0"/>
      <w:divBdr>
        <w:top w:val="none" w:sz="0" w:space="0" w:color="auto"/>
        <w:left w:val="none" w:sz="0" w:space="0" w:color="auto"/>
        <w:bottom w:val="none" w:sz="0" w:space="0" w:color="auto"/>
        <w:right w:val="none" w:sz="0" w:space="0" w:color="auto"/>
      </w:divBdr>
      <w:divsChild>
        <w:div w:id="630983684">
          <w:marLeft w:val="0"/>
          <w:marRight w:val="0"/>
          <w:marTop w:val="0"/>
          <w:marBottom w:val="0"/>
          <w:divBdr>
            <w:top w:val="none" w:sz="0" w:space="0" w:color="auto"/>
            <w:left w:val="none" w:sz="0" w:space="0" w:color="auto"/>
            <w:bottom w:val="none" w:sz="0" w:space="0" w:color="auto"/>
            <w:right w:val="none" w:sz="0" w:space="0" w:color="auto"/>
          </w:divBdr>
          <w:divsChild>
            <w:div w:id="1581863682">
              <w:marLeft w:val="0"/>
              <w:marRight w:val="0"/>
              <w:marTop w:val="0"/>
              <w:marBottom w:val="0"/>
              <w:divBdr>
                <w:top w:val="none" w:sz="0" w:space="0" w:color="auto"/>
                <w:left w:val="none" w:sz="0" w:space="0" w:color="auto"/>
                <w:bottom w:val="none" w:sz="0" w:space="0" w:color="auto"/>
                <w:right w:val="none" w:sz="0" w:space="0" w:color="auto"/>
              </w:divBdr>
            </w:div>
          </w:divsChild>
        </w:div>
        <w:div w:id="1869179292">
          <w:marLeft w:val="0"/>
          <w:marRight w:val="0"/>
          <w:marTop w:val="0"/>
          <w:marBottom w:val="0"/>
          <w:divBdr>
            <w:top w:val="none" w:sz="0" w:space="0" w:color="auto"/>
            <w:left w:val="none" w:sz="0" w:space="0" w:color="auto"/>
            <w:bottom w:val="none" w:sz="0" w:space="0" w:color="auto"/>
            <w:right w:val="none" w:sz="0" w:space="0" w:color="auto"/>
          </w:divBdr>
        </w:div>
      </w:divsChild>
    </w:div>
    <w:div w:id="882863363">
      <w:bodyDiv w:val="1"/>
      <w:marLeft w:val="0"/>
      <w:marRight w:val="0"/>
      <w:marTop w:val="0"/>
      <w:marBottom w:val="0"/>
      <w:divBdr>
        <w:top w:val="none" w:sz="0" w:space="0" w:color="auto"/>
        <w:left w:val="none" w:sz="0" w:space="0" w:color="auto"/>
        <w:bottom w:val="none" w:sz="0" w:space="0" w:color="auto"/>
        <w:right w:val="none" w:sz="0" w:space="0" w:color="auto"/>
      </w:divBdr>
    </w:div>
    <w:div w:id="894581007">
      <w:bodyDiv w:val="1"/>
      <w:marLeft w:val="0"/>
      <w:marRight w:val="0"/>
      <w:marTop w:val="0"/>
      <w:marBottom w:val="0"/>
      <w:divBdr>
        <w:top w:val="none" w:sz="0" w:space="0" w:color="auto"/>
        <w:left w:val="none" w:sz="0" w:space="0" w:color="auto"/>
        <w:bottom w:val="none" w:sz="0" w:space="0" w:color="auto"/>
        <w:right w:val="none" w:sz="0" w:space="0" w:color="auto"/>
      </w:divBdr>
      <w:divsChild>
        <w:div w:id="2099668035">
          <w:marLeft w:val="0"/>
          <w:marRight w:val="0"/>
          <w:marTop w:val="0"/>
          <w:marBottom w:val="0"/>
          <w:divBdr>
            <w:top w:val="none" w:sz="0" w:space="0" w:color="auto"/>
            <w:left w:val="none" w:sz="0" w:space="0" w:color="auto"/>
            <w:bottom w:val="none" w:sz="0" w:space="0" w:color="auto"/>
            <w:right w:val="none" w:sz="0" w:space="0" w:color="auto"/>
          </w:divBdr>
        </w:div>
        <w:div w:id="2128351064">
          <w:marLeft w:val="0"/>
          <w:marRight w:val="0"/>
          <w:marTop w:val="0"/>
          <w:marBottom w:val="0"/>
          <w:divBdr>
            <w:top w:val="none" w:sz="0" w:space="0" w:color="auto"/>
            <w:left w:val="none" w:sz="0" w:space="0" w:color="auto"/>
            <w:bottom w:val="none" w:sz="0" w:space="0" w:color="auto"/>
            <w:right w:val="none" w:sz="0" w:space="0" w:color="auto"/>
          </w:divBdr>
        </w:div>
      </w:divsChild>
    </w:div>
    <w:div w:id="914827572">
      <w:bodyDiv w:val="1"/>
      <w:marLeft w:val="0"/>
      <w:marRight w:val="0"/>
      <w:marTop w:val="0"/>
      <w:marBottom w:val="0"/>
      <w:divBdr>
        <w:top w:val="none" w:sz="0" w:space="0" w:color="auto"/>
        <w:left w:val="none" w:sz="0" w:space="0" w:color="auto"/>
        <w:bottom w:val="none" w:sz="0" w:space="0" w:color="auto"/>
        <w:right w:val="none" w:sz="0" w:space="0" w:color="auto"/>
      </w:divBdr>
      <w:divsChild>
        <w:div w:id="97221966">
          <w:marLeft w:val="0"/>
          <w:marRight w:val="0"/>
          <w:marTop w:val="0"/>
          <w:marBottom w:val="0"/>
          <w:divBdr>
            <w:top w:val="none" w:sz="0" w:space="0" w:color="auto"/>
            <w:left w:val="none" w:sz="0" w:space="0" w:color="auto"/>
            <w:bottom w:val="none" w:sz="0" w:space="0" w:color="auto"/>
            <w:right w:val="none" w:sz="0" w:space="0" w:color="auto"/>
          </w:divBdr>
        </w:div>
        <w:div w:id="742065963">
          <w:marLeft w:val="0"/>
          <w:marRight w:val="0"/>
          <w:marTop w:val="0"/>
          <w:marBottom w:val="0"/>
          <w:divBdr>
            <w:top w:val="none" w:sz="0" w:space="0" w:color="auto"/>
            <w:left w:val="none" w:sz="0" w:space="0" w:color="auto"/>
            <w:bottom w:val="none" w:sz="0" w:space="0" w:color="auto"/>
            <w:right w:val="none" w:sz="0" w:space="0" w:color="auto"/>
          </w:divBdr>
        </w:div>
      </w:divsChild>
    </w:div>
    <w:div w:id="931354900">
      <w:bodyDiv w:val="1"/>
      <w:marLeft w:val="0"/>
      <w:marRight w:val="0"/>
      <w:marTop w:val="0"/>
      <w:marBottom w:val="0"/>
      <w:divBdr>
        <w:top w:val="none" w:sz="0" w:space="0" w:color="auto"/>
        <w:left w:val="none" w:sz="0" w:space="0" w:color="auto"/>
        <w:bottom w:val="none" w:sz="0" w:space="0" w:color="auto"/>
        <w:right w:val="none" w:sz="0" w:space="0" w:color="auto"/>
      </w:divBdr>
    </w:div>
    <w:div w:id="936715038">
      <w:bodyDiv w:val="1"/>
      <w:marLeft w:val="0"/>
      <w:marRight w:val="0"/>
      <w:marTop w:val="0"/>
      <w:marBottom w:val="0"/>
      <w:divBdr>
        <w:top w:val="none" w:sz="0" w:space="0" w:color="auto"/>
        <w:left w:val="none" w:sz="0" w:space="0" w:color="auto"/>
        <w:bottom w:val="none" w:sz="0" w:space="0" w:color="auto"/>
        <w:right w:val="none" w:sz="0" w:space="0" w:color="auto"/>
      </w:divBdr>
      <w:divsChild>
        <w:div w:id="1641301335">
          <w:marLeft w:val="0"/>
          <w:marRight w:val="0"/>
          <w:marTop w:val="0"/>
          <w:marBottom w:val="0"/>
          <w:divBdr>
            <w:top w:val="none" w:sz="0" w:space="0" w:color="auto"/>
            <w:left w:val="none" w:sz="0" w:space="0" w:color="auto"/>
            <w:bottom w:val="none" w:sz="0" w:space="0" w:color="auto"/>
            <w:right w:val="none" w:sz="0" w:space="0" w:color="auto"/>
          </w:divBdr>
          <w:divsChild>
            <w:div w:id="4954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2266">
      <w:bodyDiv w:val="1"/>
      <w:marLeft w:val="0"/>
      <w:marRight w:val="0"/>
      <w:marTop w:val="0"/>
      <w:marBottom w:val="0"/>
      <w:divBdr>
        <w:top w:val="none" w:sz="0" w:space="0" w:color="auto"/>
        <w:left w:val="none" w:sz="0" w:space="0" w:color="auto"/>
        <w:bottom w:val="none" w:sz="0" w:space="0" w:color="auto"/>
        <w:right w:val="none" w:sz="0" w:space="0" w:color="auto"/>
      </w:divBdr>
      <w:divsChild>
        <w:div w:id="1414358471">
          <w:marLeft w:val="0"/>
          <w:marRight w:val="0"/>
          <w:marTop w:val="0"/>
          <w:marBottom w:val="0"/>
          <w:divBdr>
            <w:top w:val="none" w:sz="0" w:space="0" w:color="auto"/>
            <w:left w:val="none" w:sz="0" w:space="0" w:color="auto"/>
            <w:bottom w:val="none" w:sz="0" w:space="0" w:color="auto"/>
            <w:right w:val="none" w:sz="0" w:space="0" w:color="auto"/>
          </w:divBdr>
        </w:div>
        <w:div w:id="1786343681">
          <w:marLeft w:val="0"/>
          <w:marRight w:val="0"/>
          <w:marTop w:val="0"/>
          <w:marBottom w:val="0"/>
          <w:divBdr>
            <w:top w:val="none" w:sz="0" w:space="0" w:color="auto"/>
            <w:left w:val="none" w:sz="0" w:space="0" w:color="auto"/>
            <w:bottom w:val="none" w:sz="0" w:space="0" w:color="auto"/>
            <w:right w:val="none" w:sz="0" w:space="0" w:color="auto"/>
          </w:divBdr>
        </w:div>
      </w:divsChild>
    </w:div>
    <w:div w:id="951397646">
      <w:bodyDiv w:val="1"/>
      <w:marLeft w:val="0"/>
      <w:marRight w:val="0"/>
      <w:marTop w:val="0"/>
      <w:marBottom w:val="0"/>
      <w:divBdr>
        <w:top w:val="none" w:sz="0" w:space="0" w:color="auto"/>
        <w:left w:val="none" w:sz="0" w:space="0" w:color="auto"/>
        <w:bottom w:val="none" w:sz="0" w:space="0" w:color="auto"/>
        <w:right w:val="none" w:sz="0" w:space="0" w:color="auto"/>
      </w:divBdr>
    </w:div>
    <w:div w:id="963464089">
      <w:bodyDiv w:val="1"/>
      <w:marLeft w:val="0"/>
      <w:marRight w:val="0"/>
      <w:marTop w:val="0"/>
      <w:marBottom w:val="0"/>
      <w:divBdr>
        <w:top w:val="none" w:sz="0" w:space="0" w:color="auto"/>
        <w:left w:val="none" w:sz="0" w:space="0" w:color="auto"/>
        <w:bottom w:val="none" w:sz="0" w:space="0" w:color="auto"/>
        <w:right w:val="none" w:sz="0" w:space="0" w:color="auto"/>
      </w:divBdr>
    </w:div>
    <w:div w:id="972365801">
      <w:bodyDiv w:val="1"/>
      <w:marLeft w:val="0"/>
      <w:marRight w:val="0"/>
      <w:marTop w:val="0"/>
      <w:marBottom w:val="0"/>
      <w:divBdr>
        <w:top w:val="none" w:sz="0" w:space="0" w:color="auto"/>
        <w:left w:val="none" w:sz="0" w:space="0" w:color="auto"/>
        <w:bottom w:val="none" w:sz="0" w:space="0" w:color="auto"/>
        <w:right w:val="none" w:sz="0" w:space="0" w:color="auto"/>
      </w:divBdr>
    </w:div>
    <w:div w:id="995455834">
      <w:bodyDiv w:val="1"/>
      <w:marLeft w:val="0"/>
      <w:marRight w:val="0"/>
      <w:marTop w:val="0"/>
      <w:marBottom w:val="0"/>
      <w:divBdr>
        <w:top w:val="none" w:sz="0" w:space="0" w:color="auto"/>
        <w:left w:val="none" w:sz="0" w:space="0" w:color="auto"/>
        <w:bottom w:val="none" w:sz="0" w:space="0" w:color="auto"/>
        <w:right w:val="none" w:sz="0" w:space="0" w:color="auto"/>
      </w:divBdr>
    </w:div>
    <w:div w:id="1014722011">
      <w:bodyDiv w:val="1"/>
      <w:marLeft w:val="0"/>
      <w:marRight w:val="0"/>
      <w:marTop w:val="0"/>
      <w:marBottom w:val="0"/>
      <w:divBdr>
        <w:top w:val="none" w:sz="0" w:space="0" w:color="auto"/>
        <w:left w:val="none" w:sz="0" w:space="0" w:color="auto"/>
        <w:bottom w:val="none" w:sz="0" w:space="0" w:color="auto"/>
        <w:right w:val="none" w:sz="0" w:space="0" w:color="auto"/>
      </w:divBdr>
      <w:divsChild>
        <w:div w:id="371728043">
          <w:marLeft w:val="0"/>
          <w:marRight w:val="0"/>
          <w:marTop w:val="0"/>
          <w:marBottom w:val="0"/>
          <w:divBdr>
            <w:top w:val="none" w:sz="0" w:space="0" w:color="auto"/>
            <w:left w:val="none" w:sz="0" w:space="0" w:color="auto"/>
            <w:bottom w:val="none" w:sz="0" w:space="0" w:color="auto"/>
            <w:right w:val="none" w:sz="0" w:space="0" w:color="auto"/>
          </w:divBdr>
        </w:div>
        <w:div w:id="522133521">
          <w:marLeft w:val="0"/>
          <w:marRight w:val="0"/>
          <w:marTop w:val="0"/>
          <w:marBottom w:val="0"/>
          <w:divBdr>
            <w:top w:val="none" w:sz="0" w:space="0" w:color="auto"/>
            <w:left w:val="none" w:sz="0" w:space="0" w:color="auto"/>
            <w:bottom w:val="none" w:sz="0" w:space="0" w:color="auto"/>
            <w:right w:val="none" w:sz="0" w:space="0" w:color="auto"/>
          </w:divBdr>
        </w:div>
        <w:div w:id="1253974607">
          <w:marLeft w:val="0"/>
          <w:marRight w:val="0"/>
          <w:marTop w:val="0"/>
          <w:marBottom w:val="0"/>
          <w:divBdr>
            <w:top w:val="none" w:sz="0" w:space="0" w:color="auto"/>
            <w:left w:val="none" w:sz="0" w:space="0" w:color="auto"/>
            <w:bottom w:val="none" w:sz="0" w:space="0" w:color="auto"/>
            <w:right w:val="none" w:sz="0" w:space="0" w:color="auto"/>
          </w:divBdr>
        </w:div>
      </w:divsChild>
    </w:div>
    <w:div w:id="1017196246">
      <w:bodyDiv w:val="1"/>
      <w:marLeft w:val="0"/>
      <w:marRight w:val="0"/>
      <w:marTop w:val="0"/>
      <w:marBottom w:val="0"/>
      <w:divBdr>
        <w:top w:val="none" w:sz="0" w:space="0" w:color="auto"/>
        <w:left w:val="none" w:sz="0" w:space="0" w:color="auto"/>
        <w:bottom w:val="none" w:sz="0" w:space="0" w:color="auto"/>
        <w:right w:val="none" w:sz="0" w:space="0" w:color="auto"/>
      </w:divBdr>
      <w:divsChild>
        <w:div w:id="328560040">
          <w:marLeft w:val="0"/>
          <w:marRight w:val="0"/>
          <w:marTop w:val="0"/>
          <w:marBottom w:val="0"/>
          <w:divBdr>
            <w:top w:val="none" w:sz="0" w:space="0" w:color="auto"/>
            <w:left w:val="none" w:sz="0" w:space="0" w:color="auto"/>
            <w:bottom w:val="none" w:sz="0" w:space="0" w:color="auto"/>
            <w:right w:val="none" w:sz="0" w:space="0" w:color="auto"/>
          </w:divBdr>
        </w:div>
        <w:div w:id="2019308653">
          <w:marLeft w:val="0"/>
          <w:marRight w:val="0"/>
          <w:marTop w:val="0"/>
          <w:marBottom w:val="0"/>
          <w:divBdr>
            <w:top w:val="none" w:sz="0" w:space="0" w:color="auto"/>
            <w:left w:val="none" w:sz="0" w:space="0" w:color="auto"/>
            <w:bottom w:val="none" w:sz="0" w:space="0" w:color="auto"/>
            <w:right w:val="none" w:sz="0" w:space="0" w:color="auto"/>
          </w:divBdr>
        </w:div>
        <w:div w:id="1510021233">
          <w:marLeft w:val="0"/>
          <w:marRight w:val="0"/>
          <w:marTop w:val="0"/>
          <w:marBottom w:val="0"/>
          <w:divBdr>
            <w:top w:val="none" w:sz="0" w:space="0" w:color="auto"/>
            <w:left w:val="none" w:sz="0" w:space="0" w:color="auto"/>
            <w:bottom w:val="none" w:sz="0" w:space="0" w:color="auto"/>
            <w:right w:val="none" w:sz="0" w:space="0" w:color="auto"/>
          </w:divBdr>
        </w:div>
      </w:divsChild>
    </w:div>
    <w:div w:id="1021664203">
      <w:bodyDiv w:val="1"/>
      <w:marLeft w:val="0"/>
      <w:marRight w:val="0"/>
      <w:marTop w:val="0"/>
      <w:marBottom w:val="0"/>
      <w:divBdr>
        <w:top w:val="none" w:sz="0" w:space="0" w:color="auto"/>
        <w:left w:val="none" w:sz="0" w:space="0" w:color="auto"/>
        <w:bottom w:val="none" w:sz="0" w:space="0" w:color="auto"/>
        <w:right w:val="none" w:sz="0" w:space="0" w:color="auto"/>
      </w:divBdr>
    </w:div>
    <w:div w:id="1035496421">
      <w:bodyDiv w:val="1"/>
      <w:marLeft w:val="0"/>
      <w:marRight w:val="0"/>
      <w:marTop w:val="0"/>
      <w:marBottom w:val="0"/>
      <w:divBdr>
        <w:top w:val="none" w:sz="0" w:space="0" w:color="auto"/>
        <w:left w:val="none" w:sz="0" w:space="0" w:color="auto"/>
        <w:bottom w:val="none" w:sz="0" w:space="0" w:color="auto"/>
        <w:right w:val="none" w:sz="0" w:space="0" w:color="auto"/>
      </w:divBdr>
    </w:div>
    <w:div w:id="1036391172">
      <w:bodyDiv w:val="1"/>
      <w:marLeft w:val="0"/>
      <w:marRight w:val="0"/>
      <w:marTop w:val="0"/>
      <w:marBottom w:val="0"/>
      <w:divBdr>
        <w:top w:val="none" w:sz="0" w:space="0" w:color="auto"/>
        <w:left w:val="none" w:sz="0" w:space="0" w:color="auto"/>
        <w:bottom w:val="none" w:sz="0" w:space="0" w:color="auto"/>
        <w:right w:val="none" w:sz="0" w:space="0" w:color="auto"/>
      </w:divBdr>
    </w:div>
    <w:div w:id="1038122783">
      <w:bodyDiv w:val="1"/>
      <w:marLeft w:val="0"/>
      <w:marRight w:val="0"/>
      <w:marTop w:val="0"/>
      <w:marBottom w:val="0"/>
      <w:divBdr>
        <w:top w:val="none" w:sz="0" w:space="0" w:color="auto"/>
        <w:left w:val="none" w:sz="0" w:space="0" w:color="auto"/>
        <w:bottom w:val="none" w:sz="0" w:space="0" w:color="auto"/>
        <w:right w:val="none" w:sz="0" w:space="0" w:color="auto"/>
      </w:divBdr>
    </w:div>
    <w:div w:id="1043601207">
      <w:bodyDiv w:val="1"/>
      <w:marLeft w:val="0"/>
      <w:marRight w:val="0"/>
      <w:marTop w:val="0"/>
      <w:marBottom w:val="0"/>
      <w:divBdr>
        <w:top w:val="none" w:sz="0" w:space="0" w:color="auto"/>
        <w:left w:val="none" w:sz="0" w:space="0" w:color="auto"/>
        <w:bottom w:val="none" w:sz="0" w:space="0" w:color="auto"/>
        <w:right w:val="none" w:sz="0" w:space="0" w:color="auto"/>
      </w:divBdr>
    </w:div>
    <w:div w:id="1046294264">
      <w:bodyDiv w:val="1"/>
      <w:marLeft w:val="0"/>
      <w:marRight w:val="0"/>
      <w:marTop w:val="0"/>
      <w:marBottom w:val="0"/>
      <w:divBdr>
        <w:top w:val="none" w:sz="0" w:space="0" w:color="auto"/>
        <w:left w:val="none" w:sz="0" w:space="0" w:color="auto"/>
        <w:bottom w:val="none" w:sz="0" w:space="0" w:color="auto"/>
        <w:right w:val="none" w:sz="0" w:space="0" w:color="auto"/>
      </w:divBdr>
    </w:div>
    <w:div w:id="1046637180">
      <w:bodyDiv w:val="1"/>
      <w:marLeft w:val="0"/>
      <w:marRight w:val="0"/>
      <w:marTop w:val="0"/>
      <w:marBottom w:val="0"/>
      <w:divBdr>
        <w:top w:val="none" w:sz="0" w:space="0" w:color="auto"/>
        <w:left w:val="none" w:sz="0" w:space="0" w:color="auto"/>
        <w:bottom w:val="none" w:sz="0" w:space="0" w:color="auto"/>
        <w:right w:val="none" w:sz="0" w:space="0" w:color="auto"/>
      </w:divBdr>
    </w:div>
    <w:div w:id="1047797498">
      <w:bodyDiv w:val="1"/>
      <w:marLeft w:val="0"/>
      <w:marRight w:val="0"/>
      <w:marTop w:val="0"/>
      <w:marBottom w:val="0"/>
      <w:divBdr>
        <w:top w:val="none" w:sz="0" w:space="0" w:color="auto"/>
        <w:left w:val="none" w:sz="0" w:space="0" w:color="auto"/>
        <w:bottom w:val="none" w:sz="0" w:space="0" w:color="auto"/>
        <w:right w:val="none" w:sz="0" w:space="0" w:color="auto"/>
      </w:divBdr>
      <w:divsChild>
        <w:div w:id="993996232">
          <w:marLeft w:val="0"/>
          <w:marRight w:val="0"/>
          <w:marTop w:val="0"/>
          <w:marBottom w:val="0"/>
          <w:divBdr>
            <w:top w:val="none" w:sz="0" w:space="0" w:color="auto"/>
            <w:left w:val="none" w:sz="0" w:space="0" w:color="auto"/>
            <w:bottom w:val="none" w:sz="0" w:space="0" w:color="auto"/>
            <w:right w:val="none" w:sz="0" w:space="0" w:color="auto"/>
          </w:divBdr>
        </w:div>
      </w:divsChild>
    </w:div>
    <w:div w:id="1053849232">
      <w:bodyDiv w:val="1"/>
      <w:marLeft w:val="0"/>
      <w:marRight w:val="0"/>
      <w:marTop w:val="0"/>
      <w:marBottom w:val="0"/>
      <w:divBdr>
        <w:top w:val="none" w:sz="0" w:space="0" w:color="auto"/>
        <w:left w:val="none" w:sz="0" w:space="0" w:color="auto"/>
        <w:bottom w:val="none" w:sz="0" w:space="0" w:color="auto"/>
        <w:right w:val="none" w:sz="0" w:space="0" w:color="auto"/>
      </w:divBdr>
    </w:div>
    <w:div w:id="1062867723">
      <w:bodyDiv w:val="1"/>
      <w:marLeft w:val="0"/>
      <w:marRight w:val="0"/>
      <w:marTop w:val="0"/>
      <w:marBottom w:val="0"/>
      <w:divBdr>
        <w:top w:val="none" w:sz="0" w:space="0" w:color="auto"/>
        <w:left w:val="none" w:sz="0" w:space="0" w:color="auto"/>
        <w:bottom w:val="none" w:sz="0" w:space="0" w:color="auto"/>
        <w:right w:val="none" w:sz="0" w:space="0" w:color="auto"/>
      </w:divBdr>
    </w:div>
    <w:div w:id="1066416530">
      <w:bodyDiv w:val="1"/>
      <w:marLeft w:val="0"/>
      <w:marRight w:val="0"/>
      <w:marTop w:val="0"/>
      <w:marBottom w:val="0"/>
      <w:divBdr>
        <w:top w:val="none" w:sz="0" w:space="0" w:color="auto"/>
        <w:left w:val="none" w:sz="0" w:space="0" w:color="auto"/>
        <w:bottom w:val="none" w:sz="0" w:space="0" w:color="auto"/>
        <w:right w:val="none" w:sz="0" w:space="0" w:color="auto"/>
      </w:divBdr>
      <w:divsChild>
        <w:div w:id="1568609892">
          <w:marLeft w:val="0"/>
          <w:marRight w:val="0"/>
          <w:marTop w:val="0"/>
          <w:marBottom w:val="0"/>
          <w:divBdr>
            <w:top w:val="none" w:sz="0" w:space="0" w:color="auto"/>
            <w:left w:val="none" w:sz="0" w:space="0" w:color="auto"/>
            <w:bottom w:val="none" w:sz="0" w:space="0" w:color="auto"/>
            <w:right w:val="none" w:sz="0" w:space="0" w:color="auto"/>
          </w:divBdr>
        </w:div>
        <w:div w:id="1584952581">
          <w:marLeft w:val="0"/>
          <w:marRight w:val="0"/>
          <w:marTop w:val="0"/>
          <w:marBottom w:val="0"/>
          <w:divBdr>
            <w:top w:val="none" w:sz="0" w:space="0" w:color="auto"/>
            <w:left w:val="none" w:sz="0" w:space="0" w:color="auto"/>
            <w:bottom w:val="none" w:sz="0" w:space="0" w:color="auto"/>
            <w:right w:val="none" w:sz="0" w:space="0" w:color="auto"/>
          </w:divBdr>
        </w:div>
        <w:div w:id="1959019344">
          <w:marLeft w:val="0"/>
          <w:marRight w:val="0"/>
          <w:marTop w:val="0"/>
          <w:marBottom w:val="0"/>
          <w:divBdr>
            <w:top w:val="none" w:sz="0" w:space="0" w:color="auto"/>
            <w:left w:val="none" w:sz="0" w:space="0" w:color="auto"/>
            <w:bottom w:val="none" w:sz="0" w:space="0" w:color="auto"/>
            <w:right w:val="none" w:sz="0" w:space="0" w:color="auto"/>
          </w:divBdr>
        </w:div>
        <w:div w:id="2007005281">
          <w:marLeft w:val="0"/>
          <w:marRight w:val="0"/>
          <w:marTop w:val="0"/>
          <w:marBottom w:val="0"/>
          <w:divBdr>
            <w:top w:val="none" w:sz="0" w:space="0" w:color="auto"/>
            <w:left w:val="none" w:sz="0" w:space="0" w:color="auto"/>
            <w:bottom w:val="none" w:sz="0" w:space="0" w:color="auto"/>
            <w:right w:val="none" w:sz="0" w:space="0" w:color="auto"/>
          </w:divBdr>
        </w:div>
      </w:divsChild>
    </w:div>
    <w:div w:id="1068458552">
      <w:bodyDiv w:val="1"/>
      <w:marLeft w:val="0"/>
      <w:marRight w:val="0"/>
      <w:marTop w:val="0"/>
      <w:marBottom w:val="0"/>
      <w:divBdr>
        <w:top w:val="none" w:sz="0" w:space="0" w:color="auto"/>
        <w:left w:val="none" w:sz="0" w:space="0" w:color="auto"/>
        <w:bottom w:val="none" w:sz="0" w:space="0" w:color="auto"/>
        <w:right w:val="none" w:sz="0" w:space="0" w:color="auto"/>
      </w:divBdr>
    </w:div>
    <w:div w:id="1068648719">
      <w:bodyDiv w:val="1"/>
      <w:marLeft w:val="0"/>
      <w:marRight w:val="0"/>
      <w:marTop w:val="0"/>
      <w:marBottom w:val="0"/>
      <w:divBdr>
        <w:top w:val="none" w:sz="0" w:space="0" w:color="auto"/>
        <w:left w:val="none" w:sz="0" w:space="0" w:color="auto"/>
        <w:bottom w:val="none" w:sz="0" w:space="0" w:color="auto"/>
        <w:right w:val="none" w:sz="0" w:space="0" w:color="auto"/>
      </w:divBdr>
      <w:divsChild>
        <w:div w:id="1176070093">
          <w:marLeft w:val="0"/>
          <w:marRight w:val="0"/>
          <w:marTop w:val="0"/>
          <w:marBottom w:val="0"/>
          <w:divBdr>
            <w:top w:val="none" w:sz="0" w:space="0" w:color="auto"/>
            <w:left w:val="none" w:sz="0" w:space="0" w:color="auto"/>
            <w:bottom w:val="none" w:sz="0" w:space="0" w:color="auto"/>
            <w:right w:val="none" w:sz="0" w:space="0" w:color="auto"/>
          </w:divBdr>
        </w:div>
        <w:div w:id="1295990426">
          <w:marLeft w:val="0"/>
          <w:marRight w:val="0"/>
          <w:marTop w:val="0"/>
          <w:marBottom w:val="0"/>
          <w:divBdr>
            <w:top w:val="none" w:sz="0" w:space="0" w:color="auto"/>
            <w:left w:val="none" w:sz="0" w:space="0" w:color="auto"/>
            <w:bottom w:val="none" w:sz="0" w:space="0" w:color="auto"/>
            <w:right w:val="none" w:sz="0" w:space="0" w:color="auto"/>
          </w:divBdr>
        </w:div>
      </w:divsChild>
    </w:div>
    <w:div w:id="1075125860">
      <w:bodyDiv w:val="1"/>
      <w:marLeft w:val="0"/>
      <w:marRight w:val="0"/>
      <w:marTop w:val="0"/>
      <w:marBottom w:val="0"/>
      <w:divBdr>
        <w:top w:val="none" w:sz="0" w:space="0" w:color="auto"/>
        <w:left w:val="none" w:sz="0" w:space="0" w:color="auto"/>
        <w:bottom w:val="none" w:sz="0" w:space="0" w:color="auto"/>
        <w:right w:val="none" w:sz="0" w:space="0" w:color="auto"/>
      </w:divBdr>
    </w:div>
    <w:div w:id="1078357049">
      <w:bodyDiv w:val="1"/>
      <w:marLeft w:val="0"/>
      <w:marRight w:val="0"/>
      <w:marTop w:val="0"/>
      <w:marBottom w:val="0"/>
      <w:divBdr>
        <w:top w:val="none" w:sz="0" w:space="0" w:color="auto"/>
        <w:left w:val="none" w:sz="0" w:space="0" w:color="auto"/>
        <w:bottom w:val="none" w:sz="0" w:space="0" w:color="auto"/>
        <w:right w:val="none" w:sz="0" w:space="0" w:color="auto"/>
      </w:divBdr>
    </w:div>
    <w:div w:id="1082677309">
      <w:bodyDiv w:val="1"/>
      <w:marLeft w:val="0"/>
      <w:marRight w:val="0"/>
      <w:marTop w:val="0"/>
      <w:marBottom w:val="0"/>
      <w:divBdr>
        <w:top w:val="none" w:sz="0" w:space="0" w:color="auto"/>
        <w:left w:val="none" w:sz="0" w:space="0" w:color="auto"/>
        <w:bottom w:val="none" w:sz="0" w:space="0" w:color="auto"/>
        <w:right w:val="none" w:sz="0" w:space="0" w:color="auto"/>
      </w:divBdr>
      <w:divsChild>
        <w:div w:id="1730617441">
          <w:marLeft w:val="0"/>
          <w:marRight w:val="0"/>
          <w:marTop w:val="0"/>
          <w:marBottom w:val="0"/>
          <w:divBdr>
            <w:top w:val="none" w:sz="0" w:space="0" w:color="auto"/>
            <w:left w:val="none" w:sz="0" w:space="0" w:color="auto"/>
            <w:bottom w:val="none" w:sz="0" w:space="0" w:color="auto"/>
            <w:right w:val="none" w:sz="0" w:space="0" w:color="auto"/>
          </w:divBdr>
        </w:div>
      </w:divsChild>
    </w:div>
    <w:div w:id="1083454799">
      <w:bodyDiv w:val="1"/>
      <w:marLeft w:val="0"/>
      <w:marRight w:val="0"/>
      <w:marTop w:val="0"/>
      <w:marBottom w:val="0"/>
      <w:divBdr>
        <w:top w:val="none" w:sz="0" w:space="0" w:color="auto"/>
        <w:left w:val="none" w:sz="0" w:space="0" w:color="auto"/>
        <w:bottom w:val="none" w:sz="0" w:space="0" w:color="auto"/>
        <w:right w:val="none" w:sz="0" w:space="0" w:color="auto"/>
      </w:divBdr>
    </w:div>
    <w:div w:id="1097944387">
      <w:bodyDiv w:val="1"/>
      <w:marLeft w:val="0"/>
      <w:marRight w:val="0"/>
      <w:marTop w:val="0"/>
      <w:marBottom w:val="0"/>
      <w:divBdr>
        <w:top w:val="none" w:sz="0" w:space="0" w:color="auto"/>
        <w:left w:val="none" w:sz="0" w:space="0" w:color="auto"/>
        <w:bottom w:val="none" w:sz="0" w:space="0" w:color="auto"/>
        <w:right w:val="none" w:sz="0" w:space="0" w:color="auto"/>
      </w:divBdr>
    </w:div>
    <w:div w:id="1100418094">
      <w:bodyDiv w:val="1"/>
      <w:marLeft w:val="0"/>
      <w:marRight w:val="0"/>
      <w:marTop w:val="0"/>
      <w:marBottom w:val="0"/>
      <w:divBdr>
        <w:top w:val="none" w:sz="0" w:space="0" w:color="auto"/>
        <w:left w:val="none" w:sz="0" w:space="0" w:color="auto"/>
        <w:bottom w:val="none" w:sz="0" w:space="0" w:color="auto"/>
        <w:right w:val="none" w:sz="0" w:space="0" w:color="auto"/>
      </w:divBdr>
    </w:div>
    <w:div w:id="1102264225">
      <w:bodyDiv w:val="1"/>
      <w:marLeft w:val="0"/>
      <w:marRight w:val="0"/>
      <w:marTop w:val="0"/>
      <w:marBottom w:val="0"/>
      <w:divBdr>
        <w:top w:val="none" w:sz="0" w:space="0" w:color="auto"/>
        <w:left w:val="none" w:sz="0" w:space="0" w:color="auto"/>
        <w:bottom w:val="none" w:sz="0" w:space="0" w:color="auto"/>
        <w:right w:val="none" w:sz="0" w:space="0" w:color="auto"/>
      </w:divBdr>
      <w:divsChild>
        <w:div w:id="232861751">
          <w:marLeft w:val="0"/>
          <w:marRight w:val="0"/>
          <w:marTop w:val="0"/>
          <w:marBottom w:val="0"/>
          <w:divBdr>
            <w:top w:val="none" w:sz="0" w:space="0" w:color="auto"/>
            <w:left w:val="none" w:sz="0" w:space="0" w:color="auto"/>
            <w:bottom w:val="none" w:sz="0" w:space="0" w:color="auto"/>
            <w:right w:val="none" w:sz="0" w:space="0" w:color="auto"/>
          </w:divBdr>
        </w:div>
      </w:divsChild>
    </w:div>
    <w:div w:id="1113592185">
      <w:bodyDiv w:val="1"/>
      <w:marLeft w:val="0"/>
      <w:marRight w:val="0"/>
      <w:marTop w:val="0"/>
      <w:marBottom w:val="0"/>
      <w:divBdr>
        <w:top w:val="none" w:sz="0" w:space="0" w:color="auto"/>
        <w:left w:val="none" w:sz="0" w:space="0" w:color="auto"/>
        <w:bottom w:val="none" w:sz="0" w:space="0" w:color="auto"/>
        <w:right w:val="none" w:sz="0" w:space="0" w:color="auto"/>
      </w:divBdr>
      <w:divsChild>
        <w:div w:id="903375104">
          <w:marLeft w:val="0"/>
          <w:marRight w:val="0"/>
          <w:marTop w:val="0"/>
          <w:marBottom w:val="0"/>
          <w:divBdr>
            <w:top w:val="none" w:sz="0" w:space="0" w:color="auto"/>
            <w:left w:val="none" w:sz="0" w:space="0" w:color="auto"/>
            <w:bottom w:val="none" w:sz="0" w:space="0" w:color="auto"/>
            <w:right w:val="none" w:sz="0" w:space="0" w:color="auto"/>
          </w:divBdr>
        </w:div>
      </w:divsChild>
    </w:div>
    <w:div w:id="1114056814">
      <w:bodyDiv w:val="1"/>
      <w:marLeft w:val="0"/>
      <w:marRight w:val="0"/>
      <w:marTop w:val="0"/>
      <w:marBottom w:val="0"/>
      <w:divBdr>
        <w:top w:val="none" w:sz="0" w:space="0" w:color="auto"/>
        <w:left w:val="none" w:sz="0" w:space="0" w:color="auto"/>
        <w:bottom w:val="none" w:sz="0" w:space="0" w:color="auto"/>
        <w:right w:val="none" w:sz="0" w:space="0" w:color="auto"/>
      </w:divBdr>
      <w:divsChild>
        <w:div w:id="599216686">
          <w:marLeft w:val="0"/>
          <w:marRight w:val="0"/>
          <w:marTop w:val="0"/>
          <w:marBottom w:val="0"/>
          <w:divBdr>
            <w:top w:val="none" w:sz="0" w:space="0" w:color="auto"/>
            <w:left w:val="none" w:sz="0" w:space="0" w:color="auto"/>
            <w:bottom w:val="none" w:sz="0" w:space="0" w:color="auto"/>
            <w:right w:val="none" w:sz="0" w:space="0" w:color="auto"/>
          </w:divBdr>
        </w:div>
      </w:divsChild>
    </w:div>
    <w:div w:id="1131896495">
      <w:bodyDiv w:val="1"/>
      <w:marLeft w:val="0"/>
      <w:marRight w:val="0"/>
      <w:marTop w:val="0"/>
      <w:marBottom w:val="0"/>
      <w:divBdr>
        <w:top w:val="none" w:sz="0" w:space="0" w:color="auto"/>
        <w:left w:val="none" w:sz="0" w:space="0" w:color="auto"/>
        <w:bottom w:val="none" w:sz="0" w:space="0" w:color="auto"/>
        <w:right w:val="none" w:sz="0" w:space="0" w:color="auto"/>
      </w:divBdr>
      <w:divsChild>
        <w:div w:id="131095781">
          <w:marLeft w:val="0"/>
          <w:marRight w:val="0"/>
          <w:marTop w:val="0"/>
          <w:marBottom w:val="0"/>
          <w:divBdr>
            <w:top w:val="none" w:sz="0" w:space="0" w:color="auto"/>
            <w:left w:val="none" w:sz="0" w:space="0" w:color="auto"/>
            <w:bottom w:val="none" w:sz="0" w:space="0" w:color="auto"/>
            <w:right w:val="none" w:sz="0" w:space="0" w:color="auto"/>
          </w:divBdr>
        </w:div>
        <w:div w:id="934165234">
          <w:marLeft w:val="0"/>
          <w:marRight w:val="0"/>
          <w:marTop w:val="0"/>
          <w:marBottom w:val="0"/>
          <w:divBdr>
            <w:top w:val="none" w:sz="0" w:space="0" w:color="auto"/>
            <w:left w:val="none" w:sz="0" w:space="0" w:color="auto"/>
            <w:bottom w:val="none" w:sz="0" w:space="0" w:color="auto"/>
            <w:right w:val="none" w:sz="0" w:space="0" w:color="auto"/>
          </w:divBdr>
        </w:div>
        <w:div w:id="1044257791">
          <w:marLeft w:val="0"/>
          <w:marRight w:val="0"/>
          <w:marTop w:val="0"/>
          <w:marBottom w:val="0"/>
          <w:divBdr>
            <w:top w:val="none" w:sz="0" w:space="0" w:color="auto"/>
            <w:left w:val="none" w:sz="0" w:space="0" w:color="auto"/>
            <w:bottom w:val="none" w:sz="0" w:space="0" w:color="auto"/>
            <w:right w:val="none" w:sz="0" w:space="0" w:color="auto"/>
          </w:divBdr>
        </w:div>
        <w:div w:id="1395811156">
          <w:marLeft w:val="0"/>
          <w:marRight w:val="0"/>
          <w:marTop w:val="0"/>
          <w:marBottom w:val="0"/>
          <w:divBdr>
            <w:top w:val="none" w:sz="0" w:space="0" w:color="auto"/>
            <w:left w:val="none" w:sz="0" w:space="0" w:color="auto"/>
            <w:bottom w:val="none" w:sz="0" w:space="0" w:color="auto"/>
            <w:right w:val="none" w:sz="0" w:space="0" w:color="auto"/>
          </w:divBdr>
        </w:div>
        <w:div w:id="1937902097">
          <w:marLeft w:val="0"/>
          <w:marRight w:val="0"/>
          <w:marTop w:val="0"/>
          <w:marBottom w:val="0"/>
          <w:divBdr>
            <w:top w:val="none" w:sz="0" w:space="0" w:color="auto"/>
            <w:left w:val="none" w:sz="0" w:space="0" w:color="auto"/>
            <w:bottom w:val="none" w:sz="0" w:space="0" w:color="auto"/>
            <w:right w:val="none" w:sz="0" w:space="0" w:color="auto"/>
          </w:divBdr>
        </w:div>
      </w:divsChild>
    </w:div>
    <w:div w:id="1144003977">
      <w:bodyDiv w:val="1"/>
      <w:marLeft w:val="0"/>
      <w:marRight w:val="0"/>
      <w:marTop w:val="0"/>
      <w:marBottom w:val="0"/>
      <w:divBdr>
        <w:top w:val="none" w:sz="0" w:space="0" w:color="auto"/>
        <w:left w:val="none" w:sz="0" w:space="0" w:color="auto"/>
        <w:bottom w:val="none" w:sz="0" w:space="0" w:color="auto"/>
        <w:right w:val="none" w:sz="0" w:space="0" w:color="auto"/>
      </w:divBdr>
    </w:div>
    <w:div w:id="1148784075">
      <w:bodyDiv w:val="1"/>
      <w:marLeft w:val="0"/>
      <w:marRight w:val="0"/>
      <w:marTop w:val="0"/>
      <w:marBottom w:val="0"/>
      <w:divBdr>
        <w:top w:val="none" w:sz="0" w:space="0" w:color="auto"/>
        <w:left w:val="none" w:sz="0" w:space="0" w:color="auto"/>
        <w:bottom w:val="none" w:sz="0" w:space="0" w:color="auto"/>
        <w:right w:val="none" w:sz="0" w:space="0" w:color="auto"/>
      </w:divBdr>
    </w:div>
    <w:div w:id="1149709415">
      <w:bodyDiv w:val="1"/>
      <w:marLeft w:val="0"/>
      <w:marRight w:val="0"/>
      <w:marTop w:val="0"/>
      <w:marBottom w:val="0"/>
      <w:divBdr>
        <w:top w:val="none" w:sz="0" w:space="0" w:color="auto"/>
        <w:left w:val="none" w:sz="0" w:space="0" w:color="auto"/>
        <w:bottom w:val="none" w:sz="0" w:space="0" w:color="auto"/>
        <w:right w:val="none" w:sz="0" w:space="0" w:color="auto"/>
      </w:divBdr>
    </w:div>
    <w:div w:id="1152795580">
      <w:bodyDiv w:val="1"/>
      <w:marLeft w:val="0"/>
      <w:marRight w:val="0"/>
      <w:marTop w:val="0"/>
      <w:marBottom w:val="0"/>
      <w:divBdr>
        <w:top w:val="none" w:sz="0" w:space="0" w:color="auto"/>
        <w:left w:val="none" w:sz="0" w:space="0" w:color="auto"/>
        <w:bottom w:val="none" w:sz="0" w:space="0" w:color="auto"/>
        <w:right w:val="none" w:sz="0" w:space="0" w:color="auto"/>
      </w:divBdr>
      <w:divsChild>
        <w:div w:id="321473770">
          <w:marLeft w:val="0"/>
          <w:marRight w:val="0"/>
          <w:marTop w:val="0"/>
          <w:marBottom w:val="0"/>
          <w:divBdr>
            <w:top w:val="none" w:sz="0" w:space="0" w:color="auto"/>
            <w:left w:val="none" w:sz="0" w:space="0" w:color="auto"/>
            <w:bottom w:val="none" w:sz="0" w:space="0" w:color="auto"/>
            <w:right w:val="none" w:sz="0" w:space="0" w:color="auto"/>
          </w:divBdr>
        </w:div>
        <w:div w:id="2142647450">
          <w:marLeft w:val="0"/>
          <w:marRight w:val="0"/>
          <w:marTop w:val="0"/>
          <w:marBottom w:val="0"/>
          <w:divBdr>
            <w:top w:val="none" w:sz="0" w:space="0" w:color="auto"/>
            <w:left w:val="none" w:sz="0" w:space="0" w:color="auto"/>
            <w:bottom w:val="none" w:sz="0" w:space="0" w:color="auto"/>
            <w:right w:val="none" w:sz="0" w:space="0" w:color="auto"/>
          </w:divBdr>
        </w:div>
      </w:divsChild>
    </w:div>
    <w:div w:id="1163352370">
      <w:bodyDiv w:val="1"/>
      <w:marLeft w:val="0"/>
      <w:marRight w:val="0"/>
      <w:marTop w:val="0"/>
      <w:marBottom w:val="0"/>
      <w:divBdr>
        <w:top w:val="none" w:sz="0" w:space="0" w:color="auto"/>
        <w:left w:val="none" w:sz="0" w:space="0" w:color="auto"/>
        <w:bottom w:val="none" w:sz="0" w:space="0" w:color="auto"/>
        <w:right w:val="none" w:sz="0" w:space="0" w:color="auto"/>
      </w:divBdr>
    </w:div>
    <w:div w:id="1166751109">
      <w:bodyDiv w:val="1"/>
      <w:marLeft w:val="0"/>
      <w:marRight w:val="0"/>
      <w:marTop w:val="0"/>
      <w:marBottom w:val="0"/>
      <w:divBdr>
        <w:top w:val="none" w:sz="0" w:space="0" w:color="auto"/>
        <w:left w:val="none" w:sz="0" w:space="0" w:color="auto"/>
        <w:bottom w:val="none" w:sz="0" w:space="0" w:color="auto"/>
        <w:right w:val="none" w:sz="0" w:space="0" w:color="auto"/>
      </w:divBdr>
    </w:div>
    <w:div w:id="1178272561">
      <w:bodyDiv w:val="1"/>
      <w:marLeft w:val="0"/>
      <w:marRight w:val="0"/>
      <w:marTop w:val="0"/>
      <w:marBottom w:val="0"/>
      <w:divBdr>
        <w:top w:val="none" w:sz="0" w:space="0" w:color="auto"/>
        <w:left w:val="none" w:sz="0" w:space="0" w:color="auto"/>
        <w:bottom w:val="none" w:sz="0" w:space="0" w:color="auto"/>
        <w:right w:val="none" w:sz="0" w:space="0" w:color="auto"/>
      </w:divBdr>
      <w:divsChild>
        <w:div w:id="126822034">
          <w:marLeft w:val="0"/>
          <w:marRight w:val="0"/>
          <w:marTop w:val="0"/>
          <w:marBottom w:val="0"/>
          <w:divBdr>
            <w:top w:val="none" w:sz="0" w:space="0" w:color="auto"/>
            <w:left w:val="none" w:sz="0" w:space="0" w:color="auto"/>
            <w:bottom w:val="none" w:sz="0" w:space="0" w:color="auto"/>
            <w:right w:val="none" w:sz="0" w:space="0" w:color="auto"/>
          </w:divBdr>
        </w:div>
        <w:div w:id="1765805874">
          <w:marLeft w:val="0"/>
          <w:marRight w:val="0"/>
          <w:marTop w:val="0"/>
          <w:marBottom w:val="0"/>
          <w:divBdr>
            <w:top w:val="none" w:sz="0" w:space="0" w:color="auto"/>
            <w:left w:val="none" w:sz="0" w:space="0" w:color="auto"/>
            <w:bottom w:val="none" w:sz="0" w:space="0" w:color="auto"/>
            <w:right w:val="none" w:sz="0" w:space="0" w:color="auto"/>
          </w:divBdr>
        </w:div>
      </w:divsChild>
    </w:div>
    <w:div w:id="1179857096">
      <w:bodyDiv w:val="1"/>
      <w:marLeft w:val="0"/>
      <w:marRight w:val="0"/>
      <w:marTop w:val="0"/>
      <w:marBottom w:val="0"/>
      <w:divBdr>
        <w:top w:val="none" w:sz="0" w:space="0" w:color="auto"/>
        <w:left w:val="none" w:sz="0" w:space="0" w:color="auto"/>
        <w:bottom w:val="none" w:sz="0" w:space="0" w:color="auto"/>
        <w:right w:val="none" w:sz="0" w:space="0" w:color="auto"/>
      </w:divBdr>
    </w:div>
    <w:div w:id="1191338082">
      <w:bodyDiv w:val="1"/>
      <w:marLeft w:val="0"/>
      <w:marRight w:val="0"/>
      <w:marTop w:val="0"/>
      <w:marBottom w:val="0"/>
      <w:divBdr>
        <w:top w:val="none" w:sz="0" w:space="0" w:color="auto"/>
        <w:left w:val="none" w:sz="0" w:space="0" w:color="auto"/>
        <w:bottom w:val="none" w:sz="0" w:space="0" w:color="auto"/>
        <w:right w:val="none" w:sz="0" w:space="0" w:color="auto"/>
      </w:divBdr>
      <w:divsChild>
        <w:div w:id="953026680">
          <w:marLeft w:val="0"/>
          <w:marRight w:val="0"/>
          <w:marTop w:val="0"/>
          <w:marBottom w:val="0"/>
          <w:divBdr>
            <w:top w:val="none" w:sz="0" w:space="0" w:color="auto"/>
            <w:left w:val="none" w:sz="0" w:space="0" w:color="auto"/>
            <w:bottom w:val="none" w:sz="0" w:space="0" w:color="auto"/>
            <w:right w:val="none" w:sz="0" w:space="0" w:color="auto"/>
          </w:divBdr>
        </w:div>
        <w:div w:id="1708143107">
          <w:marLeft w:val="0"/>
          <w:marRight w:val="0"/>
          <w:marTop w:val="0"/>
          <w:marBottom w:val="0"/>
          <w:divBdr>
            <w:top w:val="none" w:sz="0" w:space="0" w:color="auto"/>
            <w:left w:val="none" w:sz="0" w:space="0" w:color="auto"/>
            <w:bottom w:val="none" w:sz="0" w:space="0" w:color="auto"/>
            <w:right w:val="none" w:sz="0" w:space="0" w:color="auto"/>
          </w:divBdr>
        </w:div>
      </w:divsChild>
    </w:div>
    <w:div w:id="1197699815">
      <w:bodyDiv w:val="1"/>
      <w:marLeft w:val="0"/>
      <w:marRight w:val="0"/>
      <w:marTop w:val="0"/>
      <w:marBottom w:val="0"/>
      <w:divBdr>
        <w:top w:val="none" w:sz="0" w:space="0" w:color="auto"/>
        <w:left w:val="none" w:sz="0" w:space="0" w:color="auto"/>
        <w:bottom w:val="none" w:sz="0" w:space="0" w:color="auto"/>
        <w:right w:val="none" w:sz="0" w:space="0" w:color="auto"/>
      </w:divBdr>
    </w:div>
    <w:div w:id="1201091293">
      <w:bodyDiv w:val="1"/>
      <w:marLeft w:val="0"/>
      <w:marRight w:val="0"/>
      <w:marTop w:val="0"/>
      <w:marBottom w:val="0"/>
      <w:divBdr>
        <w:top w:val="none" w:sz="0" w:space="0" w:color="auto"/>
        <w:left w:val="none" w:sz="0" w:space="0" w:color="auto"/>
        <w:bottom w:val="none" w:sz="0" w:space="0" w:color="auto"/>
        <w:right w:val="none" w:sz="0" w:space="0" w:color="auto"/>
      </w:divBdr>
      <w:divsChild>
        <w:div w:id="971054938">
          <w:marLeft w:val="0"/>
          <w:marRight w:val="0"/>
          <w:marTop w:val="0"/>
          <w:marBottom w:val="0"/>
          <w:divBdr>
            <w:top w:val="none" w:sz="0" w:space="0" w:color="auto"/>
            <w:left w:val="none" w:sz="0" w:space="0" w:color="auto"/>
            <w:bottom w:val="none" w:sz="0" w:space="0" w:color="auto"/>
            <w:right w:val="none" w:sz="0" w:space="0" w:color="auto"/>
          </w:divBdr>
        </w:div>
      </w:divsChild>
    </w:div>
    <w:div w:id="1209146854">
      <w:bodyDiv w:val="1"/>
      <w:marLeft w:val="0"/>
      <w:marRight w:val="0"/>
      <w:marTop w:val="0"/>
      <w:marBottom w:val="0"/>
      <w:divBdr>
        <w:top w:val="none" w:sz="0" w:space="0" w:color="auto"/>
        <w:left w:val="none" w:sz="0" w:space="0" w:color="auto"/>
        <w:bottom w:val="none" w:sz="0" w:space="0" w:color="auto"/>
        <w:right w:val="none" w:sz="0" w:space="0" w:color="auto"/>
      </w:divBdr>
    </w:div>
    <w:div w:id="1219244388">
      <w:bodyDiv w:val="1"/>
      <w:marLeft w:val="0"/>
      <w:marRight w:val="0"/>
      <w:marTop w:val="0"/>
      <w:marBottom w:val="0"/>
      <w:divBdr>
        <w:top w:val="none" w:sz="0" w:space="0" w:color="auto"/>
        <w:left w:val="none" w:sz="0" w:space="0" w:color="auto"/>
        <w:bottom w:val="none" w:sz="0" w:space="0" w:color="auto"/>
        <w:right w:val="none" w:sz="0" w:space="0" w:color="auto"/>
      </w:divBdr>
    </w:div>
    <w:div w:id="1227109452">
      <w:bodyDiv w:val="1"/>
      <w:marLeft w:val="0"/>
      <w:marRight w:val="0"/>
      <w:marTop w:val="0"/>
      <w:marBottom w:val="0"/>
      <w:divBdr>
        <w:top w:val="none" w:sz="0" w:space="0" w:color="auto"/>
        <w:left w:val="none" w:sz="0" w:space="0" w:color="auto"/>
        <w:bottom w:val="none" w:sz="0" w:space="0" w:color="auto"/>
        <w:right w:val="none" w:sz="0" w:space="0" w:color="auto"/>
      </w:divBdr>
    </w:div>
    <w:div w:id="1237783430">
      <w:bodyDiv w:val="1"/>
      <w:marLeft w:val="0"/>
      <w:marRight w:val="0"/>
      <w:marTop w:val="0"/>
      <w:marBottom w:val="0"/>
      <w:divBdr>
        <w:top w:val="none" w:sz="0" w:space="0" w:color="auto"/>
        <w:left w:val="none" w:sz="0" w:space="0" w:color="auto"/>
        <w:bottom w:val="none" w:sz="0" w:space="0" w:color="auto"/>
        <w:right w:val="none" w:sz="0" w:space="0" w:color="auto"/>
      </w:divBdr>
    </w:div>
    <w:div w:id="1241015718">
      <w:bodyDiv w:val="1"/>
      <w:marLeft w:val="0"/>
      <w:marRight w:val="0"/>
      <w:marTop w:val="0"/>
      <w:marBottom w:val="0"/>
      <w:divBdr>
        <w:top w:val="none" w:sz="0" w:space="0" w:color="auto"/>
        <w:left w:val="none" w:sz="0" w:space="0" w:color="auto"/>
        <w:bottom w:val="none" w:sz="0" w:space="0" w:color="auto"/>
        <w:right w:val="none" w:sz="0" w:space="0" w:color="auto"/>
      </w:divBdr>
    </w:div>
    <w:div w:id="1242329736">
      <w:bodyDiv w:val="1"/>
      <w:marLeft w:val="0"/>
      <w:marRight w:val="0"/>
      <w:marTop w:val="0"/>
      <w:marBottom w:val="0"/>
      <w:divBdr>
        <w:top w:val="none" w:sz="0" w:space="0" w:color="auto"/>
        <w:left w:val="none" w:sz="0" w:space="0" w:color="auto"/>
        <w:bottom w:val="none" w:sz="0" w:space="0" w:color="auto"/>
        <w:right w:val="none" w:sz="0" w:space="0" w:color="auto"/>
      </w:divBdr>
    </w:div>
    <w:div w:id="1243295348">
      <w:bodyDiv w:val="1"/>
      <w:marLeft w:val="0"/>
      <w:marRight w:val="0"/>
      <w:marTop w:val="0"/>
      <w:marBottom w:val="0"/>
      <w:divBdr>
        <w:top w:val="none" w:sz="0" w:space="0" w:color="auto"/>
        <w:left w:val="none" w:sz="0" w:space="0" w:color="auto"/>
        <w:bottom w:val="none" w:sz="0" w:space="0" w:color="auto"/>
        <w:right w:val="none" w:sz="0" w:space="0" w:color="auto"/>
      </w:divBdr>
      <w:divsChild>
        <w:div w:id="2066488160">
          <w:marLeft w:val="0"/>
          <w:marRight w:val="0"/>
          <w:marTop w:val="0"/>
          <w:marBottom w:val="0"/>
          <w:divBdr>
            <w:top w:val="none" w:sz="0" w:space="0" w:color="auto"/>
            <w:left w:val="none" w:sz="0" w:space="0" w:color="auto"/>
            <w:bottom w:val="none" w:sz="0" w:space="0" w:color="auto"/>
            <w:right w:val="none" w:sz="0" w:space="0" w:color="auto"/>
          </w:divBdr>
          <w:divsChild>
            <w:div w:id="18212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4250">
      <w:bodyDiv w:val="1"/>
      <w:marLeft w:val="0"/>
      <w:marRight w:val="0"/>
      <w:marTop w:val="0"/>
      <w:marBottom w:val="0"/>
      <w:divBdr>
        <w:top w:val="none" w:sz="0" w:space="0" w:color="auto"/>
        <w:left w:val="none" w:sz="0" w:space="0" w:color="auto"/>
        <w:bottom w:val="none" w:sz="0" w:space="0" w:color="auto"/>
        <w:right w:val="none" w:sz="0" w:space="0" w:color="auto"/>
      </w:divBdr>
    </w:div>
    <w:div w:id="1252619841">
      <w:bodyDiv w:val="1"/>
      <w:marLeft w:val="0"/>
      <w:marRight w:val="0"/>
      <w:marTop w:val="0"/>
      <w:marBottom w:val="0"/>
      <w:divBdr>
        <w:top w:val="none" w:sz="0" w:space="0" w:color="auto"/>
        <w:left w:val="none" w:sz="0" w:space="0" w:color="auto"/>
        <w:bottom w:val="none" w:sz="0" w:space="0" w:color="auto"/>
        <w:right w:val="none" w:sz="0" w:space="0" w:color="auto"/>
      </w:divBdr>
      <w:divsChild>
        <w:div w:id="1754164368">
          <w:marLeft w:val="0"/>
          <w:marRight w:val="0"/>
          <w:marTop w:val="0"/>
          <w:marBottom w:val="0"/>
          <w:divBdr>
            <w:top w:val="none" w:sz="0" w:space="0" w:color="auto"/>
            <w:left w:val="none" w:sz="0" w:space="0" w:color="auto"/>
            <w:bottom w:val="none" w:sz="0" w:space="0" w:color="auto"/>
            <w:right w:val="none" w:sz="0" w:space="0" w:color="auto"/>
          </w:divBdr>
        </w:div>
        <w:div w:id="1825778773">
          <w:marLeft w:val="0"/>
          <w:marRight w:val="0"/>
          <w:marTop w:val="0"/>
          <w:marBottom w:val="0"/>
          <w:divBdr>
            <w:top w:val="none" w:sz="0" w:space="0" w:color="auto"/>
            <w:left w:val="none" w:sz="0" w:space="0" w:color="auto"/>
            <w:bottom w:val="none" w:sz="0" w:space="0" w:color="auto"/>
            <w:right w:val="none" w:sz="0" w:space="0" w:color="auto"/>
          </w:divBdr>
        </w:div>
      </w:divsChild>
    </w:div>
    <w:div w:id="1261455109">
      <w:bodyDiv w:val="1"/>
      <w:marLeft w:val="0"/>
      <w:marRight w:val="0"/>
      <w:marTop w:val="0"/>
      <w:marBottom w:val="0"/>
      <w:divBdr>
        <w:top w:val="none" w:sz="0" w:space="0" w:color="auto"/>
        <w:left w:val="none" w:sz="0" w:space="0" w:color="auto"/>
        <w:bottom w:val="none" w:sz="0" w:space="0" w:color="auto"/>
        <w:right w:val="none" w:sz="0" w:space="0" w:color="auto"/>
      </w:divBdr>
    </w:div>
    <w:div w:id="1262377001">
      <w:bodyDiv w:val="1"/>
      <w:marLeft w:val="0"/>
      <w:marRight w:val="0"/>
      <w:marTop w:val="0"/>
      <w:marBottom w:val="0"/>
      <w:divBdr>
        <w:top w:val="none" w:sz="0" w:space="0" w:color="auto"/>
        <w:left w:val="none" w:sz="0" w:space="0" w:color="auto"/>
        <w:bottom w:val="none" w:sz="0" w:space="0" w:color="auto"/>
        <w:right w:val="none" w:sz="0" w:space="0" w:color="auto"/>
      </w:divBdr>
    </w:div>
    <w:div w:id="1266615308">
      <w:bodyDiv w:val="1"/>
      <w:marLeft w:val="0"/>
      <w:marRight w:val="0"/>
      <w:marTop w:val="0"/>
      <w:marBottom w:val="0"/>
      <w:divBdr>
        <w:top w:val="none" w:sz="0" w:space="0" w:color="auto"/>
        <w:left w:val="none" w:sz="0" w:space="0" w:color="auto"/>
        <w:bottom w:val="none" w:sz="0" w:space="0" w:color="auto"/>
        <w:right w:val="none" w:sz="0" w:space="0" w:color="auto"/>
      </w:divBdr>
    </w:div>
    <w:div w:id="1267881314">
      <w:bodyDiv w:val="1"/>
      <w:marLeft w:val="0"/>
      <w:marRight w:val="0"/>
      <w:marTop w:val="0"/>
      <w:marBottom w:val="0"/>
      <w:divBdr>
        <w:top w:val="none" w:sz="0" w:space="0" w:color="auto"/>
        <w:left w:val="none" w:sz="0" w:space="0" w:color="auto"/>
        <w:bottom w:val="none" w:sz="0" w:space="0" w:color="auto"/>
        <w:right w:val="none" w:sz="0" w:space="0" w:color="auto"/>
      </w:divBdr>
    </w:div>
    <w:div w:id="1269004904">
      <w:bodyDiv w:val="1"/>
      <w:marLeft w:val="0"/>
      <w:marRight w:val="0"/>
      <w:marTop w:val="0"/>
      <w:marBottom w:val="0"/>
      <w:divBdr>
        <w:top w:val="none" w:sz="0" w:space="0" w:color="auto"/>
        <w:left w:val="none" w:sz="0" w:space="0" w:color="auto"/>
        <w:bottom w:val="none" w:sz="0" w:space="0" w:color="auto"/>
        <w:right w:val="none" w:sz="0" w:space="0" w:color="auto"/>
      </w:divBdr>
      <w:divsChild>
        <w:div w:id="13313812">
          <w:marLeft w:val="0"/>
          <w:marRight w:val="0"/>
          <w:marTop w:val="0"/>
          <w:marBottom w:val="0"/>
          <w:divBdr>
            <w:top w:val="none" w:sz="0" w:space="0" w:color="auto"/>
            <w:left w:val="none" w:sz="0" w:space="0" w:color="auto"/>
            <w:bottom w:val="none" w:sz="0" w:space="0" w:color="auto"/>
            <w:right w:val="none" w:sz="0" w:space="0" w:color="auto"/>
          </w:divBdr>
        </w:div>
        <w:div w:id="525410087">
          <w:marLeft w:val="0"/>
          <w:marRight w:val="0"/>
          <w:marTop w:val="0"/>
          <w:marBottom w:val="0"/>
          <w:divBdr>
            <w:top w:val="none" w:sz="0" w:space="0" w:color="auto"/>
            <w:left w:val="none" w:sz="0" w:space="0" w:color="auto"/>
            <w:bottom w:val="none" w:sz="0" w:space="0" w:color="auto"/>
            <w:right w:val="none" w:sz="0" w:space="0" w:color="auto"/>
          </w:divBdr>
          <w:divsChild>
            <w:div w:id="8391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9471">
      <w:bodyDiv w:val="1"/>
      <w:marLeft w:val="0"/>
      <w:marRight w:val="0"/>
      <w:marTop w:val="0"/>
      <w:marBottom w:val="0"/>
      <w:divBdr>
        <w:top w:val="none" w:sz="0" w:space="0" w:color="auto"/>
        <w:left w:val="none" w:sz="0" w:space="0" w:color="auto"/>
        <w:bottom w:val="none" w:sz="0" w:space="0" w:color="auto"/>
        <w:right w:val="none" w:sz="0" w:space="0" w:color="auto"/>
      </w:divBdr>
      <w:divsChild>
        <w:div w:id="8214521">
          <w:marLeft w:val="0"/>
          <w:marRight w:val="0"/>
          <w:marTop w:val="0"/>
          <w:marBottom w:val="0"/>
          <w:divBdr>
            <w:top w:val="none" w:sz="0" w:space="0" w:color="auto"/>
            <w:left w:val="none" w:sz="0" w:space="0" w:color="auto"/>
            <w:bottom w:val="none" w:sz="0" w:space="0" w:color="auto"/>
            <w:right w:val="none" w:sz="0" w:space="0" w:color="auto"/>
          </w:divBdr>
        </w:div>
        <w:div w:id="111481396">
          <w:marLeft w:val="0"/>
          <w:marRight w:val="0"/>
          <w:marTop w:val="0"/>
          <w:marBottom w:val="0"/>
          <w:divBdr>
            <w:top w:val="none" w:sz="0" w:space="0" w:color="auto"/>
            <w:left w:val="none" w:sz="0" w:space="0" w:color="auto"/>
            <w:bottom w:val="none" w:sz="0" w:space="0" w:color="auto"/>
            <w:right w:val="none" w:sz="0" w:space="0" w:color="auto"/>
          </w:divBdr>
        </w:div>
        <w:div w:id="187065878">
          <w:marLeft w:val="0"/>
          <w:marRight w:val="0"/>
          <w:marTop w:val="0"/>
          <w:marBottom w:val="0"/>
          <w:divBdr>
            <w:top w:val="none" w:sz="0" w:space="0" w:color="auto"/>
            <w:left w:val="none" w:sz="0" w:space="0" w:color="auto"/>
            <w:bottom w:val="none" w:sz="0" w:space="0" w:color="auto"/>
            <w:right w:val="none" w:sz="0" w:space="0" w:color="auto"/>
          </w:divBdr>
        </w:div>
        <w:div w:id="1539320271">
          <w:marLeft w:val="0"/>
          <w:marRight w:val="0"/>
          <w:marTop w:val="0"/>
          <w:marBottom w:val="0"/>
          <w:divBdr>
            <w:top w:val="none" w:sz="0" w:space="0" w:color="auto"/>
            <w:left w:val="none" w:sz="0" w:space="0" w:color="auto"/>
            <w:bottom w:val="none" w:sz="0" w:space="0" w:color="auto"/>
            <w:right w:val="none" w:sz="0" w:space="0" w:color="auto"/>
          </w:divBdr>
          <w:divsChild>
            <w:div w:id="1089043861">
              <w:marLeft w:val="0"/>
              <w:marRight w:val="0"/>
              <w:marTop w:val="0"/>
              <w:marBottom w:val="0"/>
              <w:divBdr>
                <w:top w:val="none" w:sz="0" w:space="0" w:color="auto"/>
                <w:left w:val="none" w:sz="0" w:space="0" w:color="auto"/>
                <w:bottom w:val="none" w:sz="0" w:space="0" w:color="auto"/>
                <w:right w:val="none" w:sz="0" w:space="0" w:color="auto"/>
              </w:divBdr>
            </w:div>
          </w:divsChild>
        </w:div>
        <w:div w:id="1584412020">
          <w:marLeft w:val="0"/>
          <w:marRight w:val="0"/>
          <w:marTop w:val="0"/>
          <w:marBottom w:val="0"/>
          <w:divBdr>
            <w:top w:val="none" w:sz="0" w:space="0" w:color="auto"/>
            <w:left w:val="none" w:sz="0" w:space="0" w:color="auto"/>
            <w:bottom w:val="none" w:sz="0" w:space="0" w:color="auto"/>
            <w:right w:val="none" w:sz="0" w:space="0" w:color="auto"/>
          </w:divBdr>
          <w:divsChild>
            <w:div w:id="1087652808">
              <w:marLeft w:val="0"/>
              <w:marRight w:val="0"/>
              <w:marTop w:val="0"/>
              <w:marBottom w:val="0"/>
              <w:divBdr>
                <w:top w:val="none" w:sz="0" w:space="0" w:color="auto"/>
                <w:left w:val="none" w:sz="0" w:space="0" w:color="auto"/>
                <w:bottom w:val="none" w:sz="0" w:space="0" w:color="auto"/>
                <w:right w:val="none" w:sz="0" w:space="0" w:color="auto"/>
              </w:divBdr>
            </w:div>
            <w:div w:id="1332371204">
              <w:marLeft w:val="0"/>
              <w:marRight w:val="0"/>
              <w:marTop w:val="0"/>
              <w:marBottom w:val="0"/>
              <w:divBdr>
                <w:top w:val="none" w:sz="0" w:space="0" w:color="auto"/>
                <w:left w:val="none" w:sz="0" w:space="0" w:color="auto"/>
                <w:bottom w:val="none" w:sz="0" w:space="0" w:color="auto"/>
                <w:right w:val="none" w:sz="0" w:space="0" w:color="auto"/>
              </w:divBdr>
            </w:div>
            <w:div w:id="1526820460">
              <w:marLeft w:val="0"/>
              <w:marRight w:val="0"/>
              <w:marTop w:val="0"/>
              <w:marBottom w:val="0"/>
              <w:divBdr>
                <w:top w:val="none" w:sz="0" w:space="0" w:color="auto"/>
                <w:left w:val="none" w:sz="0" w:space="0" w:color="auto"/>
                <w:bottom w:val="none" w:sz="0" w:space="0" w:color="auto"/>
                <w:right w:val="none" w:sz="0" w:space="0" w:color="auto"/>
              </w:divBdr>
            </w:div>
            <w:div w:id="1877498452">
              <w:marLeft w:val="0"/>
              <w:marRight w:val="0"/>
              <w:marTop w:val="0"/>
              <w:marBottom w:val="0"/>
              <w:divBdr>
                <w:top w:val="none" w:sz="0" w:space="0" w:color="auto"/>
                <w:left w:val="none" w:sz="0" w:space="0" w:color="auto"/>
                <w:bottom w:val="none" w:sz="0" w:space="0" w:color="auto"/>
                <w:right w:val="none" w:sz="0" w:space="0" w:color="auto"/>
              </w:divBdr>
            </w:div>
          </w:divsChild>
        </w:div>
        <w:div w:id="1644384253">
          <w:marLeft w:val="0"/>
          <w:marRight w:val="0"/>
          <w:marTop w:val="0"/>
          <w:marBottom w:val="0"/>
          <w:divBdr>
            <w:top w:val="none" w:sz="0" w:space="0" w:color="auto"/>
            <w:left w:val="none" w:sz="0" w:space="0" w:color="auto"/>
            <w:bottom w:val="none" w:sz="0" w:space="0" w:color="auto"/>
            <w:right w:val="none" w:sz="0" w:space="0" w:color="auto"/>
          </w:divBdr>
        </w:div>
        <w:div w:id="1647396111">
          <w:marLeft w:val="0"/>
          <w:marRight w:val="0"/>
          <w:marTop w:val="0"/>
          <w:marBottom w:val="0"/>
          <w:divBdr>
            <w:top w:val="none" w:sz="0" w:space="0" w:color="auto"/>
            <w:left w:val="none" w:sz="0" w:space="0" w:color="auto"/>
            <w:bottom w:val="none" w:sz="0" w:space="0" w:color="auto"/>
            <w:right w:val="none" w:sz="0" w:space="0" w:color="auto"/>
          </w:divBdr>
        </w:div>
        <w:div w:id="1825900717">
          <w:marLeft w:val="0"/>
          <w:marRight w:val="0"/>
          <w:marTop w:val="0"/>
          <w:marBottom w:val="0"/>
          <w:divBdr>
            <w:top w:val="none" w:sz="0" w:space="0" w:color="auto"/>
            <w:left w:val="none" w:sz="0" w:space="0" w:color="auto"/>
            <w:bottom w:val="none" w:sz="0" w:space="0" w:color="auto"/>
            <w:right w:val="none" w:sz="0" w:space="0" w:color="auto"/>
          </w:divBdr>
        </w:div>
        <w:div w:id="1838418637">
          <w:marLeft w:val="0"/>
          <w:marRight w:val="0"/>
          <w:marTop w:val="0"/>
          <w:marBottom w:val="0"/>
          <w:divBdr>
            <w:top w:val="none" w:sz="0" w:space="0" w:color="auto"/>
            <w:left w:val="none" w:sz="0" w:space="0" w:color="auto"/>
            <w:bottom w:val="none" w:sz="0" w:space="0" w:color="auto"/>
            <w:right w:val="none" w:sz="0" w:space="0" w:color="auto"/>
          </w:divBdr>
        </w:div>
      </w:divsChild>
    </w:div>
    <w:div w:id="1287542115">
      <w:bodyDiv w:val="1"/>
      <w:marLeft w:val="0"/>
      <w:marRight w:val="0"/>
      <w:marTop w:val="0"/>
      <w:marBottom w:val="0"/>
      <w:divBdr>
        <w:top w:val="none" w:sz="0" w:space="0" w:color="auto"/>
        <w:left w:val="none" w:sz="0" w:space="0" w:color="auto"/>
        <w:bottom w:val="none" w:sz="0" w:space="0" w:color="auto"/>
        <w:right w:val="none" w:sz="0" w:space="0" w:color="auto"/>
      </w:divBdr>
    </w:div>
    <w:div w:id="1298954271">
      <w:bodyDiv w:val="1"/>
      <w:marLeft w:val="0"/>
      <w:marRight w:val="0"/>
      <w:marTop w:val="0"/>
      <w:marBottom w:val="0"/>
      <w:divBdr>
        <w:top w:val="none" w:sz="0" w:space="0" w:color="auto"/>
        <w:left w:val="none" w:sz="0" w:space="0" w:color="auto"/>
        <w:bottom w:val="none" w:sz="0" w:space="0" w:color="auto"/>
        <w:right w:val="none" w:sz="0" w:space="0" w:color="auto"/>
      </w:divBdr>
    </w:div>
    <w:div w:id="1305429760">
      <w:bodyDiv w:val="1"/>
      <w:marLeft w:val="0"/>
      <w:marRight w:val="0"/>
      <w:marTop w:val="0"/>
      <w:marBottom w:val="0"/>
      <w:divBdr>
        <w:top w:val="none" w:sz="0" w:space="0" w:color="auto"/>
        <w:left w:val="none" w:sz="0" w:space="0" w:color="auto"/>
        <w:bottom w:val="none" w:sz="0" w:space="0" w:color="auto"/>
        <w:right w:val="none" w:sz="0" w:space="0" w:color="auto"/>
      </w:divBdr>
      <w:divsChild>
        <w:div w:id="743258221">
          <w:marLeft w:val="0"/>
          <w:marRight w:val="0"/>
          <w:marTop w:val="0"/>
          <w:marBottom w:val="0"/>
          <w:divBdr>
            <w:top w:val="none" w:sz="0" w:space="0" w:color="auto"/>
            <w:left w:val="none" w:sz="0" w:space="0" w:color="auto"/>
            <w:bottom w:val="none" w:sz="0" w:space="0" w:color="auto"/>
            <w:right w:val="none" w:sz="0" w:space="0" w:color="auto"/>
          </w:divBdr>
        </w:div>
        <w:div w:id="1493255030">
          <w:marLeft w:val="0"/>
          <w:marRight w:val="0"/>
          <w:marTop w:val="0"/>
          <w:marBottom w:val="0"/>
          <w:divBdr>
            <w:top w:val="none" w:sz="0" w:space="0" w:color="auto"/>
            <w:left w:val="none" w:sz="0" w:space="0" w:color="auto"/>
            <w:bottom w:val="none" w:sz="0" w:space="0" w:color="auto"/>
            <w:right w:val="none" w:sz="0" w:space="0" w:color="auto"/>
          </w:divBdr>
        </w:div>
      </w:divsChild>
    </w:div>
    <w:div w:id="1310399544">
      <w:bodyDiv w:val="1"/>
      <w:marLeft w:val="0"/>
      <w:marRight w:val="0"/>
      <w:marTop w:val="0"/>
      <w:marBottom w:val="0"/>
      <w:divBdr>
        <w:top w:val="none" w:sz="0" w:space="0" w:color="auto"/>
        <w:left w:val="none" w:sz="0" w:space="0" w:color="auto"/>
        <w:bottom w:val="none" w:sz="0" w:space="0" w:color="auto"/>
        <w:right w:val="none" w:sz="0" w:space="0" w:color="auto"/>
      </w:divBdr>
    </w:div>
    <w:div w:id="1314019477">
      <w:bodyDiv w:val="1"/>
      <w:marLeft w:val="0"/>
      <w:marRight w:val="0"/>
      <w:marTop w:val="0"/>
      <w:marBottom w:val="0"/>
      <w:divBdr>
        <w:top w:val="none" w:sz="0" w:space="0" w:color="auto"/>
        <w:left w:val="none" w:sz="0" w:space="0" w:color="auto"/>
        <w:bottom w:val="none" w:sz="0" w:space="0" w:color="auto"/>
        <w:right w:val="none" w:sz="0" w:space="0" w:color="auto"/>
      </w:divBdr>
    </w:div>
    <w:div w:id="1314329213">
      <w:bodyDiv w:val="1"/>
      <w:marLeft w:val="0"/>
      <w:marRight w:val="0"/>
      <w:marTop w:val="0"/>
      <w:marBottom w:val="0"/>
      <w:divBdr>
        <w:top w:val="none" w:sz="0" w:space="0" w:color="auto"/>
        <w:left w:val="none" w:sz="0" w:space="0" w:color="auto"/>
        <w:bottom w:val="none" w:sz="0" w:space="0" w:color="auto"/>
        <w:right w:val="none" w:sz="0" w:space="0" w:color="auto"/>
      </w:divBdr>
    </w:div>
    <w:div w:id="1321035712">
      <w:bodyDiv w:val="1"/>
      <w:marLeft w:val="0"/>
      <w:marRight w:val="0"/>
      <w:marTop w:val="0"/>
      <w:marBottom w:val="0"/>
      <w:divBdr>
        <w:top w:val="none" w:sz="0" w:space="0" w:color="auto"/>
        <w:left w:val="none" w:sz="0" w:space="0" w:color="auto"/>
        <w:bottom w:val="none" w:sz="0" w:space="0" w:color="auto"/>
        <w:right w:val="none" w:sz="0" w:space="0" w:color="auto"/>
      </w:divBdr>
    </w:div>
    <w:div w:id="1329289761">
      <w:bodyDiv w:val="1"/>
      <w:marLeft w:val="0"/>
      <w:marRight w:val="0"/>
      <w:marTop w:val="0"/>
      <w:marBottom w:val="0"/>
      <w:divBdr>
        <w:top w:val="none" w:sz="0" w:space="0" w:color="auto"/>
        <w:left w:val="none" w:sz="0" w:space="0" w:color="auto"/>
        <w:bottom w:val="none" w:sz="0" w:space="0" w:color="auto"/>
        <w:right w:val="none" w:sz="0" w:space="0" w:color="auto"/>
      </w:divBdr>
    </w:div>
    <w:div w:id="1332490282">
      <w:bodyDiv w:val="1"/>
      <w:marLeft w:val="0"/>
      <w:marRight w:val="0"/>
      <w:marTop w:val="0"/>
      <w:marBottom w:val="0"/>
      <w:divBdr>
        <w:top w:val="none" w:sz="0" w:space="0" w:color="auto"/>
        <w:left w:val="none" w:sz="0" w:space="0" w:color="auto"/>
        <w:bottom w:val="none" w:sz="0" w:space="0" w:color="auto"/>
        <w:right w:val="none" w:sz="0" w:space="0" w:color="auto"/>
      </w:divBdr>
      <w:divsChild>
        <w:div w:id="533808532">
          <w:marLeft w:val="0"/>
          <w:marRight w:val="0"/>
          <w:marTop w:val="0"/>
          <w:marBottom w:val="0"/>
          <w:divBdr>
            <w:top w:val="none" w:sz="0" w:space="0" w:color="auto"/>
            <w:left w:val="none" w:sz="0" w:space="0" w:color="auto"/>
            <w:bottom w:val="none" w:sz="0" w:space="0" w:color="auto"/>
            <w:right w:val="none" w:sz="0" w:space="0" w:color="auto"/>
          </w:divBdr>
          <w:divsChild>
            <w:div w:id="435710676">
              <w:marLeft w:val="0"/>
              <w:marRight w:val="0"/>
              <w:marTop w:val="0"/>
              <w:marBottom w:val="0"/>
              <w:divBdr>
                <w:top w:val="none" w:sz="0" w:space="0" w:color="auto"/>
                <w:left w:val="none" w:sz="0" w:space="0" w:color="auto"/>
                <w:bottom w:val="none" w:sz="0" w:space="0" w:color="auto"/>
                <w:right w:val="none" w:sz="0" w:space="0" w:color="auto"/>
              </w:divBdr>
            </w:div>
            <w:div w:id="1096752809">
              <w:marLeft w:val="0"/>
              <w:marRight w:val="0"/>
              <w:marTop w:val="0"/>
              <w:marBottom w:val="0"/>
              <w:divBdr>
                <w:top w:val="none" w:sz="0" w:space="0" w:color="auto"/>
                <w:left w:val="none" w:sz="0" w:space="0" w:color="auto"/>
                <w:bottom w:val="none" w:sz="0" w:space="0" w:color="auto"/>
                <w:right w:val="none" w:sz="0" w:space="0" w:color="auto"/>
              </w:divBdr>
            </w:div>
            <w:div w:id="1146438445">
              <w:marLeft w:val="0"/>
              <w:marRight w:val="0"/>
              <w:marTop w:val="0"/>
              <w:marBottom w:val="0"/>
              <w:divBdr>
                <w:top w:val="none" w:sz="0" w:space="0" w:color="auto"/>
                <w:left w:val="none" w:sz="0" w:space="0" w:color="auto"/>
                <w:bottom w:val="none" w:sz="0" w:space="0" w:color="auto"/>
                <w:right w:val="none" w:sz="0" w:space="0" w:color="auto"/>
              </w:divBdr>
            </w:div>
            <w:div w:id="1192915104">
              <w:marLeft w:val="0"/>
              <w:marRight w:val="0"/>
              <w:marTop w:val="0"/>
              <w:marBottom w:val="0"/>
              <w:divBdr>
                <w:top w:val="none" w:sz="0" w:space="0" w:color="auto"/>
                <w:left w:val="none" w:sz="0" w:space="0" w:color="auto"/>
                <w:bottom w:val="none" w:sz="0" w:space="0" w:color="auto"/>
                <w:right w:val="none" w:sz="0" w:space="0" w:color="auto"/>
              </w:divBdr>
            </w:div>
            <w:div w:id="1340162777">
              <w:marLeft w:val="0"/>
              <w:marRight w:val="0"/>
              <w:marTop w:val="0"/>
              <w:marBottom w:val="0"/>
              <w:divBdr>
                <w:top w:val="none" w:sz="0" w:space="0" w:color="auto"/>
                <w:left w:val="none" w:sz="0" w:space="0" w:color="auto"/>
                <w:bottom w:val="none" w:sz="0" w:space="0" w:color="auto"/>
                <w:right w:val="none" w:sz="0" w:space="0" w:color="auto"/>
              </w:divBdr>
            </w:div>
            <w:div w:id="1348604919">
              <w:marLeft w:val="0"/>
              <w:marRight w:val="0"/>
              <w:marTop w:val="0"/>
              <w:marBottom w:val="0"/>
              <w:divBdr>
                <w:top w:val="none" w:sz="0" w:space="0" w:color="auto"/>
                <w:left w:val="none" w:sz="0" w:space="0" w:color="auto"/>
                <w:bottom w:val="none" w:sz="0" w:space="0" w:color="auto"/>
                <w:right w:val="none" w:sz="0" w:space="0" w:color="auto"/>
              </w:divBdr>
            </w:div>
            <w:div w:id="1766728558">
              <w:marLeft w:val="0"/>
              <w:marRight w:val="0"/>
              <w:marTop w:val="0"/>
              <w:marBottom w:val="0"/>
              <w:divBdr>
                <w:top w:val="none" w:sz="0" w:space="0" w:color="auto"/>
                <w:left w:val="none" w:sz="0" w:space="0" w:color="auto"/>
                <w:bottom w:val="none" w:sz="0" w:space="0" w:color="auto"/>
                <w:right w:val="none" w:sz="0" w:space="0" w:color="auto"/>
              </w:divBdr>
            </w:div>
            <w:div w:id="1870606586">
              <w:marLeft w:val="0"/>
              <w:marRight w:val="0"/>
              <w:marTop w:val="0"/>
              <w:marBottom w:val="0"/>
              <w:divBdr>
                <w:top w:val="none" w:sz="0" w:space="0" w:color="auto"/>
                <w:left w:val="none" w:sz="0" w:space="0" w:color="auto"/>
                <w:bottom w:val="none" w:sz="0" w:space="0" w:color="auto"/>
                <w:right w:val="none" w:sz="0" w:space="0" w:color="auto"/>
              </w:divBdr>
            </w:div>
            <w:div w:id="1886943052">
              <w:marLeft w:val="0"/>
              <w:marRight w:val="0"/>
              <w:marTop w:val="0"/>
              <w:marBottom w:val="0"/>
              <w:divBdr>
                <w:top w:val="none" w:sz="0" w:space="0" w:color="auto"/>
                <w:left w:val="none" w:sz="0" w:space="0" w:color="auto"/>
                <w:bottom w:val="none" w:sz="0" w:space="0" w:color="auto"/>
                <w:right w:val="none" w:sz="0" w:space="0" w:color="auto"/>
              </w:divBdr>
            </w:div>
            <w:div w:id="20957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7630">
      <w:bodyDiv w:val="1"/>
      <w:marLeft w:val="0"/>
      <w:marRight w:val="0"/>
      <w:marTop w:val="0"/>
      <w:marBottom w:val="0"/>
      <w:divBdr>
        <w:top w:val="none" w:sz="0" w:space="0" w:color="auto"/>
        <w:left w:val="none" w:sz="0" w:space="0" w:color="auto"/>
        <w:bottom w:val="none" w:sz="0" w:space="0" w:color="auto"/>
        <w:right w:val="none" w:sz="0" w:space="0" w:color="auto"/>
      </w:divBdr>
    </w:div>
    <w:div w:id="1344085297">
      <w:bodyDiv w:val="1"/>
      <w:marLeft w:val="0"/>
      <w:marRight w:val="0"/>
      <w:marTop w:val="0"/>
      <w:marBottom w:val="0"/>
      <w:divBdr>
        <w:top w:val="none" w:sz="0" w:space="0" w:color="auto"/>
        <w:left w:val="none" w:sz="0" w:space="0" w:color="auto"/>
        <w:bottom w:val="none" w:sz="0" w:space="0" w:color="auto"/>
        <w:right w:val="none" w:sz="0" w:space="0" w:color="auto"/>
      </w:divBdr>
    </w:div>
    <w:div w:id="1345672804">
      <w:bodyDiv w:val="1"/>
      <w:marLeft w:val="0"/>
      <w:marRight w:val="0"/>
      <w:marTop w:val="0"/>
      <w:marBottom w:val="0"/>
      <w:divBdr>
        <w:top w:val="none" w:sz="0" w:space="0" w:color="auto"/>
        <w:left w:val="none" w:sz="0" w:space="0" w:color="auto"/>
        <w:bottom w:val="none" w:sz="0" w:space="0" w:color="auto"/>
        <w:right w:val="none" w:sz="0" w:space="0" w:color="auto"/>
      </w:divBdr>
    </w:div>
    <w:div w:id="1352730838">
      <w:bodyDiv w:val="1"/>
      <w:marLeft w:val="0"/>
      <w:marRight w:val="0"/>
      <w:marTop w:val="0"/>
      <w:marBottom w:val="0"/>
      <w:divBdr>
        <w:top w:val="none" w:sz="0" w:space="0" w:color="auto"/>
        <w:left w:val="none" w:sz="0" w:space="0" w:color="auto"/>
        <w:bottom w:val="none" w:sz="0" w:space="0" w:color="auto"/>
        <w:right w:val="none" w:sz="0" w:space="0" w:color="auto"/>
      </w:divBdr>
    </w:div>
    <w:div w:id="1356469044">
      <w:bodyDiv w:val="1"/>
      <w:marLeft w:val="0"/>
      <w:marRight w:val="0"/>
      <w:marTop w:val="0"/>
      <w:marBottom w:val="0"/>
      <w:divBdr>
        <w:top w:val="none" w:sz="0" w:space="0" w:color="auto"/>
        <w:left w:val="none" w:sz="0" w:space="0" w:color="auto"/>
        <w:bottom w:val="none" w:sz="0" w:space="0" w:color="auto"/>
        <w:right w:val="none" w:sz="0" w:space="0" w:color="auto"/>
      </w:divBdr>
    </w:div>
    <w:div w:id="1366252536">
      <w:bodyDiv w:val="1"/>
      <w:marLeft w:val="0"/>
      <w:marRight w:val="0"/>
      <w:marTop w:val="0"/>
      <w:marBottom w:val="0"/>
      <w:divBdr>
        <w:top w:val="none" w:sz="0" w:space="0" w:color="auto"/>
        <w:left w:val="none" w:sz="0" w:space="0" w:color="auto"/>
        <w:bottom w:val="none" w:sz="0" w:space="0" w:color="auto"/>
        <w:right w:val="none" w:sz="0" w:space="0" w:color="auto"/>
      </w:divBdr>
    </w:div>
    <w:div w:id="1385181331">
      <w:bodyDiv w:val="1"/>
      <w:marLeft w:val="0"/>
      <w:marRight w:val="0"/>
      <w:marTop w:val="0"/>
      <w:marBottom w:val="0"/>
      <w:divBdr>
        <w:top w:val="none" w:sz="0" w:space="0" w:color="auto"/>
        <w:left w:val="none" w:sz="0" w:space="0" w:color="auto"/>
        <w:bottom w:val="none" w:sz="0" w:space="0" w:color="auto"/>
        <w:right w:val="none" w:sz="0" w:space="0" w:color="auto"/>
      </w:divBdr>
    </w:div>
    <w:div w:id="1389065270">
      <w:bodyDiv w:val="1"/>
      <w:marLeft w:val="0"/>
      <w:marRight w:val="0"/>
      <w:marTop w:val="0"/>
      <w:marBottom w:val="0"/>
      <w:divBdr>
        <w:top w:val="none" w:sz="0" w:space="0" w:color="auto"/>
        <w:left w:val="none" w:sz="0" w:space="0" w:color="auto"/>
        <w:bottom w:val="none" w:sz="0" w:space="0" w:color="auto"/>
        <w:right w:val="none" w:sz="0" w:space="0" w:color="auto"/>
      </w:divBdr>
      <w:divsChild>
        <w:div w:id="1573007993">
          <w:marLeft w:val="0"/>
          <w:marRight w:val="0"/>
          <w:marTop w:val="0"/>
          <w:marBottom w:val="0"/>
          <w:divBdr>
            <w:top w:val="none" w:sz="0" w:space="0" w:color="auto"/>
            <w:left w:val="none" w:sz="0" w:space="0" w:color="auto"/>
            <w:bottom w:val="none" w:sz="0" w:space="0" w:color="auto"/>
            <w:right w:val="none" w:sz="0" w:space="0" w:color="auto"/>
          </w:divBdr>
        </w:div>
        <w:div w:id="1716931418">
          <w:marLeft w:val="0"/>
          <w:marRight w:val="0"/>
          <w:marTop w:val="0"/>
          <w:marBottom w:val="0"/>
          <w:divBdr>
            <w:top w:val="none" w:sz="0" w:space="0" w:color="auto"/>
            <w:left w:val="none" w:sz="0" w:space="0" w:color="auto"/>
            <w:bottom w:val="none" w:sz="0" w:space="0" w:color="auto"/>
            <w:right w:val="none" w:sz="0" w:space="0" w:color="auto"/>
          </w:divBdr>
        </w:div>
      </w:divsChild>
    </w:div>
    <w:div w:id="1391734168">
      <w:bodyDiv w:val="1"/>
      <w:marLeft w:val="0"/>
      <w:marRight w:val="0"/>
      <w:marTop w:val="0"/>
      <w:marBottom w:val="0"/>
      <w:divBdr>
        <w:top w:val="none" w:sz="0" w:space="0" w:color="auto"/>
        <w:left w:val="none" w:sz="0" w:space="0" w:color="auto"/>
        <w:bottom w:val="none" w:sz="0" w:space="0" w:color="auto"/>
        <w:right w:val="none" w:sz="0" w:space="0" w:color="auto"/>
      </w:divBdr>
    </w:div>
    <w:div w:id="1397125568">
      <w:bodyDiv w:val="1"/>
      <w:marLeft w:val="0"/>
      <w:marRight w:val="0"/>
      <w:marTop w:val="0"/>
      <w:marBottom w:val="0"/>
      <w:divBdr>
        <w:top w:val="none" w:sz="0" w:space="0" w:color="auto"/>
        <w:left w:val="none" w:sz="0" w:space="0" w:color="auto"/>
        <w:bottom w:val="none" w:sz="0" w:space="0" w:color="auto"/>
        <w:right w:val="none" w:sz="0" w:space="0" w:color="auto"/>
      </w:divBdr>
    </w:div>
    <w:div w:id="1406759485">
      <w:bodyDiv w:val="1"/>
      <w:marLeft w:val="0"/>
      <w:marRight w:val="0"/>
      <w:marTop w:val="0"/>
      <w:marBottom w:val="0"/>
      <w:divBdr>
        <w:top w:val="none" w:sz="0" w:space="0" w:color="auto"/>
        <w:left w:val="none" w:sz="0" w:space="0" w:color="auto"/>
        <w:bottom w:val="none" w:sz="0" w:space="0" w:color="auto"/>
        <w:right w:val="none" w:sz="0" w:space="0" w:color="auto"/>
      </w:divBdr>
      <w:divsChild>
        <w:div w:id="1411198722">
          <w:marLeft w:val="0"/>
          <w:marRight w:val="0"/>
          <w:marTop w:val="0"/>
          <w:marBottom w:val="0"/>
          <w:divBdr>
            <w:top w:val="none" w:sz="0" w:space="0" w:color="auto"/>
            <w:left w:val="none" w:sz="0" w:space="0" w:color="auto"/>
            <w:bottom w:val="none" w:sz="0" w:space="0" w:color="auto"/>
            <w:right w:val="none" w:sz="0" w:space="0" w:color="auto"/>
          </w:divBdr>
        </w:div>
        <w:div w:id="2028868401">
          <w:marLeft w:val="0"/>
          <w:marRight w:val="0"/>
          <w:marTop w:val="0"/>
          <w:marBottom w:val="0"/>
          <w:divBdr>
            <w:top w:val="none" w:sz="0" w:space="0" w:color="auto"/>
            <w:left w:val="none" w:sz="0" w:space="0" w:color="auto"/>
            <w:bottom w:val="none" w:sz="0" w:space="0" w:color="auto"/>
            <w:right w:val="none" w:sz="0" w:space="0" w:color="auto"/>
          </w:divBdr>
        </w:div>
      </w:divsChild>
    </w:div>
    <w:div w:id="1411541536">
      <w:bodyDiv w:val="1"/>
      <w:marLeft w:val="0"/>
      <w:marRight w:val="0"/>
      <w:marTop w:val="0"/>
      <w:marBottom w:val="0"/>
      <w:divBdr>
        <w:top w:val="none" w:sz="0" w:space="0" w:color="auto"/>
        <w:left w:val="none" w:sz="0" w:space="0" w:color="auto"/>
        <w:bottom w:val="none" w:sz="0" w:space="0" w:color="auto"/>
        <w:right w:val="none" w:sz="0" w:space="0" w:color="auto"/>
      </w:divBdr>
    </w:div>
    <w:div w:id="1417284459">
      <w:bodyDiv w:val="1"/>
      <w:marLeft w:val="0"/>
      <w:marRight w:val="0"/>
      <w:marTop w:val="0"/>
      <w:marBottom w:val="0"/>
      <w:divBdr>
        <w:top w:val="none" w:sz="0" w:space="0" w:color="auto"/>
        <w:left w:val="none" w:sz="0" w:space="0" w:color="auto"/>
        <w:bottom w:val="none" w:sz="0" w:space="0" w:color="auto"/>
        <w:right w:val="none" w:sz="0" w:space="0" w:color="auto"/>
      </w:divBdr>
    </w:div>
    <w:div w:id="1424495678">
      <w:bodyDiv w:val="1"/>
      <w:marLeft w:val="0"/>
      <w:marRight w:val="0"/>
      <w:marTop w:val="0"/>
      <w:marBottom w:val="0"/>
      <w:divBdr>
        <w:top w:val="none" w:sz="0" w:space="0" w:color="auto"/>
        <w:left w:val="none" w:sz="0" w:space="0" w:color="auto"/>
        <w:bottom w:val="none" w:sz="0" w:space="0" w:color="auto"/>
        <w:right w:val="none" w:sz="0" w:space="0" w:color="auto"/>
      </w:divBdr>
      <w:divsChild>
        <w:div w:id="110167893">
          <w:marLeft w:val="0"/>
          <w:marRight w:val="0"/>
          <w:marTop w:val="0"/>
          <w:marBottom w:val="0"/>
          <w:divBdr>
            <w:top w:val="none" w:sz="0" w:space="0" w:color="auto"/>
            <w:left w:val="none" w:sz="0" w:space="0" w:color="auto"/>
            <w:bottom w:val="none" w:sz="0" w:space="0" w:color="auto"/>
            <w:right w:val="none" w:sz="0" w:space="0" w:color="auto"/>
          </w:divBdr>
          <w:divsChild>
            <w:div w:id="1047266805">
              <w:marLeft w:val="0"/>
              <w:marRight w:val="0"/>
              <w:marTop w:val="0"/>
              <w:marBottom w:val="0"/>
              <w:divBdr>
                <w:top w:val="none" w:sz="0" w:space="0" w:color="auto"/>
                <w:left w:val="none" w:sz="0" w:space="0" w:color="auto"/>
                <w:bottom w:val="none" w:sz="0" w:space="0" w:color="auto"/>
                <w:right w:val="none" w:sz="0" w:space="0" w:color="auto"/>
              </w:divBdr>
              <w:divsChild>
                <w:div w:id="1434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7397">
      <w:bodyDiv w:val="1"/>
      <w:marLeft w:val="0"/>
      <w:marRight w:val="0"/>
      <w:marTop w:val="0"/>
      <w:marBottom w:val="0"/>
      <w:divBdr>
        <w:top w:val="none" w:sz="0" w:space="0" w:color="auto"/>
        <w:left w:val="none" w:sz="0" w:space="0" w:color="auto"/>
        <w:bottom w:val="none" w:sz="0" w:space="0" w:color="auto"/>
        <w:right w:val="none" w:sz="0" w:space="0" w:color="auto"/>
      </w:divBdr>
      <w:divsChild>
        <w:div w:id="710156635">
          <w:marLeft w:val="0"/>
          <w:marRight w:val="0"/>
          <w:marTop w:val="0"/>
          <w:marBottom w:val="0"/>
          <w:divBdr>
            <w:top w:val="none" w:sz="0" w:space="0" w:color="auto"/>
            <w:left w:val="none" w:sz="0" w:space="0" w:color="auto"/>
            <w:bottom w:val="none" w:sz="0" w:space="0" w:color="auto"/>
            <w:right w:val="none" w:sz="0" w:space="0" w:color="auto"/>
          </w:divBdr>
        </w:div>
        <w:div w:id="716124879">
          <w:marLeft w:val="0"/>
          <w:marRight w:val="0"/>
          <w:marTop w:val="0"/>
          <w:marBottom w:val="0"/>
          <w:divBdr>
            <w:top w:val="none" w:sz="0" w:space="0" w:color="auto"/>
            <w:left w:val="none" w:sz="0" w:space="0" w:color="auto"/>
            <w:bottom w:val="none" w:sz="0" w:space="0" w:color="auto"/>
            <w:right w:val="none" w:sz="0" w:space="0" w:color="auto"/>
          </w:divBdr>
        </w:div>
      </w:divsChild>
    </w:div>
    <w:div w:id="1437479019">
      <w:bodyDiv w:val="1"/>
      <w:marLeft w:val="0"/>
      <w:marRight w:val="0"/>
      <w:marTop w:val="0"/>
      <w:marBottom w:val="0"/>
      <w:divBdr>
        <w:top w:val="none" w:sz="0" w:space="0" w:color="auto"/>
        <w:left w:val="none" w:sz="0" w:space="0" w:color="auto"/>
        <w:bottom w:val="none" w:sz="0" w:space="0" w:color="auto"/>
        <w:right w:val="none" w:sz="0" w:space="0" w:color="auto"/>
      </w:divBdr>
      <w:divsChild>
        <w:div w:id="732969137">
          <w:marLeft w:val="0"/>
          <w:marRight w:val="0"/>
          <w:marTop w:val="0"/>
          <w:marBottom w:val="0"/>
          <w:divBdr>
            <w:top w:val="none" w:sz="0" w:space="0" w:color="auto"/>
            <w:left w:val="none" w:sz="0" w:space="0" w:color="auto"/>
            <w:bottom w:val="none" w:sz="0" w:space="0" w:color="auto"/>
            <w:right w:val="none" w:sz="0" w:space="0" w:color="auto"/>
          </w:divBdr>
        </w:div>
        <w:div w:id="874343724">
          <w:marLeft w:val="0"/>
          <w:marRight w:val="0"/>
          <w:marTop w:val="0"/>
          <w:marBottom w:val="0"/>
          <w:divBdr>
            <w:top w:val="none" w:sz="0" w:space="0" w:color="auto"/>
            <w:left w:val="none" w:sz="0" w:space="0" w:color="auto"/>
            <w:bottom w:val="none" w:sz="0" w:space="0" w:color="auto"/>
            <w:right w:val="none" w:sz="0" w:space="0" w:color="auto"/>
          </w:divBdr>
        </w:div>
        <w:div w:id="1721899212">
          <w:marLeft w:val="0"/>
          <w:marRight w:val="0"/>
          <w:marTop w:val="0"/>
          <w:marBottom w:val="0"/>
          <w:divBdr>
            <w:top w:val="none" w:sz="0" w:space="0" w:color="auto"/>
            <w:left w:val="none" w:sz="0" w:space="0" w:color="auto"/>
            <w:bottom w:val="none" w:sz="0" w:space="0" w:color="auto"/>
            <w:right w:val="none" w:sz="0" w:space="0" w:color="auto"/>
          </w:divBdr>
        </w:div>
        <w:div w:id="1901863639">
          <w:marLeft w:val="0"/>
          <w:marRight w:val="0"/>
          <w:marTop w:val="0"/>
          <w:marBottom w:val="0"/>
          <w:divBdr>
            <w:top w:val="none" w:sz="0" w:space="0" w:color="auto"/>
            <w:left w:val="none" w:sz="0" w:space="0" w:color="auto"/>
            <w:bottom w:val="none" w:sz="0" w:space="0" w:color="auto"/>
            <w:right w:val="none" w:sz="0" w:space="0" w:color="auto"/>
          </w:divBdr>
        </w:div>
        <w:div w:id="2007398693">
          <w:marLeft w:val="0"/>
          <w:marRight w:val="0"/>
          <w:marTop w:val="0"/>
          <w:marBottom w:val="0"/>
          <w:divBdr>
            <w:top w:val="none" w:sz="0" w:space="0" w:color="auto"/>
            <w:left w:val="none" w:sz="0" w:space="0" w:color="auto"/>
            <w:bottom w:val="none" w:sz="0" w:space="0" w:color="auto"/>
            <w:right w:val="none" w:sz="0" w:space="0" w:color="auto"/>
          </w:divBdr>
        </w:div>
      </w:divsChild>
    </w:div>
    <w:div w:id="1439988325">
      <w:bodyDiv w:val="1"/>
      <w:marLeft w:val="0"/>
      <w:marRight w:val="0"/>
      <w:marTop w:val="0"/>
      <w:marBottom w:val="0"/>
      <w:divBdr>
        <w:top w:val="none" w:sz="0" w:space="0" w:color="auto"/>
        <w:left w:val="none" w:sz="0" w:space="0" w:color="auto"/>
        <w:bottom w:val="none" w:sz="0" w:space="0" w:color="auto"/>
        <w:right w:val="none" w:sz="0" w:space="0" w:color="auto"/>
      </w:divBdr>
    </w:div>
    <w:div w:id="1447236910">
      <w:bodyDiv w:val="1"/>
      <w:marLeft w:val="0"/>
      <w:marRight w:val="0"/>
      <w:marTop w:val="0"/>
      <w:marBottom w:val="0"/>
      <w:divBdr>
        <w:top w:val="none" w:sz="0" w:space="0" w:color="auto"/>
        <w:left w:val="none" w:sz="0" w:space="0" w:color="auto"/>
        <w:bottom w:val="none" w:sz="0" w:space="0" w:color="auto"/>
        <w:right w:val="none" w:sz="0" w:space="0" w:color="auto"/>
      </w:divBdr>
    </w:div>
    <w:div w:id="1447965778">
      <w:bodyDiv w:val="1"/>
      <w:marLeft w:val="0"/>
      <w:marRight w:val="0"/>
      <w:marTop w:val="0"/>
      <w:marBottom w:val="0"/>
      <w:divBdr>
        <w:top w:val="none" w:sz="0" w:space="0" w:color="auto"/>
        <w:left w:val="none" w:sz="0" w:space="0" w:color="auto"/>
        <w:bottom w:val="none" w:sz="0" w:space="0" w:color="auto"/>
        <w:right w:val="none" w:sz="0" w:space="0" w:color="auto"/>
      </w:divBdr>
    </w:div>
    <w:div w:id="1454784437">
      <w:bodyDiv w:val="1"/>
      <w:marLeft w:val="0"/>
      <w:marRight w:val="0"/>
      <w:marTop w:val="0"/>
      <w:marBottom w:val="0"/>
      <w:divBdr>
        <w:top w:val="none" w:sz="0" w:space="0" w:color="auto"/>
        <w:left w:val="none" w:sz="0" w:space="0" w:color="auto"/>
        <w:bottom w:val="none" w:sz="0" w:space="0" w:color="auto"/>
        <w:right w:val="none" w:sz="0" w:space="0" w:color="auto"/>
      </w:divBdr>
    </w:div>
    <w:div w:id="1456409202">
      <w:bodyDiv w:val="1"/>
      <w:marLeft w:val="0"/>
      <w:marRight w:val="0"/>
      <w:marTop w:val="0"/>
      <w:marBottom w:val="0"/>
      <w:divBdr>
        <w:top w:val="none" w:sz="0" w:space="0" w:color="auto"/>
        <w:left w:val="none" w:sz="0" w:space="0" w:color="auto"/>
        <w:bottom w:val="none" w:sz="0" w:space="0" w:color="auto"/>
        <w:right w:val="none" w:sz="0" w:space="0" w:color="auto"/>
      </w:divBdr>
    </w:div>
    <w:div w:id="1460800048">
      <w:bodyDiv w:val="1"/>
      <w:marLeft w:val="0"/>
      <w:marRight w:val="0"/>
      <w:marTop w:val="0"/>
      <w:marBottom w:val="0"/>
      <w:divBdr>
        <w:top w:val="none" w:sz="0" w:space="0" w:color="auto"/>
        <w:left w:val="none" w:sz="0" w:space="0" w:color="auto"/>
        <w:bottom w:val="none" w:sz="0" w:space="0" w:color="auto"/>
        <w:right w:val="none" w:sz="0" w:space="0" w:color="auto"/>
      </w:divBdr>
    </w:div>
    <w:div w:id="1462846216">
      <w:bodyDiv w:val="1"/>
      <w:marLeft w:val="0"/>
      <w:marRight w:val="0"/>
      <w:marTop w:val="0"/>
      <w:marBottom w:val="0"/>
      <w:divBdr>
        <w:top w:val="none" w:sz="0" w:space="0" w:color="auto"/>
        <w:left w:val="none" w:sz="0" w:space="0" w:color="auto"/>
        <w:bottom w:val="none" w:sz="0" w:space="0" w:color="auto"/>
        <w:right w:val="none" w:sz="0" w:space="0" w:color="auto"/>
      </w:divBdr>
    </w:div>
    <w:div w:id="1468471846">
      <w:bodyDiv w:val="1"/>
      <w:marLeft w:val="0"/>
      <w:marRight w:val="0"/>
      <w:marTop w:val="0"/>
      <w:marBottom w:val="0"/>
      <w:divBdr>
        <w:top w:val="none" w:sz="0" w:space="0" w:color="auto"/>
        <w:left w:val="none" w:sz="0" w:space="0" w:color="auto"/>
        <w:bottom w:val="none" w:sz="0" w:space="0" w:color="auto"/>
        <w:right w:val="none" w:sz="0" w:space="0" w:color="auto"/>
      </w:divBdr>
    </w:div>
    <w:div w:id="1470829824">
      <w:bodyDiv w:val="1"/>
      <w:marLeft w:val="0"/>
      <w:marRight w:val="0"/>
      <w:marTop w:val="0"/>
      <w:marBottom w:val="0"/>
      <w:divBdr>
        <w:top w:val="none" w:sz="0" w:space="0" w:color="auto"/>
        <w:left w:val="none" w:sz="0" w:space="0" w:color="auto"/>
        <w:bottom w:val="none" w:sz="0" w:space="0" w:color="auto"/>
        <w:right w:val="none" w:sz="0" w:space="0" w:color="auto"/>
      </w:divBdr>
    </w:div>
    <w:div w:id="1476220014">
      <w:bodyDiv w:val="1"/>
      <w:marLeft w:val="0"/>
      <w:marRight w:val="0"/>
      <w:marTop w:val="0"/>
      <w:marBottom w:val="0"/>
      <w:divBdr>
        <w:top w:val="none" w:sz="0" w:space="0" w:color="auto"/>
        <w:left w:val="none" w:sz="0" w:space="0" w:color="auto"/>
        <w:bottom w:val="none" w:sz="0" w:space="0" w:color="auto"/>
        <w:right w:val="none" w:sz="0" w:space="0" w:color="auto"/>
      </w:divBdr>
    </w:div>
    <w:div w:id="1487284381">
      <w:bodyDiv w:val="1"/>
      <w:marLeft w:val="0"/>
      <w:marRight w:val="0"/>
      <w:marTop w:val="0"/>
      <w:marBottom w:val="0"/>
      <w:divBdr>
        <w:top w:val="none" w:sz="0" w:space="0" w:color="auto"/>
        <w:left w:val="none" w:sz="0" w:space="0" w:color="auto"/>
        <w:bottom w:val="none" w:sz="0" w:space="0" w:color="auto"/>
        <w:right w:val="none" w:sz="0" w:space="0" w:color="auto"/>
      </w:divBdr>
    </w:div>
    <w:div w:id="1488133577">
      <w:bodyDiv w:val="1"/>
      <w:marLeft w:val="0"/>
      <w:marRight w:val="0"/>
      <w:marTop w:val="0"/>
      <w:marBottom w:val="0"/>
      <w:divBdr>
        <w:top w:val="none" w:sz="0" w:space="0" w:color="auto"/>
        <w:left w:val="none" w:sz="0" w:space="0" w:color="auto"/>
        <w:bottom w:val="none" w:sz="0" w:space="0" w:color="auto"/>
        <w:right w:val="none" w:sz="0" w:space="0" w:color="auto"/>
      </w:divBdr>
    </w:div>
    <w:div w:id="1492793015">
      <w:bodyDiv w:val="1"/>
      <w:marLeft w:val="0"/>
      <w:marRight w:val="0"/>
      <w:marTop w:val="0"/>
      <w:marBottom w:val="0"/>
      <w:divBdr>
        <w:top w:val="none" w:sz="0" w:space="0" w:color="auto"/>
        <w:left w:val="none" w:sz="0" w:space="0" w:color="auto"/>
        <w:bottom w:val="none" w:sz="0" w:space="0" w:color="auto"/>
        <w:right w:val="none" w:sz="0" w:space="0" w:color="auto"/>
      </w:divBdr>
    </w:div>
    <w:div w:id="1497569353">
      <w:bodyDiv w:val="1"/>
      <w:marLeft w:val="0"/>
      <w:marRight w:val="0"/>
      <w:marTop w:val="0"/>
      <w:marBottom w:val="0"/>
      <w:divBdr>
        <w:top w:val="none" w:sz="0" w:space="0" w:color="auto"/>
        <w:left w:val="none" w:sz="0" w:space="0" w:color="auto"/>
        <w:bottom w:val="none" w:sz="0" w:space="0" w:color="auto"/>
        <w:right w:val="none" w:sz="0" w:space="0" w:color="auto"/>
      </w:divBdr>
    </w:div>
    <w:div w:id="1499805331">
      <w:bodyDiv w:val="1"/>
      <w:marLeft w:val="0"/>
      <w:marRight w:val="0"/>
      <w:marTop w:val="0"/>
      <w:marBottom w:val="0"/>
      <w:divBdr>
        <w:top w:val="none" w:sz="0" w:space="0" w:color="auto"/>
        <w:left w:val="none" w:sz="0" w:space="0" w:color="auto"/>
        <w:bottom w:val="none" w:sz="0" w:space="0" w:color="auto"/>
        <w:right w:val="none" w:sz="0" w:space="0" w:color="auto"/>
      </w:divBdr>
      <w:divsChild>
        <w:div w:id="535236398">
          <w:marLeft w:val="0"/>
          <w:marRight w:val="0"/>
          <w:marTop w:val="0"/>
          <w:marBottom w:val="0"/>
          <w:divBdr>
            <w:top w:val="none" w:sz="0" w:space="0" w:color="auto"/>
            <w:left w:val="none" w:sz="0" w:space="0" w:color="auto"/>
            <w:bottom w:val="none" w:sz="0" w:space="0" w:color="auto"/>
            <w:right w:val="none" w:sz="0" w:space="0" w:color="auto"/>
          </w:divBdr>
        </w:div>
        <w:div w:id="1561208088">
          <w:marLeft w:val="0"/>
          <w:marRight w:val="0"/>
          <w:marTop w:val="0"/>
          <w:marBottom w:val="0"/>
          <w:divBdr>
            <w:top w:val="none" w:sz="0" w:space="0" w:color="auto"/>
            <w:left w:val="none" w:sz="0" w:space="0" w:color="auto"/>
            <w:bottom w:val="none" w:sz="0" w:space="0" w:color="auto"/>
            <w:right w:val="none" w:sz="0" w:space="0" w:color="auto"/>
          </w:divBdr>
        </w:div>
      </w:divsChild>
    </w:div>
    <w:div w:id="1500072979">
      <w:bodyDiv w:val="1"/>
      <w:marLeft w:val="0"/>
      <w:marRight w:val="0"/>
      <w:marTop w:val="0"/>
      <w:marBottom w:val="0"/>
      <w:divBdr>
        <w:top w:val="none" w:sz="0" w:space="0" w:color="auto"/>
        <w:left w:val="none" w:sz="0" w:space="0" w:color="auto"/>
        <w:bottom w:val="none" w:sz="0" w:space="0" w:color="auto"/>
        <w:right w:val="none" w:sz="0" w:space="0" w:color="auto"/>
      </w:divBdr>
    </w:div>
    <w:div w:id="1503813126">
      <w:bodyDiv w:val="1"/>
      <w:marLeft w:val="0"/>
      <w:marRight w:val="0"/>
      <w:marTop w:val="0"/>
      <w:marBottom w:val="0"/>
      <w:divBdr>
        <w:top w:val="none" w:sz="0" w:space="0" w:color="auto"/>
        <w:left w:val="none" w:sz="0" w:space="0" w:color="auto"/>
        <w:bottom w:val="none" w:sz="0" w:space="0" w:color="auto"/>
        <w:right w:val="none" w:sz="0" w:space="0" w:color="auto"/>
      </w:divBdr>
      <w:divsChild>
        <w:div w:id="154879119">
          <w:marLeft w:val="0"/>
          <w:marRight w:val="0"/>
          <w:marTop w:val="0"/>
          <w:marBottom w:val="0"/>
          <w:divBdr>
            <w:top w:val="none" w:sz="0" w:space="0" w:color="auto"/>
            <w:left w:val="none" w:sz="0" w:space="0" w:color="auto"/>
            <w:bottom w:val="none" w:sz="0" w:space="0" w:color="auto"/>
            <w:right w:val="none" w:sz="0" w:space="0" w:color="auto"/>
          </w:divBdr>
        </w:div>
        <w:div w:id="186329607">
          <w:marLeft w:val="0"/>
          <w:marRight w:val="0"/>
          <w:marTop w:val="0"/>
          <w:marBottom w:val="0"/>
          <w:divBdr>
            <w:top w:val="none" w:sz="0" w:space="0" w:color="auto"/>
            <w:left w:val="none" w:sz="0" w:space="0" w:color="auto"/>
            <w:bottom w:val="none" w:sz="0" w:space="0" w:color="auto"/>
            <w:right w:val="none" w:sz="0" w:space="0" w:color="auto"/>
          </w:divBdr>
        </w:div>
        <w:div w:id="358969742">
          <w:marLeft w:val="0"/>
          <w:marRight w:val="0"/>
          <w:marTop w:val="0"/>
          <w:marBottom w:val="0"/>
          <w:divBdr>
            <w:top w:val="none" w:sz="0" w:space="0" w:color="auto"/>
            <w:left w:val="none" w:sz="0" w:space="0" w:color="auto"/>
            <w:bottom w:val="none" w:sz="0" w:space="0" w:color="auto"/>
            <w:right w:val="none" w:sz="0" w:space="0" w:color="auto"/>
          </w:divBdr>
        </w:div>
        <w:div w:id="843322623">
          <w:marLeft w:val="0"/>
          <w:marRight w:val="0"/>
          <w:marTop w:val="0"/>
          <w:marBottom w:val="0"/>
          <w:divBdr>
            <w:top w:val="none" w:sz="0" w:space="0" w:color="auto"/>
            <w:left w:val="none" w:sz="0" w:space="0" w:color="auto"/>
            <w:bottom w:val="none" w:sz="0" w:space="0" w:color="auto"/>
            <w:right w:val="none" w:sz="0" w:space="0" w:color="auto"/>
          </w:divBdr>
        </w:div>
        <w:div w:id="1434672163">
          <w:marLeft w:val="0"/>
          <w:marRight w:val="0"/>
          <w:marTop w:val="0"/>
          <w:marBottom w:val="0"/>
          <w:divBdr>
            <w:top w:val="none" w:sz="0" w:space="0" w:color="auto"/>
            <w:left w:val="none" w:sz="0" w:space="0" w:color="auto"/>
            <w:bottom w:val="none" w:sz="0" w:space="0" w:color="auto"/>
            <w:right w:val="none" w:sz="0" w:space="0" w:color="auto"/>
          </w:divBdr>
        </w:div>
      </w:divsChild>
    </w:div>
    <w:div w:id="1504973820">
      <w:bodyDiv w:val="1"/>
      <w:marLeft w:val="0"/>
      <w:marRight w:val="0"/>
      <w:marTop w:val="0"/>
      <w:marBottom w:val="0"/>
      <w:divBdr>
        <w:top w:val="none" w:sz="0" w:space="0" w:color="auto"/>
        <w:left w:val="none" w:sz="0" w:space="0" w:color="auto"/>
        <w:bottom w:val="none" w:sz="0" w:space="0" w:color="auto"/>
        <w:right w:val="none" w:sz="0" w:space="0" w:color="auto"/>
      </w:divBdr>
      <w:divsChild>
        <w:div w:id="669016987">
          <w:marLeft w:val="0"/>
          <w:marRight w:val="0"/>
          <w:marTop w:val="0"/>
          <w:marBottom w:val="0"/>
          <w:divBdr>
            <w:top w:val="none" w:sz="0" w:space="0" w:color="auto"/>
            <w:left w:val="none" w:sz="0" w:space="0" w:color="auto"/>
            <w:bottom w:val="none" w:sz="0" w:space="0" w:color="auto"/>
            <w:right w:val="none" w:sz="0" w:space="0" w:color="auto"/>
          </w:divBdr>
        </w:div>
        <w:div w:id="1435438662">
          <w:marLeft w:val="0"/>
          <w:marRight w:val="0"/>
          <w:marTop w:val="0"/>
          <w:marBottom w:val="0"/>
          <w:divBdr>
            <w:top w:val="none" w:sz="0" w:space="0" w:color="auto"/>
            <w:left w:val="none" w:sz="0" w:space="0" w:color="auto"/>
            <w:bottom w:val="none" w:sz="0" w:space="0" w:color="auto"/>
            <w:right w:val="none" w:sz="0" w:space="0" w:color="auto"/>
          </w:divBdr>
        </w:div>
      </w:divsChild>
    </w:div>
    <w:div w:id="1508135745">
      <w:bodyDiv w:val="1"/>
      <w:marLeft w:val="0"/>
      <w:marRight w:val="0"/>
      <w:marTop w:val="0"/>
      <w:marBottom w:val="0"/>
      <w:divBdr>
        <w:top w:val="none" w:sz="0" w:space="0" w:color="auto"/>
        <w:left w:val="none" w:sz="0" w:space="0" w:color="auto"/>
        <w:bottom w:val="none" w:sz="0" w:space="0" w:color="auto"/>
        <w:right w:val="none" w:sz="0" w:space="0" w:color="auto"/>
      </w:divBdr>
    </w:div>
    <w:div w:id="1510752959">
      <w:bodyDiv w:val="1"/>
      <w:marLeft w:val="0"/>
      <w:marRight w:val="0"/>
      <w:marTop w:val="0"/>
      <w:marBottom w:val="0"/>
      <w:divBdr>
        <w:top w:val="none" w:sz="0" w:space="0" w:color="auto"/>
        <w:left w:val="none" w:sz="0" w:space="0" w:color="auto"/>
        <w:bottom w:val="none" w:sz="0" w:space="0" w:color="auto"/>
        <w:right w:val="none" w:sz="0" w:space="0" w:color="auto"/>
      </w:divBdr>
      <w:divsChild>
        <w:div w:id="1478255138">
          <w:marLeft w:val="0"/>
          <w:marRight w:val="0"/>
          <w:marTop w:val="0"/>
          <w:marBottom w:val="0"/>
          <w:divBdr>
            <w:top w:val="none" w:sz="0" w:space="0" w:color="auto"/>
            <w:left w:val="none" w:sz="0" w:space="0" w:color="auto"/>
            <w:bottom w:val="none" w:sz="0" w:space="0" w:color="auto"/>
            <w:right w:val="none" w:sz="0" w:space="0" w:color="auto"/>
          </w:divBdr>
        </w:div>
      </w:divsChild>
    </w:div>
    <w:div w:id="1530874137">
      <w:bodyDiv w:val="1"/>
      <w:marLeft w:val="0"/>
      <w:marRight w:val="0"/>
      <w:marTop w:val="0"/>
      <w:marBottom w:val="0"/>
      <w:divBdr>
        <w:top w:val="none" w:sz="0" w:space="0" w:color="auto"/>
        <w:left w:val="none" w:sz="0" w:space="0" w:color="auto"/>
        <w:bottom w:val="none" w:sz="0" w:space="0" w:color="auto"/>
        <w:right w:val="none" w:sz="0" w:space="0" w:color="auto"/>
      </w:divBdr>
      <w:divsChild>
        <w:div w:id="553465375">
          <w:marLeft w:val="0"/>
          <w:marRight w:val="0"/>
          <w:marTop w:val="0"/>
          <w:marBottom w:val="0"/>
          <w:divBdr>
            <w:top w:val="none" w:sz="0" w:space="0" w:color="auto"/>
            <w:left w:val="none" w:sz="0" w:space="0" w:color="auto"/>
            <w:bottom w:val="none" w:sz="0" w:space="0" w:color="auto"/>
            <w:right w:val="none" w:sz="0" w:space="0" w:color="auto"/>
          </w:divBdr>
          <w:divsChild>
            <w:div w:id="10293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7104">
      <w:bodyDiv w:val="1"/>
      <w:marLeft w:val="0"/>
      <w:marRight w:val="0"/>
      <w:marTop w:val="0"/>
      <w:marBottom w:val="0"/>
      <w:divBdr>
        <w:top w:val="none" w:sz="0" w:space="0" w:color="auto"/>
        <w:left w:val="none" w:sz="0" w:space="0" w:color="auto"/>
        <w:bottom w:val="none" w:sz="0" w:space="0" w:color="auto"/>
        <w:right w:val="none" w:sz="0" w:space="0" w:color="auto"/>
      </w:divBdr>
    </w:div>
    <w:div w:id="1545873854">
      <w:bodyDiv w:val="1"/>
      <w:marLeft w:val="0"/>
      <w:marRight w:val="0"/>
      <w:marTop w:val="0"/>
      <w:marBottom w:val="0"/>
      <w:divBdr>
        <w:top w:val="none" w:sz="0" w:space="0" w:color="auto"/>
        <w:left w:val="none" w:sz="0" w:space="0" w:color="auto"/>
        <w:bottom w:val="none" w:sz="0" w:space="0" w:color="auto"/>
        <w:right w:val="none" w:sz="0" w:space="0" w:color="auto"/>
      </w:divBdr>
      <w:divsChild>
        <w:div w:id="331808857">
          <w:marLeft w:val="0"/>
          <w:marRight w:val="0"/>
          <w:marTop w:val="0"/>
          <w:marBottom w:val="0"/>
          <w:divBdr>
            <w:top w:val="none" w:sz="0" w:space="0" w:color="auto"/>
            <w:left w:val="none" w:sz="0" w:space="0" w:color="auto"/>
            <w:bottom w:val="none" w:sz="0" w:space="0" w:color="auto"/>
            <w:right w:val="none" w:sz="0" w:space="0" w:color="auto"/>
          </w:divBdr>
        </w:div>
      </w:divsChild>
    </w:div>
    <w:div w:id="1576353742">
      <w:bodyDiv w:val="1"/>
      <w:marLeft w:val="0"/>
      <w:marRight w:val="0"/>
      <w:marTop w:val="0"/>
      <w:marBottom w:val="0"/>
      <w:divBdr>
        <w:top w:val="none" w:sz="0" w:space="0" w:color="auto"/>
        <w:left w:val="none" w:sz="0" w:space="0" w:color="auto"/>
        <w:bottom w:val="none" w:sz="0" w:space="0" w:color="auto"/>
        <w:right w:val="none" w:sz="0" w:space="0" w:color="auto"/>
      </w:divBdr>
      <w:divsChild>
        <w:div w:id="954629838">
          <w:marLeft w:val="0"/>
          <w:marRight w:val="0"/>
          <w:marTop w:val="0"/>
          <w:marBottom w:val="0"/>
          <w:divBdr>
            <w:top w:val="none" w:sz="0" w:space="0" w:color="auto"/>
            <w:left w:val="none" w:sz="0" w:space="0" w:color="auto"/>
            <w:bottom w:val="none" w:sz="0" w:space="0" w:color="auto"/>
            <w:right w:val="none" w:sz="0" w:space="0" w:color="auto"/>
          </w:divBdr>
        </w:div>
        <w:div w:id="988168084">
          <w:marLeft w:val="0"/>
          <w:marRight w:val="0"/>
          <w:marTop w:val="0"/>
          <w:marBottom w:val="0"/>
          <w:divBdr>
            <w:top w:val="none" w:sz="0" w:space="0" w:color="auto"/>
            <w:left w:val="none" w:sz="0" w:space="0" w:color="auto"/>
            <w:bottom w:val="none" w:sz="0" w:space="0" w:color="auto"/>
            <w:right w:val="none" w:sz="0" w:space="0" w:color="auto"/>
          </w:divBdr>
        </w:div>
        <w:div w:id="1374767418">
          <w:marLeft w:val="0"/>
          <w:marRight w:val="0"/>
          <w:marTop w:val="0"/>
          <w:marBottom w:val="0"/>
          <w:divBdr>
            <w:top w:val="none" w:sz="0" w:space="0" w:color="auto"/>
            <w:left w:val="none" w:sz="0" w:space="0" w:color="auto"/>
            <w:bottom w:val="none" w:sz="0" w:space="0" w:color="auto"/>
            <w:right w:val="none" w:sz="0" w:space="0" w:color="auto"/>
          </w:divBdr>
        </w:div>
      </w:divsChild>
    </w:div>
    <w:div w:id="1579094142">
      <w:bodyDiv w:val="1"/>
      <w:marLeft w:val="0"/>
      <w:marRight w:val="0"/>
      <w:marTop w:val="0"/>
      <w:marBottom w:val="0"/>
      <w:divBdr>
        <w:top w:val="none" w:sz="0" w:space="0" w:color="auto"/>
        <w:left w:val="none" w:sz="0" w:space="0" w:color="auto"/>
        <w:bottom w:val="none" w:sz="0" w:space="0" w:color="auto"/>
        <w:right w:val="none" w:sz="0" w:space="0" w:color="auto"/>
      </w:divBdr>
    </w:div>
    <w:div w:id="1602836087">
      <w:bodyDiv w:val="1"/>
      <w:marLeft w:val="0"/>
      <w:marRight w:val="0"/>
      <w:marTop w:val="0"/>
      <w:marBottom w:val="0"/>
      <w:divBdr>
        <w:top w:val="none" w:sz="0" w:space="0" w:color="auto"/>
        <w:left w:val="none" w:sz="0" w:space="0" w:color="auto"/>
        <w:bottom w:val="none" w:sz="0" w:space="0" w:color="auto"/>
        <w:right w:val="none" w:sz="0" w:space="0" w:color="auto"/>
      </w:divBdr>
    </w:div>
    <w:div w:id="1606764065">
      <w:bodyDiv w:val="1"/>
      <w:marLeft w:val="0"/>
      <w:marRight w:val="0"/>
      <w:marTop w:val="0"/>
      <w:marBottom w:val="0"/>
      <w:divBdr>
        <w:top w:val="none" w:sz="0" w:space="0" w:color="auto"/>
        <w:left w:val="none" w:sz="0" w:space="0" w:color="auto"/>
        <w:bottom w:val="none" w:sz="0" w:space="0" w:color="auto"/>
        <w:right w:val="none" w:sz="0" w:space="0" w:color="auto"/>
      </w:divBdr>
    </w:div>
    <w:div w:id="1609311980">
      <w:bodyDiv w:val="1"/>
      <w:marLeft w:val="0"/>
      <w:marRight w:val="0"/>
      <w:marTop w:val="0"/>
      <w:marBottom w:val="0"/>
      <w:divBdr>
        <w:top w:val="none" w:sz="0" w:space="0" w:color="auto"/>
        <w:left w:val="none" w:sz="0" w:space="0" w:color="auto"/>
        <w:bottom w:val="none" w:sz="0" w:space="0" w:color="auto"/>
        <w:right w:val="none" w:sz="0" w:space="0" w:color="auto"/>
      </w:divBdr>
    </w:div>
    <w:div w:id="1614558174">
      <w:bodyDiv w:val="1"/>
      <w:marLeft w:val="0"/>
      <w:marRight w:val="0"/>
      <w:marTop w:val="0"/>
      <w:marBottom w:val="0"/>
      <w:divBdr>
        <w:top w:val="none" w:sz="0" w:space="0" w:color="auto"/>
        <w:left w:val="none" w:sz="0" w:space="0" w:color="auto"/>
        <w:bottom w:val="none" w:sz="0" w:space="0" w:color="auto"/>
        <w:right w:val="none" w:sz="0" w:space="0" w:color="auto"/>
      </w:divBdr>
    </w:div>
    <w:div w:id="1617518119">
      <w:bodyDiv w:val="1"/>
      <w:marLeft w:val="0"/>
      <w:marRight w:val="0"/>
      <w:marTop w:val="0"/>
      <w:marBottom w:val="0"/>
      <w:divBdr>
        <w:top w:val="none" w:sz="0" w:space="0" w:color="auto"/>
        <w:left w:val="none" w:sz="0" w:space="0" w:color="auto"/>
        <w:bottom w:val="none" w:sz="0" w:space="0" w:color="auto"/>
        <w:right w:val="none" w:sz="0" w:space="0" w:color="auto"/>
      </w:divBdr>
    </w:div>
    <w:div w:id="1618635066">
      <w:bodyDiv w:val="1"/>
      <w:marLeft w:val="0"/>
      <w:marRight w:val="0"/>
      <w:marTop w:val="0"/>
      <w:marBottom w:val="0"/>
      <w:divBdr>
        <w:top w:val="none" w:sz="0" w:space="0" w:color="auto"/>
        <w:left w:val="none" w:sz="0" w:space="0" w:color="auto"/>
        <w:bottom w:val="none" w:sz="0" w:space="0" w:color="auto"/>
        <w:right w:val="none" w:sz="0" w:space="0" w:color="auto"/>
      </w:divBdr>
      <w:divsChild>
        <w:div w:id="477698">
          <w:marLeft w:val="0"/>
          <w:marRight w:val="0"/>
          <w:marTop w:val="0"/>
          <w:marBottom w:val="0"/>
          <w:divBdr>
            <w:top w:val="none" w:sz="0" w:space="0" w:color="auto"/>
            <w:left w:val="none" w:sz="0" w:space="0" w:color="auto"/>
            <w:bottom w:val="none" w:sz="0" w:space="0" w:color="auto"/>
            <w:right w:val="none" w:sz="0" w:space="0" w:color="auto"/>
          </w:divBdr>
        </w:div>
        <w:div w:id="21829315">
          <w:marLeft w:val="0"/>
          <w:marRight w:val="0"/>
          <w:marTop w:val="0"/>
          <w:marBottom w:val="0"/>
          <w:divBdr>
            <w:top w:val="none" w:sz="0" w:space="0" w:color="auto"/>
            <w:left w:val="none" w:sz="0" w:space="0" w:color="auto"/>
            <w:bottom w:val="none" w:sz="0" w:space="0" w:color="auto"/>
            <w:right w:val="none" w:sz="0" w:space="0" w:color="auto"/>
          </w:divBdr>
        </w:div>
        <w:div w:id="24789722">
          <w:marLeft w:val="0"/>
          <w:marRight w:val="0"/>
          <w:marTop w:val="0"/>
          <w:marBottom w:val="0"/>
          <w:divBdr>
            <w:top w:val="none" w:sz="0" w:space="0" w:color="auto"/>
            <w:left w:val="none" w:sz="0" w:space="0" w:color="auto"/>
            <w:bottom w:val="none" w:sz="0" w:space="0" w:color="auto"/>
            <w:right w:val="none" w:sz="0" w:space="0" w:color="auto"/>
          </w:divBdr>
        </w:div>
        <w:div w:id="34620970">
          <w:marLeft w:val="0"/>
          <w:marRight w:val="0"/>
          <w:marTop w:val="0"/>
          <w:marBottom w:val="0"/>
          <w:divBdr>
            <w:top w:val="none" w:sz="0" w:space="0" w:color="auto"/>
            <w:left w:val="none" w:sz="0" w:space="0" w:color="auto"/>
            <w:bottom w:val="none" w:sz="0" w:space="0" w:color="auto"/>
            <w:right w:val="none" w:sz="0" w:space="0" w:color="auto"/>
          </w:divBdr>
        </w:div>
        <w:div w:id="40373057">
          <w:marLeft w:val="0"/>
          <w:marRight w:val="0"/>
          <w:marTop w:val="0"/>
          <w:marBottom w:val="0"/>
          <w:divBdr>
            <w:top w:val="none" w:sz="0" w:space="0" w:color="auto"/>
            <w:left w:val="none" w:sz="0" w:space="0" w:color="auto"/>
            <w:bottom w:val="none" w:sz="0" w:space="0" w:color="auto"/>
            <w:right w:val="none" w:sz="0" w:space="0" w:color="auto"/>
          </w:divBdr>
        </w:div>
        <w:div w:id="44835874">
          <w:marLeft w:val="0"/>
          <w:marRight w:val="0"/>
          <w:marTop w:val="0"/>
          <w:marBottom w:val="0"/>
          <w:divBdr>
            <w:top w:val="none" w:sz="0" w:space="0" w:color="auto"/>
            <w:left w:val="none" w:sz="0" w:space="0" w:color="auto"/>
            <w:bottom w:val="none" w:sz="0" w:space="0" w:color="auto"/>
            <w:right w:val="none" w:sz="0" w:space="0" w:color="auto"/>
          </w:divBdr>
        </w:div>
        <w:div w:id="49428859">
          <w:marLeft w:val="0"/>
          <w:marRight w:val="0"/>
          <w:marTop w:val="0"/>
          <w:marBottom w:val="0"/>
          <w:divBdr>
            <w:top w:val="none" w:sz="0" w:space="0" w:color="auto"/>
            <w:left w:val="none" w:sz="0" w:space="0" w:color="auto"/>
            <w:bottom w:val="none" w:sz="0" w:space="0" w:color="auto"/>
            <w:right w:val="none" w:sz="0" w:space="0" w:color="auto"/>
          </w:divBdr>
        </w:div>
        <w:div w:id="56365386">
          <w:marLeft w:val="0"/>
          <w:marRight w:val="0"/>
          <w:marTop w:val="0"/>
          <w:marBottom w:val="0"/>
          <w:divBdr>
            <w:top w:val="none" w:sz="0" w:space="0" w:color="auto"/>
            <w:left w:val="none" w:sz="0" w:space="0" w:color="auto"/>
            <w:bottom w:val="none" w:sz="0" w:space="0" w:color="auto"/>
            <w:right w:val="none" w:sz="0" w:space="0" w:color="auto"/>
          </w:divBdr>
        </w:div>
        <w:div w:id="59056973">
          <w:marLeft w:val="0"/>
          <w:marRight w:val="0"/>
          <w:marTop w:val="0"/>
          <w:marBottom w:val="0"/>
          <w:divBdr>
            <w:top w:val="none" w:sz="0" w:space="0" w:color="auto"/>
            <w:left w:val="none" w:sz="0" w:space="0" w:color="auto"/>
            <w:bottom w:val="none" w:sz="0" w:space="0" w:color="auto"/>
            <w:right w:val="none" w:sz="0" w:space="0" w:color="auto"/>
          </w:divBdr>
        </w:div>
        <w:div w:id="59714752">
          <w:marLeft w:val="0"/>
          <w:marRight w:val="0"/>
          <w:marTop w:val="0"/>
          <w:marBottom w:val="0"/>
          <w:divBdr>
            <w:top w:val="none" w:sz="0" w:space="0" w:color="auto"/>
            <w:left w:val="none" w:sz="0" w:space="0" w:color="auto"/>
            <w:bottom w:val="none" w:sz="0" w:space="0" w:color="auto"/>
            <w:right w:val="none" w:sz="0" w:space="0" w:color="auto"/>
          </w:divBdr>
        </w:div>
        <w:div w:id="69351881">
          <w:marLeft w:val="0"/>
          <w:marRight w:val="0"/>
          <w:marTop w:val="0"/>
          <w:marBottom w:val="0"/>
          <w:divBdr>
            <w:top w:val="none" w:sz="0" w:space="0" w:color="auto"/>
            <w:left w:val="none" w:sz="0" w:space="0" w:color="auto"/>
            <w:bottom w:val="none" w:sz="0" w:space="0" w:color="auto"/>
            <w:right w:val="none" w:sz="0" w:space="0" w:color="auto"/>
          </w:divBdr>
        </w:div>
        <w:div w:id="70010294">
          <w:marLeft w:val="0"/>
          <w:marRight w:val="0"/>
          <w:marTop w:val="0"/>
          <w:marBottom w:val="0"/>
          <w:divBdr>
            <w:top w:val="none" w:sz="0" w:space="0" w:color="auto"/>
            <w:left w:val="none" w:sz="0" w:space="0" w:color="auto"/>
            <w:bottom w:val="none" w:sz="0" w:space="0" w:color="auto"/>
            <w:right w:val="none" w:sz="0" w:space="0" w:color="auto"/>
          </w:divBdr>
        </w:div>
        <w:div w:id="70128766">
          <w:marLeft w:val="0"/>
          <w:marRight w:val="0"/>
          <w:marTop w:val="0"/>
          <w:marBottom w:val="0"/>
          <w:divBdr>
            <w:top w:val="none" w:sz="0" w:space="0" w:color="auto"/>
            <w:left w:val="none" w:sz="0" w:space="0" w:color="auto"/>
            <w:bottom w:val="none" w:sz="0" w:space="0" w:color="auto"/>
            <w:right w:val="none" w:sz="0" w:space="0" w:color="auto"/>
          </w:divBdr>
        </w:div>
        <w:div w:id="81729282">
          <w:marLeft w:val="0"/>
          <w:marRight w:val="0"/>
          <w:marTop w:val="0"/>
          <w:marBottom w:val="0"/>
          <w:divBdr>
            <w:top w:val="none" w:sz="0" w:space="0" w:color="auto"/>
            <w:left w:val="none" w:sz="0" w:space="0" w:color="auto"/>
            <w:bottom w:val="none" w:sz="0" w:space="0" w:color="auto"/>
            <w:right w:val="none" w:sz="0" w:space="0" w:color="auto"/>
          </w:divBdr>
        </w:div>
        <w:div w:id="96101851">
          <w:marLeft w:val="0"/>
          <w:marRight w:val="0"/>
          <w:marTop w:val="0"/>
          <w:marBottom w:val="0"/>
          <w:divBdr>
            <w:top w:val="none" w:sz="0" w:space="0" w:color="auto"/>
            <w:left w:val="none" w:sz="0" w:space="0" w:color="auto"/>
            <w:bottom w:val="none" w:sz="0" w:space="0" w:color="auto"/>
            <w:right w:val="none" w:sz="0" w:space="0" w:color="auto"/>
          </w:divBdr>
        </w:div>
        <w:div w:id="97602966">
          <w:marLeft w:val="0"/>
          <w:marRight w:val="0"/>
          <w:marTop w:val="0"/>
          <w:marBottom w:val="0"/>
          <w:divBdr>
            <w:top w:val="none" w:sz="0" w:space="0" w:color="auto"/>
            <w:left w:val="none" w:sz="0" w:space="0" w:color="auto"/>
            <w:bottom w:val="none" w:sz="0" w:space="0" w:color="auto"/>
            <w:right w:val="none" w:sz="0" w:space="0" w:color="auto"/>
          </w:divBdr>
        </w:div>
        <w:div w:id="99767770">
          <w:marLeft w:val="0"/>
          <w:marRight w:val="0"/>
          <w:marTop w:val="0"/>
          <w:marBottom w:val="0"/>
          <w:divBdr>
            <w:top w:val="none" w:sz="0" w:space="0" w:color="auto"/>
            <w:left w:val="none" w:sz="0" w:space="0" w:color="auto"/>
            <w:bottom w:val="none" w:sz="0" w:space="0" w:color="auto"/>
            <w:right w:val="none" w:sz="0" w:space="0" w:color="auto"/>
          </w:divBdr>
        </w:div>
        <w:div w:id="100030451">
          <w:marLeft w:val="0"/>
          <w:marRight w:val="0"/>
          <w:marTop w:val="0"/>
          <w:marBottom w:val="0"/>
          <w:divBdr>
            <w:top w:val="none" w:sz="0" w:space="0" w:color="auto"/>
            <w:left w:val="none" w:sz="0" w:space="0" w:color="auto"/>
            <w:bottom w:val="none" w:sz="0" w:space="0" w:color="auto"/>
            <w:right w:val="none" w:sz="0" w:space="0" w:color="auto"/>
          </w:divBdr>
        </w:div>
        <w:div w:id="102652058">
          <w:marLeft w:val="0"/>
          <w:marRight w:val="0"/>
          <w:marTop w:val="0"/>
          <w:marBottom w:val="0"/>
          <w:divBdr>
            <w:top w:val="none" w:sz="0" w:space="0" w:color="auto"/>
            <w:left w:val="none" w:sz="0" w:space="0" w:color="auto"/>
            <w:bottom w:val="none" w:sz="0" w:space="0" w:color="auto"/>
            <w:right w:val="none" w:sz="0" w:space="0" w:color="auto"/>
          </w:divBdr>
        </w:div>
        <w:div w:id="102961511">
          <w:marLeft w:val="0"/>
          <w:marRight w:val="0"/>
          <w:marTop w:val="0"/>
          <w:marBottom w:val="0"/>
          <w:divBdr>
            <w:top w:val="none" w:sz="0" w:space="0" w:color="auto"/>
            <w:left w:val="none" w:sz="0" w:space="0" w:color="auto"/>
            <w:bottom w:val="none" w:sz="0" w:space="0" w:color="auto"/>
            <w:right w:val="none" w:sz="0" w:space="0" w:color="auto"/>
          </w:divBdr>
        </w:div>
        <w:div w:id="113789867">
          <w:marLeft w:val="0"/>
          <w:marRight w:val="0"/>
          <w:marTop w:val="0"/>
          <w:marBottom w:val="0"/>
          <w:divBdr>
            <w:top w:val="none" w:sz="0" w:space="0" w:color="auto"/>
            <w:left w:val="none" w:sz="0" w:space="0" w:color="auto"/>
            <w:bottom w:val="none" w:sz="0" w:space="0" w:color="auto"/>
            <w:right w:val="none" w:sz="0" w:space="0" w:color="auto"/>
          </w:divBdr>
        </w:div>
        <w:div w:id="116946652">
          <w:marLeft w:val="0"/>
          <w:marRight w:val="0"/>
          <w:marTop w:val="0"/>
          <w:marBottom w:val="0"/>
          <w:divBdr>
            <w:top w:val="none" w:sz="0" w:space="0" w:color="auto"/>
            <w:left w:val="none" w:sz="0" w:space="0" w:color="auto"/>
            <w:bottom w:val="none" w:sz="0" w:space="0" w:color="auto"/>
            <w:right w:val="none" w:sz="0" w:space="0" w:color="auto"/>
          </w:divBdr>
        </w:div>
        <w:div w:id="124739906">
          <w:marLeft w:val="0"/>
          <w:marRight w:val="0"/>
          <w:marTop w:val="0"/>
          <w:marBottom w:val="0"/>
          <w:divBdr>
            <w:top w:val="none" w:sz="0" w:space="0" w:color="auto"/>
            <w:left w:val="none" w:sz="0" w:space="0" w:color="auto"/>
            <w:bottom w:val="none" w:sz="0" w:space="0" w:color="auto"/>
            <w:right w:val="none" w:sz="0" w:space="0" w:color="auto"/>
          </w:divBdr>
        </w:div>
        <w:div w:id="131800060">
          <w:marLeft w:val="0"/>
          <w:marRight w:val="0"/>
          <w:marTop w:val="0"/>
          <w:marBottom w:val="0"/>
          <w:divBdr>
            <w:top w:val="none" w:sz="0" w:space="0" w:color="auto"/>
            <w:left w:val="none" w:sz="0" w:space="0" w:color="auto"/>
            <w:bottom w:val="none" w:sz="0" w:space="0" w:color="auto"/>
            <w:right w:val="none" w:sz="0" w:space="0" w:color="auto"/>
          </w:divBdr>
        </w:div>
        <w:div w:id="135345064">
          <w:marLeft w:val="0"/>
          <w:marRight w:val="0"/>
          <w:marTop w:val="0"/>
          <w:marBottom w:val="0"/>
          <w:divBdr>
            <w:top w:val="none" w:sz="0" w:space="0" w:color="auto"/>
            <w:left w:val="none" w:sz="0" w:space="0" w:color="auto"/>
            <w:bottom w:val="none" w:sz="0" w:space="0" w:color="auto"/>
            <w:right w:val="none" w:sz="0" w:space="0" w:color="auto"/>
          </w:divBdr>
        </w:div>
        <w:div w:id="142427329">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348078">
          <w:marLeft w:val="0"/>
          <w:marRight w:val="0"/>
          <w:marTop w:val="0"/>
          <w:marBottom w:val="0"/>
          <w:divBdr>
            <w:top w:val="none" w:sz="0" w:space="0" w:color="auto"/>
            <w:left w:val="none" w:sz="0" w:space="0" w:color="auto"/>
            <w:bottom w:val="none" w:sz="0" w:space="0" w:color="auto"/>
            <w:right w:val="none" w:sz="0" w:space="0" w:color="auto"/>
          </w:divBdr>
        </w:div>
        <w:div w:id="168257388">
          <w:marLeft w:val="0"/>
          <w:marRight w:val="0"/>
          <w:marTop w:val="0"/>
          <w:marBottom w:val="0"/>
          <w:divBdr>
            <w:top w:val="none" w:sz="0" w:space="0" w:color="auto"/>
            <w:left w:val="none" w:sz="0" w:space="0" w:color="auto"/>
            <w:bottom w:val="none" w:sz="0" w:space="0" w:color="auto"/>
            <w:right w:val="none" w:sz="0" w:space="0" w:color="auto"/>
          </w:divBdr>
        </w:div>
        <w:div w:id="170067371">
          <w:marLeft w:val="0"/>
          <w:marRight w:val="0"/>
          <w:marTop w:val="0"/>
          <w:marBottom w:val="0"/>
          <w:divBdr>
            <w:top w:val="none" w:sz="0" w:space="0" w:color="auto"/>
            <w:left w:val="none" w:sz="0" w:space="0" w:color="auto"/>
            <w:bottom w:val="none" w:sz="0" w:space="0" w:color="auto"/>
            <w:right w:val="none" w:sz="0" w:space="0" w:color="auto"/>
          </w:divBdr>
        </w:div>
        <w:div w:id="171990252">
          <w:marLeft w:val="0"/>
          <w:marRight w:val="0"/>
          <w:marTop w:val="0"/>
          <w:marBottom w:val="0"/>
          <w:divBdr>
            <w:top w:val="none" w:sz="0" w:space="0" w:color="auto"/>
            <w:left w:val="none" w:sz="0" w:space="0" w:color="auto"/>
            <w:bottom w:val="none" w:sz="0" w:space="0" w:color="auto"/>
            <w:right w:val="none" w:sz="0" w:space="0" w:color="auto"/>
          </w:divBdr>
        </w:div>
        <w:div w:id="180362997">
          <w:marLeft w:val="0"/>
          <w:marRight w:val="0"/>
          <w:marTop w:val="0"/>
          <w:marBottom w:val="0"/>
          <w:divBdr>
            <w:top w:val="none" w:sz="0" w:space="0" w:color="auto"/>
            <w:left w:val="none" w:sz="0" w:space="0" w:color="auto"/>
            <w:bottom w:val="none" w:sz="0" w:space="0" w:color="auto"/>
            <w:right w:val="none" w:sz="0" w:space="0" w:color="auto"/>
          </w:divBdr>
        </w:div>
        <w:div w:id="183254841">
          <w:marLeft w:val="0"/>
          <w:marRight w:val="0"/>
          <w:marTop w:val="0"/>
          <w:marBottom w:val="0"/>
          <w:divBdr>
            <w:top w:val="none" w:sz="0" w:space="0" w:color="auto"/>
            <w:left w:val="none" w:sz="0" w:space="0" w:color="auto"/>
            <w:bottom w:val="none" w:sz="0" w:space="0" w:color="auto"/>
            <w:right w:val="none" w:sz="0" w:space="0" w:color="auto"/>
          </w:divBdr>
        </w:div>
        <w:div w:id="195779237">
          <w:marLeft w:val="0"/>
          <w:marRight w:val="0"/>
          <w:marTop w:val="0"/>
          <w:marBottom w:val="0"/>
          <w:divBdr>
            <w:top w:val="none" w:sz="0" w:space="0" w:color="auto"/>
            <w:left w:val="none" w:sz="0" w:space="0" w:color="auto"/>
            <w:bottom w:val="none" w:sz="0" w:space="0" w:color="auto"/>
            <w:right w:val="none" w:sz="0" w:space="0" w:color="auto"/>
          </w:divBdr>
        </w:div>
        <w:div w:id="202207301">
          <w:marLeft w:val="0"/>
          <w:marRight w:val="0"/>
          <w:marTop w:val="0"/>
          <w:marBottom w:val="0"/>
          <w:divBdr>
            <w:top w:val="none" w:sz="0" w:space="0" w:color="auto"/>
            <w:left w:val="none" w:sz="0" w:space="0" w:color="auto"/>
            <w:bottom w:val="none" w:sz="0" w:space="0" w:color="auto"/>
            <w:right w:val="none" w:sz="0" w:space="0" w:color="auto"/>
          </w:divBdr>
        </w:div>
        <w:div w:id="202328837">
          <w:marLeft w:val="0"/>
          <w:marRight w:val="0"/>
          <w:marTop w:val="0"/>
          <w:marBottom w:val="0"/>
          <w:divBdr>
            <w:top w:val="none" w:sz="0" w:space="0" w:color="auto"/>
            <w:left w:val="none" w:sz="0" w:space="0" w:color="auto"/>
            <w:bottom w:val="none" w:sz="0" w:space="0" w:color="auto"/>
            <w:right w:val="none" w:sz="0" w:space="0" w:color="auto"/>
          </w:divBdr>
        </w:div>
        <w:div w:id="214701674">
          <w:marLeft w:val="0"/>
          <w:marRight w:val="0"/>
          <w:marTop w:val="0"/>
          <w:marBottom w:val="0"/>
          <w:divBdr>
            <w:top w:val="none" w:sz="0" w:space="0" w:color="auto"/>
            <w:left w:val="none" w:sz="0" w:space="0" w:color="auto"/>
            <w:bottom w:val="none" w:sz="0" w:space="0" w:color="auto"/>
            <w:right w:val="none" w:sz="0" w:space="0" w:color="auto"/>
          </w:divBdr>
        </w:div>
        <w:div w:id="225265135">
          <w:marLeft w:val="0"/>
          <w:marRight w:val="0"/>
          <w:marTop w:val="0"/>
          <w:marBottom w:val="0"/>
          <w:divBdr>
            <w:top w:val="none" w:sz="0" w:space="0" w:color="auto"/>
            <w:left w:val="none" w:sz="0" w:space="0" w:color="auto"/>
            <w:bottom w:val="none" w:sz="0" w:space="0" w:color="auto"/>
            <w:right w:val="none" w:sz="0" w:space="0" w:color="auto"/>
          </w:divBdr>
        </w:div>
        <w:div w:id="234556740">
          <w:marLeft w:val="0"/>
          <w:marRight w:val="0"/>
          <w:marTop w:val="0"/>
          <w:marBottom w:val="0"/>
          <w:divBdr>
            <w:top w:val="none" w:sz="0" w:space="0" w:color="auto"/>
            <w:left w:val="none" w:sz="0" w:space="0" w:color="auto"/>
            <w:bottom w:val="none" w:sz="0" w:space="0" w:color="auto"/>
            <w:right w:val="none" w:sz="0" w:space="0" w:color="auto"/>
          </w:divBdr>
        </w:div>
        <w:div w:id="235288928">
          <w:marLeft w:val="0"/>
          <w:marRight w:val="0"/>
          <w:marTop w:val="0"/>
          <w:marBottom w:val="0"/>
          <w:divBdr>
            <w:top w:val="none" w:sz="0" w:space="0" w:color="auto"/>
            <w:left w:val="none" w:sz="0" w:space="0" w:color="auto"/>
            <w:bottom w:val="none" w:sz="0" w:space="0" w:color="auto"/>
            <w:right w:val="none" w:sz="0" w:space="0" w:color="auto"/>
          </w:divBdr>
        </w:div>
        <w:div w:id="241987290">
          <w:marLeft w:val="0"/>
          <w:marRight w:val="0"/>
          <w:marTop w:val="0"/>
          <w:marBottom w:val="0"/>
          <w:divBdr>
            <w:top w:val="none" w:sz="0" w:space="0" w:color="auto"/>
            <w:left w:val="none" w:sz="0" w:space="0" w:color="auto"/>
            <w:bottom w:val="none" w:sz="0" w:space="0" w:color="auto"/>
            <w:right w:val="none" w:sz="0" w:space="0" w:color="auto"/>
          </w:divBdr>
        </w:div>
        <w:div w:id="244648604">
          <w:marLeft w:val="0"/>
          <w:marRight w:val="0"/>
          <w:marTop w:val="0"/>
          <w:marBottom w:val="0"/>
          <w:divBdr>
            <w:top w:val="none" w:sz="0" w:space="0" w:color="auto"/>
            <w:left w:val="none" w:sz="0" w:space="0" w:color="auto"/>
            <w:bottom w:val="none" w:sz="0" w:space="0" w:color="auto"/>
            <w:right w:val="none" w:sz="0" w:space="0" w:color="auto"/>
          </w:divBdr>
        </w:div>
        <w:div w:id="245265714">
          <w:marLeft w:val="0"/>
          <w:marRight w:val="0"/>
          <w:marTop w:val="0"/>
          <w:marBottom w:val="0"/>
          <w:divBdr>
            <w:top w:val="none" w:sz="0" w:space="0" w:color="auto"/>
            <w:left w:val="none" w:sz="0" w:space="0" w:color="auto"/>
            <w:bottom w:val="none" w:sz="0" w:space="0" w:color="auto"/>
            <w:right w:val="none" w:sz="0" w:space="0" w:color="auto"/>
          </w:divBdr>
        </w:div>
        <w:div w:id="253167943">
          <w:marLeft w:val="0"/>
          <w:marRight w:val="0"/>
          <w:marTop w:val="0"/>
          <w:marBottom w:val="0"/>
          <w:divBdr>
            <w:top w:val="none" w:sz="0" w:space="0" w:color="auto"/>
            <w:left w:val="none" w:sz="0" w:space="0" w:color="auto"/>
            <w:bottom w:val="none" w:sz="0" w:space="0" w:color="auto"/>
            <w:right w:val="none" w:sz="0" w:space="0" w:color="auto"/>
          </w:divBdr>
        </w:div>
        <w:div w:id="254171986">
          <w:marLeft w:val="0"/>
          <w:marRight w:val="0"/>
          <w:marTop w:val="0"/>
          <w:marBottom w:val="0"/>
          <w:divBdr>
            <w:top w:val="none" w:sz="0" w:space="0" w:color="auto"/>
            <w:left w:val="none" w:sz="0" w:space="0" w:color="auto"/>
            <w:bottom w:val="none" w:sz="0" w:space="0" w:color="auto"/>
            <w:right w:val="none" w:sz="0" w:space="0" w:color="auto"/>
          </w:divBdr>
        </w:div>
        <w:div w:id="259024472">
          <w:marLeft w:val="0"/>
          <w:marRight w:val="0"/>
          <w:marTop w:val="0"/>
          <w:marBottom w:val="0"/>
          <w:divBdr>
            <w:top w:val="none" w:sz="0" w:space="0" w:color="auto"/>
            <w:left w:val="none" w:sz="0" w:space="0" w:color="auto"/>
            <w:bottom w:val="none" w:sz="0" w:space="0" w:color="auto"/>
            <w:right w:val="none" w:sz="0" w:space="0" w:color="auto"/>
          </w:divBdr>
        </w:div>
        <w:div w:id="259144513">
          <w:marLeft w:val="0"/>
          <w:marRight w:val="0"/>
          <w:marTop w:val="0"/>
          <w:marBottom w:val="0"/>
          <w:divBdr>
            <w:top w:val="none" w:sz="0" w:space="0" w:color="auto"/>
            <w:left w:val="none" w:sz="0" w:space="0" w:color="auto"/>
            <w:bottom w:val="none" w:sz="0" w:space="0" w:color="auto"/>
            <w:right w:val="none" w:sz="0" w:space="0" w:color="auto"/>
          </w:divBdr>
        </w:div>
        <w:div w:id="267585976">
          <w:marLeft w:val="0"/>
          <w:marRight w:val="0"/>
          <w:marTop w:val="0"/>
          <w:marBottom w:val="0"/>
          <w:divBdr>
            <w:top w:val="none" w:sz="0" w:space="0" w:color="auto"/>
            <w:left w:val="none" w:sz="0" w:space="0" w:color="auto"/>
            <w:bottom w:val="none" w:sz="0" w:space="0" w:color="auto"/>
            <w:right w:val="none" w:sz="0" w:space="0" w:color="auto"/>
          </w:divBdr>
        </w:div>
        <w:div w:id="297078663">
          <w:marLeft w:val="0"/>
          <w:marRight w:val="0"/>
          <w:marTop w:val="0"/>
          <w:marBottom w:val="0"/>
          <w:divBdr>
            <w:top w:val="none" w:sz="0" w:space="0" w:color="auto"/>
            <w:left w:val="none" w:sz="0" w:space="0" w:color="auto"/>
            <w:bottom w:val="none" w:sz="0" w:space="0" w:color="auto"/>
            <w:right w:val="none" w:sz="0" w:space="0" w:color="auto"/>
          </w:divBdr>
        </w:div>
        <w:div w:id="299043585">
          <w:marLeft w:val="0"/>
          <w:marRight w:val="0"/>
          <w:marTop w:val="0"/>
          <w:marBottom w:val="0"/>
          <w:divBdr>
            <w:top w:val="none" w:sz="0" w:space="0" w:color="auto"/>
            <w:left w:val="none" w:sz="0" w:space="0" w:color="auto"/>
            <w:bottom w:val="none" w:sz="0" w:space="0" w:color="auto"/>
            <w:right w:val="none" w:sz="0" w:space="0" w:color="auto"/>
          </w:divBdr>
        </w:div>
        <w:div w:id="308094183">
          <w:marLeft w:val="0"/>
          <w:marRight w:val="0"/>
          <w:marTop w:val="0"/>
          <w:marBottom w:val="0"/>
          <w:divBdr>
            <w:top w:val="none" w:sz="0" w:space="0" w:color="auto"/>
            <w:left w:val="none" w:sz="0" w:space="0" w:color="auto"/>
            <w:bottom w:val="none" w:sz="0" w:space="0" w:color="auto"/>
            <w:right w:val="none" w:sz="0" w:space="0" w:color="auto"/>
          </w:divBdr>
        </w:div>
        <w:div w:id="310719600">
          <w:marLeft w:val="0"/>
          <w:marRight w:val="0"/>
          <w:marTop w:val="0"/>
          <w:marBottom w:val="0"/>
          <w:divBdr>
            <w:top w:val="none" w:sz="0" w:space="0" w:color="auto"/>
            <w:left w:val="none" w:sz="0" w:space="0" w:color="auto"/>
            <w:bottom w:val="none" w:sz="0" w:space="0" w:color="auto"/>
            <w:right w:val="none" w:sz="0" w:space="0" w:color="auto"/>
          </w:divBdr>
        </w:div>
        <w:div w:id="311252780">
          <w:marLeft w:val="0"/>
          <w:marRight w:val="0"/>
          <w:marTop w:val="0"/>
          <w:marBottom w:val="0"/>
          <w:divBdr>
            <w:top w:val="none" w:sz="0" w:space="0" w:color="auto"/>
            <w:left w:val="none" w:sz="0" w:space="0" w:color="auto"/>
            <w:bottom w:val="none" w:sz="0" w:space="0" w:color="auto"/>
            <w:right w:val="none" w:sz="0" w:space="0" w:color="auto"/>
          </w:divBdr>
        </w:div>
        <w:div w:id="314721831">
          <w:marLeft w:val="0"/>
          <w:marRight w:val="0"/>
          <w:marTop w:val="0"/>
          <w:marBottom w:val="0"/>
          <w:divBdr>
            <w:top w:val="none" w:sz="0" w:space="0" w:color="auto"/>
            <w:left w:val="none" w:sz="0" w:space="0" w:color="auto"/>
            <w:bottom w:val="none" w:sz="0" w:space="0" w:color="auto"/>
            <w:right w:val="none" w:sz="0" w:space="0" w:color="auto"/>
          </w:divBdr>
        </w:div>
        <w:div w:id="330450274">
          <w:marLeft w:val="0"/>
          <w:marRight w:val="0"/>
          <w:marTop w:val="0"/>
          <w:marBottom w:val="0"/>
          <w:divBdr>
            <w:top w:val="none" w:sz="0" w:space="0" w:color="auto"/>
            <w:left w:val="none" w:sz="0" w:space="0" w:color="auto"/>
            <w:bottom w:val="none" w:sz="0" w:space="0" w:color="auto"/>
            <w:right w:val="none" w:sz="0" w:space="0" w:color="auto"/>
          </w:divBdr>
        </w:div>
        <w:div w:id="364065802">
          <w:marLeft w:val="0"/>
          <w:marRight w:val="0"/>
          <w:marTop w:val="0"/>
          <w:marBottom w:val="0"/>
          <w:divBdr>
            <w:top w:val="none" w:sz="0" w:space="0" w:color="auto"/>
            <w:left w:val="none" w:sz="0" w:space="0" w:color="auto"/>
            <w:bottom w:val="none" w:sz="0" w:space="0" w:color="auto"/>
            <w:right w:val="none" w:sz="0" w:space="0" w:color="auto"/>
          </w:divBdr>
        </w:div>
        <w:div w:id="364796155">
          <w:marLeft w:val="0"/>
          <w:marRight w:val="0"/>
          <w:marTop w:val="0"/>
          <w:marBottom w:val="0"/>
          <w:divBdr>
            <w:top w:val="none" w:sz="0" w:space="0" w:color="auto"/>
            <w:left w:val="none" w:sz="0" w:space="0" w:color="auto"/>
            <w:bottom w:val="none" w:sz="0" w:space="0" w:color="auto"/>
            <w:right w:val="none" w:sz="0" w:space="0" w:color="auto"/>
          </w:divBdr>
        </w:div>
        <w:div w:id="371618971">
          <w:marLeft w:val="0"/>
          <w:marRight w:val="0"/>
          <w:marTop w:val="0"/>
          <w:marBottom w:val="0"/>
          <w:divBdr>
            <w:top w:val="none" w:sz="0" w:space="0" w:color="auto"/>
            <w:left w:val="none" w:sz="0" w:space="0" w:color="auto"/>
            <w:bottom w:val="none" w:sz="0" w:space="0" w:color="auto"/>
            <w:right w:val="none" w:sz="0" w:space="0" w:color="auto"/>
          </w:divBdr>
        </w:div>
        <w:div w:id="375275903">
          <w:marLeft w:val="0"/>
          <w:marRight w:val="0"/>
          <w:marTop w:val="0"/>
          <w:marBottom w:val="0"/>
          <w:divBdr>
            <w:top w:val="none" w:sz="0" w:space="0" w:color="auto"/>
            <w:left w:val="none" w:sz="0" w:space="0" w:color="auto"/>
            <w:bottom w:val="none" w:sz="0" w:space="0" w:color="auto"/>
            <w:right w:val="none" w:sz="0" w:space="0" w:color="auto"/>
          </w:divBdr>
        </w:div>
        <w:div w:id="375593803">
          <w:marLeft w:val="0"/>
          <w:marRight w:val="0"/>
          <w:marTop w:val="0"/>
          <w:marBottom w:val="0"/>
          <w:divBdr>
            <w:top w:val="none" w:sz="0" w:space="0" w:color="auto"/>
            <w:left w:val="none" w:sz="0" w:space="0" w:color="auto"/>
            <w:bottom w:val="none" w:sz="0" w:space="0" w:color="auto"/>
            <w:right w:val="none" w:sz="0" w:space="0" w:color="auto"/>
          </w:divBdr>
        </w:div>
        <w:div w:id="379785347">
          <w:marLeft w:val="0"/>
          <w:marRight w:val="0"/>
          <w:marTop w:val="0"/>
          <w:marBottom w:val="0"/>
          <w:divBdr>
            <w:top w:val="none" w:sz="0" w:space="0" w:color="auto"/>
            <w:left w:val="none" w:sz="0" w:space="0" w:color="auto"/>
            <w:bottom w:val="none" w:sz="0" w:space="0" w:color="auto"/>
            <w:right w:val="none" w:sz="0" w:space="0" w:color="auto"/>
          </w:divBdr>
        </w:div>
        <w:div w:id="390617286">
          <w:marLeft w:val="0"/>
          <w:marRight w:val="0"/>
          <w:marTop w:val="0"/>
          <w:marBottom w:val="0"/>
          <w:divBdr>
            <w:top w:val="none" w:sz="0" w:space="0" w:color="auto"/>
            <w:left w:val="none" w:sz="0" w:space="0" w:color="auto"/>
            <w:bottom w:val="none" w:sz="0" w:space="0" w:color="auto"/>
            <w:right w:val="none" w:sz="0" w:space="0" w:color="auto"/>
          </w:divBdr>
        </w:div>
        <w:div w:id="406267295">
          <w:marLeft w:val="0"/>
          <w:marRight w:val="0"/>
          <w:marTop w:val="0"/>
          <w:marBottom w:val="0"/>
          <w:divBdr>
            <w:top w:val="none" w:sz="0" w:space="0" w:color="auto"/>
            <w:left w:val="none" w:sz="0" w:space="0" w:color="auto"/>
            <w:bottom w:val="none" w:sz="0" w:space="0" w:color="auto"/>
            <w:right w:val="none" w:sz="0" w:space="0" w:color="auto"/>
          </w:divBdr>
        </w:div>
        <w:div w:id="408159883">
          <w:marLeft w:val="0"/>
          <w:marRight w:val="0"/>
          <w:marTop w:val="0"/>
          <w:marBottom w:val="0"/>
          <w:divBdr>
            <w:top w:val="none" w:sz="0" w:space="0" w:color="auto"/>
            <w:left w:val="none" w:sz="0" w:space="0" w:color="auto"/>
            <w:bottom w:val="none" w:sz="0" w:space="0" w:color="auto"/>
            <w:right w:val="none" w:sz="0" w:space="0" w:color="auto"/>
          </w:divBdr>
        </w:div>
        <w:div w:id="410129724">
          <w:marLeft w:val="0"/>
          <w:marRight w:val="0"/>
          <w:marTop w:val="0"/>
          <w:marBottom w:val="0"/>
          <w:divBdr>
            <w:top w:val="none" w:sz="0" w:space="0" w:color="auto"/>
            <w:left w:val="none" w:sz="0" w:space="0" w:color="auto"/>
            <w:bottom w:val="none" w:sz="0" w:space="0" w:color="auto"/>
            <w:right w:val="none" w:sz="0" w:space="0" w:color="auto"/>
          </w:divBdr>
        </w:div>
        <w:div w:id="410585459">
          <w:marLeft w:val="0"/>
          <w:marRight w:val="0"/>
          <w:marTop w:val="0"/>
          <w:marBottom w:val="0"/>
          <w:divBdr>
            <w:top w:val="none" w:sz="0" w:space="0" w:color="auto"/>
            <w:left w:val="none" w:sz="0" w:space="0" w:color="auto"/>
            <w:bottom w:val="none" w:sz="0" w:space="0" w:color="auto"/>
            <w:right w:val="none" w:sz="0" w:space="0" w:color="auto"/>
          </w:divBdr>
        </w:div>
        <w:div w:id="430471755">
          <w:marLeft w:val="0"/>
          <w:marRight w:val="0"/>
          <w:marTop w:val="0"/>
          <w:marBottom w:val="0"/>
          <w:divBdr>
            <w:top w:val="none" w:sz="0" w:space="0" w:color="auto"/>
            <w:left w:val="none" w:sz="0" w:space="0" w:color="auto"/>
            <w:bottom w:val="none" w:sz="0" w:space="0" w:color="auto"/>
            <w:right w:val="none" w:sz="0" w:space="0" w:color="auto"/>
          </w:divBdr>
        </w:div>
        <w:div w:id="434441558">
          <w:marLeft w:val="0"/>
          <w:marRight w:val="0"/>
          <w:marTop w:val="0"/>
          <w:marBottom w:val="0"/>
          <w:divBdr>
            <w:top w:val="none" w:sz="0" w:space="0" w:color="auto"/>
            <w:left w:val="none" w:sz="0" w:space="0" w:color="auto"/>
            <w:bottom w:val="none" w:sz="0" w:space="0" w:color="auto"/>
            <w:right w:val="none" w:sz="0" w:space="0" w:color="auto"/>
          </w:divBdr>
        </w:div>
        <w:div w:id="444276902">
          <w:marLeft w:val="0"/>
          <w:marRight w:val="0"/>
          <w:marTop w:val="0"/>
          <w:marBottom w:val="0"/>
          <w:divBdr>
            <w:top w:val="none" w:sz="0" w:space="0" w:color="auto"/>
            <w:left w:val="none" w:sz="0" w:space="0" w:color="auto"/>
            <w:bottom w:val="none" w:sz="0" w:space="0" w:color="auto"/>
            <w:right w:val="none" w:sz="0" w:space="0" w:color="auto"/>
          </w:divBdr>
        </w:div>
        <w:div w:id="462500248">
          <w:marLeft w:val="0"/>
          <w:marRight w:val="0"/>
          <w:marTop w:val="0"/>
          <w:marBottom w:val="0"/>
          <w:divBdr>
            <w:top w:val="none" w:sz="0" w:space="0" w:color="auto"/>
            <w:left w:val="none" w:sz="0" w:space="0" w:color="auto"/>
            <w:bottom w:val="none" w:sz="0" w:space="0" w:color="auto"/>
            <w:right w:val="none" w:sz="0" w:space="0" w:color="auto"/>
          </w:divBdr>
        </w:div>
        <w:div w:id="464394148">
          <w:marLeft w:val="0"/>
          <w:marRight w:val="0"/>
          <w:marTop w:val="0"/>
          <w:marBottom w:val="0"/>
          <w:divBdr>
            <w:top w:val="none" w:sz="0" w:space="0" w:color="auto"/>
            <w:left w:val="none" w:sz="0" w:space="0" w:color="auto"/>
            <w:bottom w:val="none" w:sz="0" w:space="0" w:color="auto"/>
            <w:right w:val="none" w:sz="0" w:space="0" w:color="auto"/>
          </w:divBdr>
        </w:div>
        <w:div w:id="467476439">
          <w:marLeft w:val="0"/>
          <w:marRight w:val="0"/>
          <w:marTop w:val="0"/>
          <w:marBottom w:val="0"/>
          <w:divBdr>
            <w:top w:val="none" w:sz="0" w:space="0" w:color="auto"/>
            <w:left w:val="none" w:sz="0" w:space="0" w:color="auto"/>
            <w:bottom w:val="none" w:sz="0" w:space="0" w:color="auto"/>
            <w:right w:val="none" w:sz="0" w:space="0" w:color="auto"/>
          </w:divBdr>
        </w:div>
        <w:div w:id="473259832">
          <w:marLeft w:val="0"/>
          <w:marRight w:val="0"/>
          <w:marTop w:val="0"/>
          <w:marBottom w:val="0"/>
          <w:divBdr>
            <w:top w:val="none" w:sz="0" w:space="0" w:color="auto"/>
            <w:left w:val="none" w:sz="0" w:space="0" w:color="auto"/>
            <w:bottom w:val="none" w:sz="0" w:space="0" w:color="auto"/>
            <w:right w:val="none" w:sz="0" w:space="0" w:color="auto"/>
          </w:divBdr>
        </w:div>
        <w:div w:id="474026374">
          <w:marLeft w:val="0"/>
          <w:marRight w:val="0"/>
          <w:marTop w:val="0"/>
          <w:marBottom w:val="0"/>
          <w:divBdr>
            <w:top w:val="none" w:sz="0" w:space="0" w:color="auto"/>
            <w:left w:val="none" w:sz="0" w:space="0" w:color="auto"/>
            <w:bottom w:val="none" w:sz="0" w:space="0" w:color="auto"/>
            <w:right w:val="none" w:sz="0" w:space="0" w:color="auto"/>
          </w:divBdr>
        </w:div>
        <w:div w:id="480464322">
          <w:marLeft w:val="0"/>
          <w:marRight w:val="0"/>
          <w:marTop w:val="0"/>
          <w:marBottom w:val="0"/>
          <w:divBdr>
            <w:top w:val="none" w:sz="0" w:space="0" w:color="auto"/>
            <w:left w:val="none" w:sz="0" w:space="0" w:color="auto"/>
            <w:bottom w:val="none" w:sz="0" w:space="0" w:color="auto"/>
            <w:right w:val="none" w:sz="0" w:space="0" w:color="auto"/>
          </w:divBdr>
        </w:div>
        <w:div w:id="495922351">
          <w:marLeft w:val="0"/>
          <w:marRight w:val="0"/>
          <w:marTop w:val="0"/>
          <w:marBottom w:val="0"/>
          <w:divBdr>
            <w:top w:val="none" w:sz="0" w:space="0" w:color="auto"/>
            <w:left w:val="none" w:sz="0" w:space="0" w:color="auto"/>
            <w:bottom w:val="none" w:sz="0" w:space="0" w:color="auto"/>
            <w:right w:val="none" w:sz="0" w:space="0" w:color="auto"/>
          </w:divBdr>
        </w:div>
        <w:div w:id="503906633">
          <w:marLeft w:val="0"/>
          <w:marRight w:val="0"/>
          <w:marTop w:val="0"/>
          <w:marBottom w:val="0"/>
          <w:divBdr>
            <w:top w:val="none" w:sz="0" w:space="0" w:color="auto"/>
            <w:left w:val="none" w:sz="0" w:space="0" w:color="auto"/>
            <w:bottom w:val="none" w:sz="0" w:space="0" w:color="auto"/>
            <w:right w:val="none" w:sz="0" w:space="0" w:color="auto"/>
          </w:divBdr>
        </w:div>
        <w:div w:id="519589126">
          <w:marLeft w:val="0"/>
          <w:marRight w:val="0"/>
          <w:marTop w:val="0"/>
          <w:marBottom w:val="0"/>
          <w:divBdr>
            <w:top w:val="none" w:sz="0" w:space="0" w:color="auto"/>
            <w:left w:val="none" w:sz="0" w:space="0" w:color="auto"/>
            <w:bottom w:val="none" w:sz="0" w:space="0" w:color="auto"/>
            <w:right w:val="none" w:sz="0" w:space="0" w:color="auto"/>
          </w:divBdr>
        </w:div>
        <w:div w:id="520313549">
          <w:marLeft w:val="0"/>
          <w:marRight w:val="0"/>
          <w:marTop w:val="0"/>
          <w:marBottom w:val="0"/>
          <w:divBdr>
            <w:top w:val="none" w:sz="0" w:space="0" w:color="auto"/>
            <w:left w:val="none" w:sz="0" w:space="0" w:color="auto"/>
            <w:bottom w:val="none" w:sz="0" w:space="0" w:color="auto"/>
            <w:right w:val="none" w:sz="0" w:space="0" w:color="auto"/>
          </w:divBdr>
        </w:div>
        <w:div w:id="526984889">
          <w:marLeft w:val="0"/>
          <w:marRight w:val="0"/>
          <w:marTop w:val="0"/>
          <w:marBottom w:val="0"/>
          <w:divBdr>
            <w:top w:val="none" w:sz="0" w:space="0" w:color="auto"/>
            <w:left w:val="none" w:sz="0" w:space="0" w:color="auto"/>
            <w:bottom w:val="none" w:sz="0" w:space="0" w:color="auto"/>
            <w:right w:val="none" w:sz="0" w:space="0" w:color="auto"/>
          </w:divBdr>
        </w:div>
        <w:div w:id="555243944">
          <w:marLeft w:val="0"/>
          <w:marRight w:val="0"/>
          <w:marTop w:val="0"/>
          <w:marBottom w:val="0"/>
          <w:divBdr>
            <w:top w:val="none" w:sz="0" w:space="0" w:color="auto"/>
            <w:left w:val="none" w:sz="0" w:space="0" w:color="auto"/>
            <w:bottom w:val="none" w:sz="0" w:space="0" w:color="auto"/>
            <w:right w:val="none" w:sz="0" w:space="0" w:color="auto"/>
          </w:divBdr>
        </w:div>
        <w:div w:id="557206422">
          <w:marLeft w:val="0"/>
          <w:marRight w:val="0"/>
          <w:marTop w:val="0"/>
          <w:marBottom w:val="0"/>
          <w:divBdr>
            <w:top w:val="none" w:sz="0" w:space="0" w:color="auto"/>
            <w:left w:val="none" w:sz="0" w:space="0" w:color="auto"/>
            <w:bottom w:val="none" w:sz="0" w:space="0" w:color="auto"/>
            <w:right w:val="none" w:sz="0" w:space="0" w:color="auto"/>
          </w:divBdr>
        </w:div>
        <w:div w:id="563881570">
          <w:marLeft w:val="0"/>
          <w:marRight w:val="0"/>
          <w:marTop w:val="0"/>
          <w:marBottom w:val="0"/>
          <w:divBdr>
            <w:top w:val="none" w:sz="0" w:space="0" w:color="auto"/>
            <w:left w:val="none" w:sz="0" w:space="0" w:color="auto"/>
            <w:bottom w:val="none" w:sz="0" w:space="0" w:color="auto"/>
            <w:right w:val="none" w:sz="0" w:space="0" w:color="auto"/>
          </w:divBdr>
        </w:div>
        <w:div w:id="567351181">
          <w:marLeft w:val="0"/>
          <w:marRight w:val="0"/>
          <w:marTop w:val="0"/>
          <w:marBottom w:val="0"/>
          <w:divBdr>
            <w:top w:val="none" w:sz="0" w:space="0" w:color="auto"/>
            <w:left w:val="none" w:sz="0" w:space="0" w:color="auto"/>
            <w:bottom w:val="none" w:sz="0" w:space="0" w:color="auto"/>
            <w:right w:val="none" w:sz="0" w:space="0" w:color="auto"/>
          </w:divBdr>
        </w:div>
        <w:div w:id="573467319">
          <w:marLeft w:val="0"/>
          <w:marRight w:val="0"/>
          <w:marTop w:val="0"/>
          <w:marBottom w:val="0"/>
          <w:divBdr>
            <w:top w:val="none" w:sz="0" w:space="0" w:color="auto"/>
            <w:left w:val="none" w:sz="0" w:space="0" w:color="auto"/>
            <w:bottom w:val="none" w:sz="0" w:space="0" w:color="auto"/>
            <w:right w:val="none" w:sz="0" w:space="0" w:color="auto"/>
          </w:divBdr>
        </w:div>
        <w:div w:id="579146720">
          <w:marLeft w:val="0"/>
          <w:marRight w:val="0"/>
          <w:marTop w:val="0"/>
          <w:marBottom w:val="0"/>
          <w:divBdr>
            <w:top w:val="none" w:sz="0" w:space="0" w:color="auto"/>
            <w:left w:val="none" w:sz="0" w:space="0" w:color="auto"/>
            <w:bottom w:val="none" w:sz="0" w:space="0" w:color="auto"/>
            <w:right w:val="none" w:sz="0" w:space="0" w:color="auto"/>
          </w:divBdr>
        </w:div>
        <w:div w:id="579827333">
          <w:marLeft w:val="0"/>
          <w:marRight w:val="0"/>
          <w:marTop w:val="0"/>
          <w:marBottom w:val="0"/>
          <w:divBdr>
            <w:top w:val="none" w:sz="0" w:space="0" w:color="auto"/>
            <w:left w:val="none" w:sz="0" w:space="0" w:color="auto"/>
            <w:bottom w:val="none" w:sz="0" w:space="0" w:color="auto"/>
            <w:right w:val="none" w:sz="0" w:space="0" w:color="auto"/>
          </w:divBdr>
        </w:div>
        <w:div w:id="579868056">
          <w:marLeft w:val="0"/>
          <w:marRight w:val="0"/>
          <w:marTop w:val="0"/>
          <w:marBottom w:val="0"/>
          <w:divBdr>
            <w:top w:val="none" w:sz="0" w:space="0" w:color="auto"/>
            <w:left w:val="none" w:sz="0" w:space="0" w:color="auto"/>
            <w:bottom w:val="none" w:sz="0" w:space="0" w:color="auto"/>
            <w:right w:val="none" w:sz="0" w:space="0" w:color="auto"/>
          </w:divBdr>
        </w:div>
        <w:div w:id="580524883">
          <w:marLeft w:val="0"/>
          <w:marRight w:val="0"/>
          <w:marTop w:val="0"/>
          <w:marBottom w:val="0"/>
          <w:divBdr>
            <w:top w:val="none" w:sz="0" w:space="0" w:color="auto"/>
            <w:left w:val="none" w:sz="0" w:space="0" w:color="auto"/>
            <w:bottom w:val="none" w:sz="0" w:space="0" w:color="auto"/>
            <w:right w:val="none" w:sz="0" w:space="0" w:color="auto"/>
          </w:divBdr>
        </w:div>
        <w:div w:id="586504548">
          <w:marLeft w:val="0"/>
          <w:marRight w:val="0"/>
          <w:marTop w:val="0"/>
          <w:marBottom w:val="0"/>
          <w:divBdr>
            <w:top w:val="none" w:sz="0" w:space="0" w:color="auto"/>
            <w:left w:val="none" w:sz="0" w:space="0" w:color="auto"/>
            <w:bottom w:val="none" w:sz="0" w:space="0" w:color="auto"/>
            <w:right w:val="none" w:sz="0" w:space="0" w:color="auto"/>
          </w:divBdr>
        </w:div>
        <w:div w:id="596451265">
          <w:marLeft w:val="0"/>
          <w:marRight w:val="0"/>
          <w:marTop w:val="0"/>
          <w:marBottom w:val="0"/>
          <w:divBdr>
            <w:top w:val="none" w:sz="0" w:space="0" w:color="auto"/>
            <w:left w:val="none" w:sz="0" w:space="0" w:color="auto"/>
            <w:bottom w:val="none" w:sz="0" w:space="0" w:color="auto"/>
            <w:right w:val="none" w:sz="0" w:space="0" w:color="auto"/>
          </w:divBdr>
        </w:div>
        <w:div w:id="598566414">
          <w:marLeft w:val="0"/>
          <w:marRight w:val="0"/>
          <w:marTop w:val="0"/>
          <w:marBottom w:val="0"/>
          <w:divBdr>
            <w:top w:val="none" w:sz="0" w:space="0" w:color="auto"/>
            <w:left w:val="none" w:sz="0" w:space="0" w:color="auto"/>
            <w:bottom w:val="none" w:sz="0" w:space="0" w:color="auto"/>
            <w:right w:val="none" w:sz="0" w:space="0" w:color="auto"/>
          </w:divBdr>
        </w:div>
        <w:div w:id="605965962">
          <w:marLeft w:val="0"/>
          <w:marRight w:val="0"/>
          <w:marTop w:val="0"/>
          <w:marBottom w:val="0"/>
          <w:divBdr>
            <w:top w:val="none" w:sz="0" w:space="0" w:color="auto"/>
            <w:left w:val="none" w:sz="0" w:space="0" w:color="auto"/>
            <w:bottom w:val="none" w:sz="0" w:space="0" w:color="auto"/>
            <w:right w:val="none" w:sz="0" w:space="0" w:color="auto"/>
          </w:divBdr>
        </w:div>
        <w:div w:id="610361997">
          <w:marLeft w:val="0"/>
          <w:marRight w:val="0"/>
          <w:marTop w:val="0"/>
          <w:marBottom w:val="0"/>
          <w:divBdr>
            <w:top w:val="none" w:sz="0" w:space="0" w:color="auto"/>
            <w:left w:val="none" w:sz="0" w:space="0" w:color="auto"/>
            <w:bottom w:val="none" w:sz="0" w:space="0" w:color="auto"/>
            <w:right w:val="none" w:sz="0" w:space="0" w:color="auto"/>
          </w:divBdr>
        </w:div>
        <w:div w:id="614486472">
          <w:marLeft w:val="0"/>
          <w:marRight w:val="0"/>
          <w:marTop w:val="0"/>
          <w:marBottom w:val="0"/>
          <w:divBdr>
            <w:top w:val="none" w:sz="0" w:space="0" w:color="auto"/>
            <w:left w:val="none" w:sz="0" w:space="0" w:color="auto"/>
            <w:bottom w:val="none" w:sz="0" w:space="0" w:color="auto"/>
            <w:right w:val="none" w:sz="0" w:space="0" w:color="auto"/>
          </w:divBdr>
        </w:div>
        <w:div w:id="621308651">
          <w:marLeft w:val="0"/>
          <w:marRight w:val="0"/>
          <w:marTop w:val="0"/>
          <w:marBottom w:val="0"/>
          <w:divBdr>
            <w:top w:val="none" w:sz="0" w:space="0" w:color="auto"/>
            <w:left w:val="none" w:sz="0" w:space="0" w:color="auto"/>
            <w:bottom w:val="none" w:sz="0" w:space="0" w:color="auto"/>
            <w:right w:val="none" w:sz="0" w:space="0" w:color="auto"/>
          </w:divBdr>
        </w:div>
        <w:div w:id="636452138">
          <w:marLeft w:val="0"/>
          <w:marRight w:val="0"/>
          <w:marTop w:val="0"/>
          <w:marBottom w:val="0"/>
          <w:divBdr>
            <w:top w:val="none" w:sz="0" w:space="0" w:color="auto"/>
            <w:left w:val="none" w:sz="0" w:space="0" w:color="auto"/>
            <w:bottom w:val="none" w:sz="0" w:space="0" w:color="auto"/>
            <w:right w:val="none" w:sz="0" w:space="0" w:color="auto"/>
          </w:divBdr>
        </w:div>
        <w:div w:id="636490623">
          <w:marLeft w:val="0"/>
          <w:marRight w:val="0"/>
          <w:marTop w:val="0"/>
          <w:marBottom w:val="0"/>
          <w:divBdr>
            <w:top w:val="none" w:sz="0" w:space="0" w:color="auto"/>
            <w:left w:val="none" w:sz="0" w:space="0" w:color="auto"/>
            <w:bottom w:val="none" w:sz="0" w:space="0" w:color="auto"/>
            <w:right w:val="none" w:sz="0" w:space="0" w:color="auto"/>
          </w:divBdr>
        </w:div>
        <w:div w:id="649553289">
          <w:marLeft w:val="0"/>
          <w:marRight w:val="0"/>
          <w:marTop w:val="0"/>
          <w:marBottom w:val="0"/>
          <w:divBdr>
            <w:top w:val="none" w:sz="0" w:space="0" w:color="auto"/>
            <w:left w:val="none" w:sz="0" w:space="0" w:color="auto"/>
            <w:bottom w:val="none" w:sz="0" w:space="0" w:color="auto"/>
            <w:right w:val="none" w:sz="0" w:space="0" w:color="auto"/>
          </w:divBdr>
        </w:div>
        <w:div w:id="655230906">
          <w:marLeft w:val="0"/>
          <w:marRight w:val="0"/>
          <w:marTop w:val="0"/>
          <w:marBottom w:val="0"/>
          <w:divBdr>
            <w:top w:val="none" w:sz="0" w:space="0" w:color="auto"/>
            <w:left w:val="none" w:sz="0" w:space="0" w:color="auto"/>
            <w:bottom w:val="none" w:sz="0" w:space="0" w:color="auto"/>
            <w:right w:val="none" w:sz="0" w:space="0" w:color="auto"/>
          </w:divBdr>
        </w:div>
        <w:div w:id="657467000">
          <w:marLeft w:val="0"/>
          <w:marRight w:val="0"/>
          <w:marTop w:val="0"/>
          <w:marBottom w:val="0"/>
          <w:divBdr>
            <w:top w:val="none" w:sz="0" w:space="0" w:color="auto"/>
            <w:left w:val="none" w:sz="0" w:space="0" w:color="auto"/>
            <w:bottom w:val="none" w:sz="0" w:space="0" w:color="auto"/>
            <w:right w:val="none" w:sz="0" w:space="0" w:color="auto"/>
          </w:divBdr>
        </w:div>
        <w:div w:id="660961066">
          <w:marLeft w:val="0"/>
          <w:marRight w:val="0"/>
          <w:marTop w:val="0"/>
          <w:marBottom w:val="0"/>
          <w:divBdr>
            <w:top w:val="none" w:sz="0" w:space="0" w:color="auto"/>
            <w:left w:val="none" w:sz="0" w:space="0" w:color="auto"/>
            <w:bottom w:val="none" w:sz="0" w:space="0" w:color="auto"/>
            <w:right w:val="none" w:sz="0" w:space="0" w:color="auto"/>
          </w:divBdr>
        </w:div>
        <w:div w:id="664355028">
          <w:marLeft w:val="0"/>
          <w:marRight w:val="0"/>
          <w:marTop w:val="0"/>
          <w:marBottom w:val="0"/>
          <w:divBdr>
            <w:top w:val="none" w:sz="0" w:space="0" w:color="auto"/>
            <w:left w:val="none" w:sz="0" w:space="0" w:color="auto"/>
            <w:bottom w:val="none" w:sz="0" w:space="0" w:color="auto"/>
            <w:right w:val="none" w:sz="0" w:space="0" w:color="auto"/>
          </w:divBdr>
        </w:div>
        <w:div w:id="666833035">
          <w:marLeft w:val="0"/>
          <w:marRight w:val="0"/>
          <w:marTop w:val="0"/>
          <w:marBottom w:val="0"/>
          <w:divBdr>
            <w:top w:val="none" w:sz="0" w:space="0" w:color="auto"/>
            <w:left w:val="none" w:sz="0" w:space="0" w:color="auto"/>
            <w:bottom w:val="none" w:sz="0" w:space="0" w:color="auto"/>
            <w:right w:val="none" w:sz="0" w:space="0" w:color="auto"/>
          </w:divBdr>
        </w:div>
        <w:div w:id="672538812">
          <w:marLeft w:val="0"/>
          <w:marRight w:val="0"/>
          <w:marTop w:val="0"/>
          <w:marBottom w:val="0"/>
          <w:divBdr>
            <w:top w:val="none" w:sz="0" w:space="0" w:color="auto"/>
            <w:left w:val="none" w:sz="0" w:space="0" w:color="auto"/>
            <w:bottom w:val="none" w:sz="0" w:space="0" w:color="auto"/>
            <w:right w:val="none" w:sz="0" w:space="0" w:color="auto"/>
          </w:divBdr>
        </w:div>
        <w:div w:id="676469452">
          <w:marLeft w:val="0"/>
          <w:marRight w:val="0"/>
          <w:marTop w:val="0"/>
          <w:marBottom w:val="0"/>
          <w:divBdr>
            <w:top w:val="none" w:sz="0" w:space="0" w:color="auto"/>
            <w:left w:val="none" w:sz="0" w:space="0" w:color="auto"/>
            <w:bottom w:val="none" w:sz="0" w:space="0" w:color="auto"/>
            <w:right w:val="none" w:sz="0" w:space="0" w:color="auto"/>
          </w:divBdr>
        </w:div>
        <w:div w:id="678972220">
          <w:marLeft w:val="0"/>
          <w:marRight w:val="0"/>
          <w:marTop w:val="0"/>
          <w:marBottom w:val="0"/>
          <w:divBdr>
            <w:top w:val="none" w:sz="0" w:space="0" w:color="auto"/>
            <w:left w:val="none" w:sz="0" w:space="0" w:color="auto"/>
            <w:bottom w:val="none" w:sz="0" w:space="0" w:color="auto"/>
            <w:right w:val="none" w:sz="0" w:space="0" w:color="auto"/>
          </w:divBdr>
        </w:div>
        <w:div w:id="690227656">
          <w:marLeft w:val="0"/>
          <w:marRight w:val="0"/>
          <w:marTop w:val="0"/>
          <w:marBottom w:val="0"/>
          <w:divBdr>
            <w:top w:val="none" w:sz="0" w:space="0" w:color="auto"/>
            <w:left w:val="none" w:sz="0" w:space="0" w:color="auto"/>
            <w:bottom w:val="none" w:sz="0" w:space="0" w:color="auto"/>
            <w:right w:val="none" w:sz="0" w:space="0" w:color="auto"/>
          </w:divBdr>
        </w:div>
        <w:div w:id="694311779">
          <w:marLeft w:val="0"/>
          <w:marRight w:val="0"/>
          <w:marTop w:val="0"/>
          <w:marBottom w:val="0"/>
          <w:divBdr>
            <w:top w:val="none" w:sz="0" w:space="0" w:color="auto"/>
            <w:left w:val="none" w:sz="0" w:space="0" w:color="auto"/>
            <w:bottom w:val="none" w:sz="0" w:space="0" w:color="auto"/>
            <w:right w:val="none" w:sz="0" w:space="0" w:color="auto"/>
          </w:divBdr>
        </w:div>
        <w:div w:id="699159606">
          <w:marLeft w:val="0"/>
          <w:marRight w:val="0"/>
          <w:marTop w:val="0"/>
          <w:marBottom w:val="0"/>
          <w:divBdr>
            <w:top w:val="none" w:sz="0" w:space="0" w:color="auto"/>
            <w:left w:val="none" w:sz="0" w:space="0" w:color="auto"/>
            <w:bottom w:val="none" w:sz="0" w:space="0" w:color="auto"/>
            <w:right w:val="none" w:sz="0" w:space="0" w:color="auto"/>
          </w:divBdr>
        </w:div>
        <w:div w:id="701175491">
          <w:marLeft w:val="0"/>
          <w:marRight w:val="0"/>
          <w:marTop w:val="0"/>
          <w:marBottom w:val="0"/>
          <w:divBdr>
            <w:top w:val="none" w:sz="0" w:space="0" w:color="auto"/>
            <w:left w:val="none" w:sz="0" w:space="0" w:color="auto"/>
            <w:bottom w:val="none" w:sz="0" w:space="0" w:color="auto"/>
            <w:right w:val="none" w:sz="0" w:space="0" w:color="auto"/>
          </w:divBdr>
        </w:div>
        <w:div w:id="704524103">
          <w:marLeft w:val="0"/>
          <w:marRight w:val="0"/>
          <w:marTop w:val="0"/>
          <w:marBottom w:val="0"/>
          <w:divBdr>
            <w:top w:val="none" w:sz="0" w:space="0" w:color="auto"/>
            <w:left w:val="none" w:sz="0" w:space="0" w:color="auto"/>
            <w:bottom w:val="none" w:sz="0" w:space="0" w:color="auto"/>
            <w:right w:val="none" w:sz="0" w:space="0" w:color="auto"/>
          </w:divBdr>
        </w:div>
        <w:div w:id="719019837">
          <w:marLeft w:val="0"/>
          <w:marRight w:val="0"/>
          <w:marTop w:val="0"/>
          <w:marBottom w:val="0"/>
          <w:divBdr>
            <w:top w:val="none" w:sz="0" w:space="0" w:color="auto"/>
            <w:left w:val="none" w:sz="0" w:space="0" w:color="auto"/>
            <w:bottom w:val="none" w:sz="0" w:space="0" w:color="auto"/>
            <w:right w:val="none" w:sz="0" w:space="0" w:color="auto"/>
          </w:divBdr>
        </w:div>
        <w:div w:id="722215402">
          <w:marLeft w:val="0"/>
          <w:marRight w:val="0"/>
          <w:marTop w:val="0"/>
          <w:marBottom w:val="0"/>
          <w:divBdr>
            <w:top w:val="none" w:sz="0" w:space="0" w:color="auto"/>
            <w:left w:val="none" w:sz="0" w:space="0" w:color="auto"/>
            <w:bottom w:val="none" w:sz="0" w:space="0" w:color="auto"/>
            <w:right w:val="none" w:sz="0" w:space="0" w:color="auto"/>
          </w:divBdr>
        </w:div>
        <w:div w:id="728845391">
          <w:marLeft w:val="0"/>
          <w:marRight w:val="0"/>
          <w:marTop w:val="0"/>
          <w:marBottom w:val="0"/>
          <w:divBdr>
            <w:top w:val="none" w:sz="0" w:space="0" w:color="auto"/>
            <w:left w:val="none" w:sz="0" w:space="0" w:color="auto"/>
            <w:bottom w:val="none" w:sz="0" w:space="0" w:color="auto"/>
            <w:right w:val="none" w:sz="0" w:space="0" w:color="auto"/>
          </w:divBdr>
        </w:div>
        <w:div w:id="729499950">
          <w:marLeft w:val="0"/>
          <w:marRight w:val="0"/>
          <w:marTop w:val="0"/>
          <w:marBottom w:val="0"/>
          <w:divBdr>
            <w:top w:val="none" w:sz="0" w:space="0" w:color="auto"/>
            <w:left w:val="none" w:sz="0" w:space="0" w:color="auto"/>
            <w:bottom w:val="none" w:sz="0" w:space="0" w:color="auto"/>
            <w:right w:val="none" w:sz="0" w:space="0" w:color="auto"/>
          </w:divBdr>
        </w:div>
        <w:div w:id="738015970">
          <w:marLeft w:val="0"/>
          <w:marRight w:val="0"/>
          <w:marTop w:val="0"/>
          <w:marBottom w:val="0"/>
          <w:divBdr>
            <w:top w:val="none" w:sz="0" w:space="0" w:color="auto"/>
            <w:left w:val="none" w:sz="0" w:space="0" w:color="auto"/>
            <w:bottom w:val="none" w:sz="0" w:space="0" w:color="auto"/>
            <w:right w:val="none" w:sz="0" w:space="0" w:color="auto"/>
          </w:divBdr>
        </w:div>
        <w:div w:id="739716113">
          <w:marLeft w:val="0"/>
          <w:marRight w:val="0"/>
          <w:marTop w:val="0"/>
          <w:marBottom w:val="0"/>
          <w:divBdr>
            <w:top w:val="none" w:sz="0" w:space="0" w:color="auto"/>
            <w:left w:val="none" w:sz="0" w:space="0" w:color="auto"/>
            <w:bottom w:val="none" w:sz="0" w:space="0" w:color="auto"/>
            <w:right w:val="none" w:sz="0" w:space="0" w:color="auto"/>
          </w:divBdr>
        </w:div>
        <w:div w:id="740056708">
          <w:marLeft w:val="0"/>
          <w:marRight w:val="0"/>
          <w:marTop w:val="0"/>
          <w:marBottom w:val="0"/>
          <w:divBdr>
            <w:top w:val="none" w:sz="0" w:space="0" w:color="auto"/>
            <w:left w:val="none" w:sz="0" w:space="0" w:color="auto"/>
            <w:bottom w:val="none" w:sz="0" w:space="0" w:color="auto"/>
            <w:right w:val="none" w:sz="0" w:space="0" w:color="auto"/>
          </w:divBdr>
        </w:div>
        <w:div w:id="747314602">
          <w:marLeft w:val="0"/>
          <w:marRight w:val="0"/>
          <w:marTop w:val="0"/>
          <w:marBottom w:val="0"/>
          <w:divBdr>
            <w:top w:val="none" w:sz="0" w:space="0" w:color="auto"/>
            <w:left w:val="none" w:sz="0" w:space="0" w:color="auto"/>
            <w:bottom w:val="none" w:sz="0" w:space="0" w:color="auto"/>
            <w:right w:val="none" w:sz="0" w:space="0" w:color="auto"/>
          </w:divBdr>
        </w:div>
        <w:div w:id="748961672">
          <w:marLeft w:val="0"/>
          <w:marRight w:val="0"/>
          <w:marTop w:val="0"/>
          <w:marBottom w:val="0"/>
          <w:divBdr>
            <w:top w:val="none" w:sz="0" w:space="0" w:color="auto"/>
            <w:left w:val="none" w:sz="0" w:space="0" w:color="auto"/>
            <w:bottom w:val="none" w:sz="0" w:space="0" w:color="auto"/>
            <w:right w:val="none" w:sz="0" w:space="0" w:color="auto"/>
          </w:divBdr>
        </w:div>
        <w:div w:id="754479588">
          <w:marLeft w:val="0"/>
          <w:marRight w:val="0"/>
          <w:marTop w:val="0"/>
          <w:marBottom w:val="0"/>
          <w:divBdr>
            <w:top w:val="none" w:sz="0" w:space="0" w:color="auto"/>
            <w:left w:val="none" w:sz="0" w:space="0" w:color="auto"/>
            <w:bottom w:val="none" w:sz="0" w:space="0" w:color="auto"/>
            <w:right w:val="none" w:sz="0" w:space="0" w:color="auto"/>
          </w:divBdr>
        </w:div>
        <w:div w:id="757599190">
          <w:marLeft w:val="0"/>
          <w:marRight w:val="0"/>
          <w:marTop w:val="0"/>
          <w:marBottom w:val="0"/>
          <w:divBdr>
            <w:top w:val="none" w:sz="0" w:space="0" w:color="auto"/>
            <w:left w:val="none" w:sz="0" w:space="0" w:color="auto"/>
            <w:bottom w:val="none" w:sz="0" w:space="0" w:color="auto"/>
            <w:right w:val="none" w:sz="0" w:space="0" w:color="auto"/>
          </w:divBdr>
        </w:div>
        <w:div w:id="760108289">
          <w:marLeft w:val="0"/>
          <w:marRight w:val="0"/>
          <w:marTop w:val="0"/>
          <w:marBottom w:val="0"/>
          <w:divBdr>
            <w:top w:val="none" w:sz="0" w:space="0" w:color="auto"/>
            <w:left w:val="none" w:sz="0" w:space="0" w:color="auto"/>
            <w:bottom w:val="none" w:sz="0" w:space="0" w:color="auto"/>
            <w:right w:val="none" w:sz="0" w:space="0" w:color="auto"/>
          </w:divBdr>
        </w:div>
        <w:div w:id="764612735">
          <w:marLeft w:val="0"/>
          <w:marRight w:val="0"/>
          <w:marTop w:val="0"/>
          <w:marBottom w:val="0"/>
          <w:divBdr>
            <w:top w:val="none" w:sz="0" w:space="0" w:color="auto"/>
            <w:left w:val="none" w:sz="0" w:space="0" w:color="auto"/>
            <w:bottom w:val="none" w:sz="0" w:space="0" w:color="auto"/>
            <w:right w:val="none" w:sz="0" w:space="0" w:color="auto"/>
          </w:divBdr>
        </w:div>
        <w:div w:id="776947931">
          <w:marLeft w:val="0"/>
          <w:marRight w:val="0"/>
          <w:marTop w:val="0"/>
          <w:marBottom w:val="0"/>
          <w:divBdr>
            <w:top w:val="none" w:sz="0" w:space="0" w:color="auto"/>
            <w:left w:val="none" w:sz="0" w:space="0" w:color="auto"/>
            <w:bottom w:val="none" w:sz="0" w:space="0" w:color="auto"/>
            <w:right w:val="none" w:sz="0" w:space="0" w:color="auto"/>
          </w:divBdr>
        </w:div>
        <w:div w:id="777145674">
          <w:marLeft w:val="0"/>
          <w:marRight w:val="0"/>
          <w:marTop w:val="0"/>
          <w:marBottom w:val="0"/>
          <w:divBdr>
            <w:top w:val="none" w:sz="0" w:space="0" w:color="auto"/>
            <w:left w:val="none" w:sz="0" w:space="0" w:color="auto"/>
            <w:bottom w:val="none" w:sz="0" w:space="0" w:color="auto"/>
            <w:right w:val="none" w:sz="0" w:space="0" w:color="auto"/>
          </w:divBdr>
        </w:div>
        <w:div w:id="781999652">
          <w:marLeft w:val="0"/>
          <w:marRight w:val="0"/>
          <w:marTop w:val="0"/>
          <w:marBottom w:val="0"/>
          <w:divBdr>
            <w:top w:val="none" w:sz="0" w:space="0" w:color="auto"/>
            <w:left w:val="none" w:sz="0" w:space="0" w:color="auto"/>
            <w:bottom w:val="none" w:sz="0" w:space="0" w:color="auto"/>
            <w:right w:val="none" w:sz="0" w:space="0" w:color="auto"/>
          </w:divBdr>
        </w:div>
        <w:div w:id="784888685">
          <w:marLeft w:val="0"/>
          <w:marRight w:val="0"/>
          <w:marTop w:val="0"/>
          <w:marBottom w:val="0"/>
          <w:divBdr>
            <w:top w:val="none" w:sz="0" w:space="0" w:color="auto"/>
            <w:left w:val="none" w:sz="0" w:space="0" w:color="auto"/>
            <w:bottom w:val="none" w:sz="0" w:space="0" w:color="auto"/>
            <w:right w:val="none" w:sz="0" w:space="0" w:color="auto"/>
          </w:divBdr>
        </w:div>
        <w:div w:id="788865255">
          <w:marLeft w:val="0"/>
          <w:marRight w:val="0"/>
          <w:marTop w:val="0"/>
          <w:marBottom w:val="0"/>
          <w:divBdr>
            <w:top w:val="none" w:sz="0" w:space="0" w:color="auto"/>
            <w:left w:val="none" w:sz="0" w:space="0" w:color="auto"/>
            <w:bottom w:val="none" w:sz="0" w:space="0" w:color="auto"/>
            <w:right w:val="none" w:sz="0" w:space="0" w:color="auto"/>
          </w:divBdr>
        </w:div>
        <w:div w:id="792676265">
          <w:marLeft w:val="0"/>
          <w:marRight w:val="0"/>
          <w:marTop w:val="0"/>
          <w:marBottom w:val="0"/>
          <w:divBdr>
            <w:top w:val="none" w:sz="0" w:space="0" w:color="auto"/>
            <w:left w:val="none" w:sz="0" w:space="0" w:color="auto"/>
            <w:bottom w:val="none" w:sz="0" w:space="0" w:color="auto"/>
            <w:right w:val="none" w:sz="0" w:space="0" w:color="auto"/>
          </w:divBdr>
        </w:div>
        <w:div w:id="793642992">
          <w:marLeft w:val="0"/>
          <w:marRight w:val="0"/>
          <w:marTop w:val="0"/>
          <w:marBottom w:val="0"/>
          <w:divBdr>
            <w:top w:val="none" w:sz="0" w:space="0" w:color="auto"/>
            <w:left w:val="none" w:sz="0" w:space="0" w:color="auto"/>
            <w:bottom w:val="none" w:sz="0" w:space="0" w:color="auto"/>
            <w:right w:val="none" w:sz="0" w:space="0" w:color="auto"/>
          </w:divBdr>
        </w:div>
        <w:div w:id="800196456">
          <w:marLeft w:val="0"/>
          <w:marRight w:val="0"/>
          <w:marTop w:val="0"/>
          <w:marBottom w:val="0"/>
          <w:divBdr>
            <w:top w:val="none" w:sz="0" w:space="0" w:color="auto"/>
            <w:left w:val="none" w:sz="0" w:space="0" w:color="auto"/>
            <w:bottom w:val="none" w:sz="0" w:space="0" w:color="auto"/>
            <w:right w:val="none" w:sz="0" w:space="0" w:color="auto"/>
          </w:divBdr>
        </w:div>
        <w:div w:id="800344461">
          <w:marLeft w:val="0"/>
          <w:marRight w:val="0"/>
          <w:marTop w:val="0"/>
          <w:marBottom w:val="0"/>
          <w:divBdr>
            <w:top w:val="none" w:sz="0" w:space="0" w:color="auto"/>
            <w:left w:val="none" w:sz="0" w:space="0" w:color="auto"/>
            <w:bottom w:val="none" w:sz="0" w:space="0" w:color="auto"/>
            <w:right w:val="none" w:sz="0" w:space="0" w:color="auto"/>
          </w:divBdr>
        </w:div>
        <w:div w:id="803813052">
          <w:marLeft w:val="0"/>
          <w:marRight w:val="0"/>
          <w:marTop w:val="0"/>
          <w:marBottom w:val="0"/>
          <w:divBdr>
            <w:top w:val="none" w:sz="0" w:space="0" w:color="auto"/>
            <w:left w:val="none" w:sz="0" w:space="0" w:color="auto"/>
            <w:bottom w:val="none" w:sz="0" w:space="0" w:color="auto"/>
            <w:right w:val="none" w:sz="0" w:space="0" w:color="auto"/>
          </w:divBdr>
        </w:div>
        <w:div w:id="809396371">
          <w:marLeft w:val="0"/>
          <w:marRight w:val="0"/>
          <w:marTop w:val="0"/>
          <w:marBottom w:val="0"/>
          <w:divBdr>
            <w:top w:val="none" w:sz="0" w:space="0" w:color="auto"/>
            <w:left w:val="none" w:sz="0" w:space="0" w:color="auto"/>
            <w:bottom w:val="none" w:sz="0" w:space="0" w:color="auto"/>
            <w:right w:val="none" w:sz="0" w:space="0" w:color="auto"/>
          </w:divBdr>
        </w:div>
        <w:div w:id="809515870">
          <w:marLeft w:val="0"/>
          <w:marRight w:val="0"/>
          <w:marTop w:val="0"/>
          <w:marBottom w:val="0"/>
          <w:divBdr>
            <w:top w:val="none" w:sz="0" w:space="0" w:color="auto"/>
            <w:left w:val="none" w:sz="0" w:space="0" w:color="auto"/>
            <w:bottom w:val="none" w:sz="0" w:space="0" w:color="auto"/>
            <w:right w:val="none" w:sz="0" w:space="0" w:color="auto"/>
          </w:divBdr>
        </w:div>
        <w:div w:id="813916547">
          <w:marLeft w:val="0"/>
          <w:marRight w:val="0"/>
          <w:marTop w:val="0"/>
          <w:marBottom w:val="0"/>
          <w:divBdr>
            <w:top w:val="none" w:sz="0" w:space="0" w:color="auto"/>
            <w:left w:val="none" w:sz="0" w:space="0" w:color="auto"/>
            <w:bottom w:val="none" w:sz="0" w:space="0" w:color="auto"/>
            <w:right w:val="none" w:sz="0" w:space="0" w:color="auto"/>
          </w:divBdr>
        </w:div>
        <w:div w:id="816148622">
          <w:marLeft w:val="0"/>
          <w:marRight w:val="0"/>
          <w:marTop w:val="0"/>
          <w:marBottom w:val="0"/>
          <w:divBdr>
            <w:top w:val="none" w:sz="0" w:space="0" w:color="auto"/>
            <w:left w:val="none" w:sz="0" w:space="0" w:color="auto"/>
            <w:bottom w:val="none" w:sz="0" w:space="0" w:color="auto"/>
            <w:right w:val="none" w:sz="0" w:space="0" w:color="auto"/>
          </w:divBdr>
        </w:div>
        <w:div w:id="827133156">
          <w:marLeft w:val="0"/>
          <w:marRight w:val="0"/>
          <w:marTop w:val="0"/>
          <w:marBottom w:val="0"/>
          <w:divBdr>
            <w:top w:val="none" w:sz="0" w:space="0" w:color="auto"/>
            <w:left w:val="none" w:sz="0" w:space="0" w:color="auto"/>
            <w:bottom w:val="none" w:sz="0" w:space="0" w:color="auto"/>
            <w:right w:val="none" w:sz="0" w:space="0" w:color="auto"/>
          </w:divBdr>
        </w:div>
        <w:div w:id="830293981">
          <w:marLeft w:val="0"/>
          <w:marRight w:val="0"/>
          <w:marTop w:val="0"/>
          <w:marBottom w:val="0"/>
          <w:divBdr>
            <w:top w:val="none" w:sz="0" w:space="0" w:color="auto"/>
            <w:left w:val="none" w:sz="0" w:space="0" w:color="auto"/>
            <w:bottom w:val="none" w:sz="0" w:space="0" w:color="auto"/>
            <w:right w:val="none" w:sz="0" w:space="0" w:color="auto"/>
          </w:divBdr>
        </w:div>
        <w:div w:id="835539441">
          <w:marLeft w:val="0"/>
          <w:marRight w:val="0"/>
          <w:marTop w:val="0"/>
          <w:marBottom w:val="0"/>
          <w:divBdr>
            <w:top w:val="none" w:sz="0" w:space="0" w:color="auto"/>
            <w:left w:val="none" w:sz="0" w:space="0" w:color="auto"/>
            <w:bottom w:val="none" w:sz="0" w:space="0" w:color="auto"/>
            <w:right w:val="none" w:sz="0" w:space="0" w:color="auto"/>
          </w:divBdr>
        </w:div>
        <w:div w:id="839276588">
          <w:marLeft w:val="0"/>
          <w:marRight w:val="0"/>
          <w:marTop w:val="0"/>
          <w:marBottom w:val="0"/>
          <w:divBdr>
            <w:top w:val="none" w:sz="0" w:space="0" w:color="auto"/>
            <w:left w:val="none" w:sz="0" w:space="0" w:color="auto"/>
            <w:bottom w:val="none" w:sz="0" w:space="0" w:color="auto"/>
            <w:right w:val="none" w:sz="0" w:space="0" w:color="auto"/>
          </w:divBdr>
        </w:div>
        <w:div w:id="851455383">
          <w:marLeft w:val="0"/>
          <w:marRight w:val="0"/>
          <w:marTop w:val="0"/>
          <w:marBottom w:val="0"/>
          <w:divBdr>
            <w:top w:val="none" w:sz="0" w:space="0" w:color="auto"/>
            <w:left w:val="none" w:sz="0" w:space="0" w:color="auto"/>
            <w:bottom w:val="none" w:sz="0" w:space="0" w:color="auto"/>
            <w:right w:val="none" w:sz="0" w:space="0" w:color="auto"/>
          </w:divBdr>
        </w:div>
        <w:div w:id="857276634">
          <w:marLeft w:val="0"/>
          <w:marRight w:val="0"/>
          <w:marTop w:val="0"/>
          <w:marBottom w:val="0"/>
          <w:divBdr>
            <w:top w:val="none" w:sz="0" w:space="0" w:color="auto"/>
            <w:left w:val="none" w:sz="0" w:space="0" w:color="auto"/>
            <w:bottom w:val="none" w:sz="0" w:space="0" w:color="auto"/>
            <w:right w:val="none" w:sz="0" w:space="0" w:color="auto"/>
          </w:divBdr>
        </w:div>
        <w:div w:id="862670060">
          <w:marLeft w:val="0"/>
          <w:marRight w:val="0"/>
          <w:marTop w:val="0"/>
          <w:marBottom w:val="0"/>
          <w:divBdr>
            <w:top w:val="none" w:sz="0" w:space="0" w:color="auto"/>
            <w:left w:val="none" w:sz="0" w:space="0" w:color="auto"/>
            <w:bottom w:val="none" w:sz="0" w:space="0" w:color="auto"/>
            <w:right w:val="none" w:sz="0" w:space="0" w:color="auto"/>
          </w:divBdr>
        </w:div>
        <w:div w:id="866452309">
          <w:marLeft w:val="0"/>
          <w:marRight w:val="0"/>
          <w:marTop w:val="0"/>
          <w:marBottom w:val="0"/>
          <w:divBdr>
            <w:top w:val="none" w:sz="0" w:space="0" w:color="auto"/>
            <w:left w:val="none" w:sz="0" w:space="0" w:color="auto"/>
            <w:bottom w:val="none" w:sz="0" w:space="0" w:color="auto"/>
            <w:right w:val="none" w:sz="0" w:space="0" w:color="auto"/>
          </w:divBdr>
        </w:div>
        <w:div w:id="876506000">
          <w:marLeft w:val="0"/>
          <w:marRight w:val="0"/>
          <w:marTop w:val="0"/>
          <w:marBottom w:val="0"/>
          <w:divBdr>
            <w:top w:val="none" w:sz="0" w:space="0" w:color="auto"/>
            <w:left w:val="none" w:sz="0" w:space="0" w:color="auto"/>
            <w:bottom w:val="none" w:sz="0" w:space="0" w:color="auto"/>
            <w:right w:val="none" w:sz="0" w:space="0" w:color="auto"/>
          </w:divBdr>
        </w:div>
        <w:div w:id="877934045">
          <w:marLeft w:val="0"/>
          <w:marRight w:val="0"/>
          <w:marTop w:val="0"/>
          <w:marBottom w:val="0"/>
          <w:divBdr>
            <w:top w:val="none" w:sz="0" w:space="0" w:color="auto"/>
            <w:left w:val="none" w:sz="0" w:space="0" w:color="auto"/>
            <w:bottom w:val="none" w:sz="0" w:space="0" w:color="auto"/>
            <w:right w:val="none" w:sz="0" w:space="0" w:color="auto"/>
          </w:divBdr>
        </w:div>
        <w:div w:id="886792926">
          <w:marLeft w:val="0"/>
          <w:marRight w:val="0"/>
          <w:marTop w:val="0"/>
          <w:marBottom w:val="0"/>
          <w:divBdr>
            <w:top w:val="none" w:sz="0" w:space="0" w:color="auto"/>
            <w:left w:val="none" w:sz="0" w:space="0" w:color="auto"/>
            <w:bottom w:val="none" w:sz="0" w:space="0" w:color="auto"/>
            <w:right w:val="none" w:sz="0" w:space="0" w:color="auto"/>
          </w:divBdr>
        </w:div>
        <w:div w:id="890993372">
          <w:marLeft w:val="0"/>
          <w:marRight w:val="0"/>
          <w:marTop w:val="0"/>
          <w:marBottom w:val="0"/>
          <w:divBdr>
            <w:top w:val="none" w:sz="0" w:space="0" w:color="auto"/>
            <w:left w:val="none" w:sz="0" w:space="0" w:color="auto"/>
            <w:bottom w:val="none" w:sz="0" w:space="0" w:color="auto"/>
            <w:right w:val="none" w:sz="0" w:space="0" w:color="auto"/>
          </w:divBdr>
        </w:div>
        <w:div w:id="895899839">
          <w:marLeft w:val="0"/>
          <w:marRight w:val="0"/>
          <w:marTop w:val="0"/>
          <w:marBottom w:val="0"/>
          <w:divBdr>
            <w:top w:val="none" w:sz="0" w:space="0" w:color="auto"/>
            <w:left w:val="none" w:sz="0" w:space="0" w:color="auto"/>
            <w:bottom w:val="none" w:sz="0" w:space="0" w:color="auto"/>
            <w:right w:val="none" w:sz="0" w:space="0" w:color="auto"/>
          </w:divBdr>
        </w:div>
        <w:div w:id="899513561">
          <w:marLeft w:val="0"/>
          <w:marRight w:val="0"/>
          <w:marTop w:val="0"/>
          <w:marBottom w:val="0"/>
          <w:divBdr>
            <w:top w:val="none" w:sz="0" w:space="0" w:color="auto"/>
            <w:left w:val="none" w:sz="0" w:space="0" w:color="auto"/>
            <w:bottom w:val="none" w:sz="0" w:space="0" w:color="auto"/>
            <w:right w:val="none" w:sz="0" w:space="0" w:color="auto"/>
          </w:divBdr>
        </w:div>
        <w:div w:id="900989745">
          <w:marLeft w:val="0"/>
          <w:marRight w:val="0"/>
          <w:marTop w:val="0"/>
          <w:marBottom w:val="0"/>
          <w:divBdr>
            <w:top w:val="none" w:sz="0" w:space="0" w:color="auto"/>
            <w:left w:val="none" w:sz="0" w:space="0" w:color="auto"/>
            <w:bottom w:val="none" w:sz="0" w:space="0" w:color="auto"/>
            <w:right w:val="none" w:sz="0" w:space="0" w:color="auto"/>
          </w:divBdr>
        </w:div>
        <w:div w:id="903493076">
          <w:marLeft w:val="0"/>
          <w:marRight w:val="0"/>
          <w:marTop w:val="0"/>
          <w:marBottom w:val="0"/>
          <w:divBdr>
            <w:top w:val="none" w:sz="0" w:space="0" w:color="auto"/>
            <w:left w:val="none" w:sz="0" w:space="0" w:color="auto"/>
            <w:bottom w:val="none" w:sz="0" w:space="0" w:color="auto"/>
            <w:right w:val="none" w:sz="0" w:space="0" w:color="auto"/>
          </w:divBdr>
        </w:div>
        <w:div w:id="904797398">
          <w:marLeft w:val="0"/>
          <w:marRight w:val="0"/>
          <w:marTop w:val="0"/>
          <w:marBottom w:val="0"/>
          <w:divBdr>
            <w:top w:val="none" w:sz="0" w:space="0" w:color="auto"/>
            <w:left w:val="none" w:sz="0" w:space="0" w:color="auto"/>
            <w:bottom w:val="none" w:sz="0" w:space="0" w:color="auto"/>
            <w:right w:val="none" w:sz="0" w:space="0" w:color="auto"/>
          </w:divBdr>
        </w:div>
        <w:div w:id="908618565">
          <w:marLeft w:val="0"/>
          <w:marRight w:val="0"/>
          <w:marTop w:val="0"/>
          <w:marBottom w:val="0"/>
          <w:divBdr>
            <w:top w:val="none" w:sz="0" w:space="0" w:color="auto"/>
            <w:left w:val="none" w:sz="0" w:space="0" w:color="auto"/>
            <w:bottom w:val="none" w:sz="0" w:space="0" w:color="auto"/>
            <w:right w:val="none" w:sz="0" w:space="0" w:color="auto"/>
          </w:divBdr>
        </w:div>
        <w:div w:id="916019516">
          <w:marLeft w:val="0"/>
          <w:marRight w:val="0"/>
          <w:marTop w:val="0"/>
          <w:marBottom w:val="0"/>
          <w:divBdr>
            <w:top w:val="none" w:sz="0" w:space="0" w:color="auto"/>
            <w:left w:val="none" w:sz="0" w:space="0" w:color="auto"/>
            <w:bottom w:val="none" w:sz="0" w:space="0" w:color="auto"/>
            <w:right w:val="none" w:sz="0" w:space="0" w:color="auto"/>
          </w:divBdr>
        </w:div>
        <w:div w:id="924800354">
          <w:marLeft w:val="0"/>
          <w:marRight w:val="0"/>
          <w:marTop w:val="0"/>
          <w:marBottom w:val="0"/>
          <w:divBdr>
            <w:top w:val="none" w:sz="0" w:space="0" w:color="auto"/>
            <w:left w:val="none" w:sz="0" w:space="0" w:color="auto"/>
            <w:bottom w:val="none" w:sz="0" w:space="0" w:color="auto"/>
            <w:right w:val="none" w:sz="0" w:space="0" w:color="auto"/>
          </w:divBdr>
        </w:div>
        <w:div w:id="929119380">
          <w:marLeft w:val="0"/>
          <w:marRight w:val="0"/>
          <w:marTop w:val="0"/>
          <w:marBottom w:val="0"/>
          <w:divBdr>
            <w:top w:val="none" w:sz="0" w:space="0" w:color="auto"/>
            <w:left w:val="none" w:sz="0" w:space="0" w:color="auto"/>
            <w:bottom w:val="none" w:sz="0" w:space="0" w:color="auto"/>
            <w:right w:val="none" w:sz="0" w:space="0" w:color="auto"/>
          </w:divBdr>
        </w:div>
        <w:div w:id="942304073">
          <w:marLeft w:val="0"/>
          <w:marRight w:val="0"/>
          <w:marTop w:val="0"/>
          <w:marBottom w:val="0"/>
          <w:divBdr>
            <w:top w:val="none" w:sz="0" w:space="0" w:color="auto"/>
            <w:left w:val="none" w:sz="0" w:space="0" w:color="auto"/>
            <w:bottom w:val="none" w:sz="0" w:space="0" w:color="auto"/>
            <w:right w:val="none" w:sz="0" w:space="0" w:color="auto"/>
          </w:divBdr>
        </w:div>
        <w:div w:id="953486735">
          <w:marLeft w:val="0"/>
          <w:marRight w:val="0"/>
          <w:marTop w:val="0"/>
          <w:marBottom w:val="0"/>
          <w:divBdr>
            <w:top w:val="none" w:sz="0" w:space="0" w:color="auto"/>
            <w:left w:val="none" w:sz="0" w:space="0" w:color="auto"/>
            <w:bottom w:val="none" w:sz="0" w:space="0" w:color="auto"/>
            <w:right w:val="none" w:sz="0" w:space="0" w:color="auto"/>
          </w:divBdr>
        </w:div>
        <w:div w:id="957301525">
          <w:marLeft w:val="0"/>
          <w:marRight w:val="0"/>
          <w:marTop w:val="0"/>
          <w:marBottom w:val="0"/>
          <w:divBdr>
            <w:top w:val="none" w:sz="0" w:space="0" w:color="auto"/>
            <w:left w:val="none" w:sz="0" w:space="0" w:color="auto"/>
            <w:bottom w:val="none" w:sz="0" w:space="0" w:color="auto"/>
            <w:right w:val="none" w:sz="0" w:space="0" w:color="auto"/>
          </w:divBdr>
        </w:div>
        <w:div w:id="958530895">
          <w:marLeft w:val="0"/>
          <w:marRight w:val="0"/>
          <w:marTop w:val="0"/>
          <w:marBottom w:val="0"/>
          <w:divBdr>
            <w:top w:val="none" w:sz="0" w:space="0" w:color="auto"/>
            <w:left w:val="none" w:sz="0" w:space="0" w:color="auto"/>
            <w:bottom w:val="none" w:sz="0" w:space="0" w:color="auto"/>
            <w:right w:val="none" w:sz="0" w:space="0" w:color="auto"/>
          </w:divBdr>
        </w:div>
        <w:div w:id="969437051">
          <w:marLeft w:val="0"/>
          <w:marRight w:val="0"/>
          <w:marTop w:val="0"/>
          <w:marBottom w:val="0"/>
          <w:divBdr>
            <w:top w:val="none" w:sz="0" w:space="0" w:color="auto"/>
            <w:left w:val="none" w:sz="0" w:space="0" w:color="auto"/>
            <w:bottom w:val="none" w:sz="0" w:space="0" w:color="auto"/>
            <w:right w:val="none" w:sz="0" w:space="0" w:color="auto"/>
          </w:divBdr>
        </w:div>
        <w:div w:id="972446617">
          <w:marLeft w:val="0"/>
          <w:marRight w:val="0"/>
          <w:marTop w:val="0"/>
          <w:marBottom w:val="0"/>
          <w:divBdr>
            <w:top w:val="none" w:sz="0" w:space="0" w:color="auto"/>
            <w:left w:val="none" w:sz="0" w:space="0" w:color="auto"/>
            <w:bottom w:val="none" w:sz="0" w:space="0" w:color="auto"/>
            <w:right w:val="none" w:sz="0" w:space="0" w:color="auto"/>
          </w:divBdr>
        </w:div>
        <w:div w:id="974414864">
          <w:marLeft w:val="0"/>
          <w:marRight w:val="0"/>
          <w:marTop w:val="0"/>
          <w:marBottom w:val="0"/>
          <w:divBdr>
            <w:top w:val="none" w:sz="0" w:space="0" w:color="auto"/>
            <w:left w:val="none" w:sz="0" w:space="0" w:color="auto"/>
            <w:bottom w:val="none" w:sz="0" w:space="0" w:color="auto"/>
            <w:right w:val="none" w:sz="0" w:space="0" w:color="auto"/>
          </w:divBdr>
        </w:div>
        <w:div w:id="976640099">
          <w:marLeft w:val="0"/>
          <w:marRight w:val="0"/>
          <w:marTop w:val="0"/>
          <w:marBottom w:val="0"/>
          <w:divBdr>
            <w:top w:val="none" w:sz="0" w:space="0" w:color="auto"/>
            <w:left w:val="none" w:sz="0" w:space="0" w:color="auto"/>
            <w:bottom w:val="none" w:sz="0" w:space="0" w:color="auto"/>
            <w:right w:val="none" w:sz="0" w:space="0" w:color="auto"/>
          </w:divBdr>
        </w:div>
        <w:div w:id="979773642">
          <w:marLeft w:val="0"/>
          <w:marRight w:val="0"/>
          <w:marTop w:val="0"/>
          <w:marBottom w:val="0"/>
          <w:divBdr>
            <w:top w:val="none" w:sz="0" w:space="0" w:color="auto"/>
            <w:left w:val="none" w:sz="0" w:space="0" w:color="auto"/>
            <w:bottom w:val="none" w:sz="0" w:space="0" w:color="auto"/>
            <w:right w:val="none" w:sz="0" w:space="0" w:color="auto"/>
          </w:divBdr>
        </w:div>
        <w:div w:id="981347042">
          <w:marLeft w:val="0"/>
          <w:marRight w:val="0"/>
          <w:marTop w:val="0"/>
          <w:marBottom w:val="0"/>
          <w:divBdr>
            <w:top w:val="none" w:sz="0" w:space="0" w:color="auto"/>
            <w:left w:val="none" w:sz="0" w:space="0" w:color="auto"/>
            <w:bottom w:val="none" w:sz="0" w:space="0" w:color="auto"/>
            <w:right w:val="none" w:sz="0" w:space="0" w:color="auto"/>
          </w:divBdr>
        </w:div>
        <w:div w:id="994378384">
          <w:marLeft w:val="0"/>
          <w:marRight w:val="0"/>
          <w:marTop w:val="0"/>
          <w:marBottom w:val="0"/>
          <w:divBdr>
            <w:top w:val="none" w:sz="0" w:space="0" w:color="auto"/>
            <w:left w:val="none" w:sz="0" w:space="0" w:color="auto"/>
            <w:bottom w:val="none" w:sz="0" w:space="0" w:color="auto"/>
            <w:right w:val="none" w:sz="0" w:space="0" w:color="auto"/>
          </w:divBdr>
        </w:div>
        <w:div w:id="997029647">
          <w:marLeft w:val="0"/>
          <w:marRight w:val="0"/>
          <w:marTop w:val="0"/>
          <w:marBottom w:val="0"/>
          <w:divBdr>
            <w:top w:val="none" w:sz="0" w:space="0" w:color="auto"/>
            <w:left w:val="none" w:sz="0" w:space="0" w:color="auto"/>
            <w:bottom w:val="none" w:sz="0" w:space="0" w:color="auto"/>
            <w:right w:val="none" w:sz="0" w:space="0" w:color="auto"/>
          </w:divBdr>
        </w:div>
        <w:div w:id="997148218">
          <w:marLeft w:val="0"/>
          <w:marRight w:val="0"/>
          <w:marTop w:val="0"/>
          <w:marBottom w:val="0"/>
          <w:divBdr>
            <w:top w:val="none" w:sz="0" w:space="0" w:color="auto"/>
            <w:left w:val="none" w:sz="0" w:space="0" w:color="auto"/>
            <w:bottom w:val="none" w:sz="0" w:space="0" w:color="auto"/>
            <w:right w:val="none" w:sz="0" w:space="0" w:color="auto"/>
          </w:divBdr>
        </w:div>
        <w:div w:id="999427796">
          <w:marLeft w:val="0"/>
          <w:marRight w:val="0"/>
          <w:marTop w:val="0"/>
          <w:marBottom w:val="0"/>
          <w:divBdr>
            <w:top w:val="none" w:sz="0" w:space="0" w:color="auto"/>
            <w:left w:val="none" w:sz="0" w:space="0" w:color="auto"/>
            <w:bottom w:val="none" w:sz="0" w:space="0" w:color="auto"/>
            <w:right w:val="none" w:sz="0" w:space="0" w:color="auto"/>
          </w:divBdr>
        </w:div>
        <w:div w:id="1004282433">
          <w:marLeft w:val="0"/>
          <w:marRight w:val="0"/>
          <w:marTop w:val="0"/>
          <w:marBottom w:val="0"/>
          <w:divBdr>
            <w:top w:val="none" w:sz="0" w:space="0" w:color="auto"/>
            <w:left w:val="none" w:sz="0" w:space="0" w:color="auto"/>
            <w:bottom w:val="none" w:sz="0" w:space="0" w:color="auto"/>
            <w:right w:val="none" w:sz="0" w:space="0" w:color="auto"/>
          </w:divBdr>
        </w:div>
        <w:div w:id="1004673582">
          <w:marLeft w:val="0"/>
          <w:marRight w:val="0"/>
          <w:marTop w:val="0"/>
          <w:marBottom w:val="0"/>
          <w:divBdr>
            <w:top w:val="none" w:sz="0" w:space="0" w:color="auto"/>
            <w:left w:val="none" w:sz="0" w:space="0" w:color="auto"/>
            <w:bottom w:val="none" w:sz="0" w:space="0" w:color="auto"/>
            <w:right w:val="none" w:sz="0" w:space="0" w:color="auto"/>
          </w:divBdr>
        </w:div>
        <w:div w:id="1005131487">
          <w:marLeft w:val="0"/>
          <w:marRight w:val="0"/>
          <w:marTop w:val="0"/>
          <w:marBottom w:val="0"/>
          <w:divBdr>
            <w:top w:val="none" w:sz="0" w:space="0" w:color="auto"/>
            <w:left w:val="none" w:sz="0" w:space="0" w:color="auto"/>
            <w:bottom w:val="none" w:sz="0" w:space="0" w:color="auto"/>
            <w:right w:val="none" w:sz="0" w:space="0" w:color="auto"/>
          </w:divBdr>
        </w:div>
        <w:div w:id="1006175986">
          <w:marLeft w:val="0"/>
          <w:marRight w:val="0"/>
          <w:marTop w:val="0"/>
          <w:marBottom w:val="0"/>
          <w:divBdr>
            <w:top w:val="none" w:sz="0" w:space="0" w:color="auto"/>
            <w:left w:val="none" w:sz="0" w:space="0" w:color="auto"/>
            <w:bottom w:val="none" w:sz="0" w:space="0" w:color="auto"/>
            <w:right w:val="none" w:sz="0" w:space="0" w:color="auto"/>
          </w:divBdr>
        </w:div>
        <w:div w:id="1026367601">
          <w:marLeft w:val="0"/>
          <w:marRight w:val="0"/>
          <w:marTop w:val="0"/>
          <w:marBottom w:val="0"/>
          <w:divBdr>
            <w:top w:val="none" w:sz="0" w:space="0" w:color="auto"/>
            <w:left w:val="none" w:sz="0" w:space="0" w:color="auto"/>
            <w:bottom w:val="none" w:sz="0" w:space="0" w:color="auto"/>
            <w:right w:val="none" w:sz="0" w:space="0" w:color="auto"/>
          </w:divBdr>
        </w:div>
        <w:div w:id="1033966277">
          <w:marLeft w:val="0"/>
          <w:marRight w:val="0"/>
          <w:marTop w:val="0"/>
          <w:marBottom w:val="0"/>
          <w:divBdr>
            <w:top w:val="none" w:sz="0" w:space="0" w:color="auto"/>
            <w:left w:val="none" w:sz="0" w:space="0" w:color="auto"/>
            <w:bottom w:val="none" w:sz="0" w:space="0" w:color="auto"/>
            <w:right w:val="none" w:sz="0" w:space="0" w:color="auto"/>
          </w:divBdr>
        </w:div>
        <w:div w:id="1037580197">
          <w:marLeft w:val="0"/>
          <w:marRight w:val="0"/>
          <w:marTop w:val="0"/>
          <w:marBottom w:val="0"/>
          <w:divBdr>
            <w:top w:val="none" w:sz="0" w:space="0" w:color="auto"/>
            <w:left w:val="none" w:sz="0" w:space="0" w:color="auto"/>
            <w:bottom w:val="none" w:sz="0" w:space="0" w:color="auto"/>
            <w:right w:val="none" w:sz="0" w:space="0" w:color="auto"/>
          </w:divBdr>
        </w:div>
        <w:div w:id="1048648659">
          <w:marLeft w:val="0"/>
          <w:marRight w:val="0"/>
          <w:marTop w:val="0"/>
          <w:marBottom w:val="0"/>
          <w:divBdr>
            <w:top w:val="none" w:sz="0" w:space="0" w:color="auto"/>
            <w:left w:val="none" w:sz="0" w:space="0" w:color="auto"/>
            <w:bottom w:val="none" w:sz="0" w:space="0" w:color="auto"/>
            <w:right w:val="none" w:sz="0" w:space="0" w:color="auto"/>
          </w:divBdr>
        </w:div>
        <w:div w:id="1067217736">
          <w:marLeft w:val="0"/>
          <w:marRight w:val="0"/>
          <w:marTop w:val="0"/>
          <w:marBottom w:val="0"/>
          <w:divBdr>
            <w:top w:val="none" w:sz="0" w:space="0" w:color="auto"/>
            <w:left w:val="none" w:sz="0" w:space="0" w:color="auto"/>
            <w:bottom w:val="none" w:sz="0" w:space="0" w:color="auto"/>
            <w:right w:val="none" w:sz="0" w:space="0" w:color="auto"/>
          </w:divBdr>
        </w:div>
        <w:div w:id="1074353496">
          <w:marLeft w:val="0"/>
          <w:marRight w:val="0"/>
          <w:marTop w:val="0"/>
          <w:marBottom w:val="0"/>
          <w:divBdr>
            <w:top w:val="none" w:sz="0" w:space="0" w:color="auto"/>
            <w:left w:val="none" w:sz="0" w:space="0" w:color="auto"/>
            <w:bottom w:val="none" w:sz="0" w:space="0" w:color="auto"/>
            <w:right w:val="none" w:sz="0" w:space="0" w:color="auto"/>
          </w:divBdr>
        </w:div>
        <w:div w:id="1078862016">
          <w:marLeft w:val="0"/>
          <w:marRight w:val="0"/>
          <w:marTop w:val="0"/>
          <w:marBottom w:val="0"/>
          <w:divBdr>
            <w:top w:val="none" w:sz="0" w:space="0" w:color="auto"/>
            <w:left w:val="none" w:sz="0" w:space="0" w:color="auto"/>
            <w:bottom w:val="none" w:sz="0" w:space="0" w:color="auto"/>
            <w:right w:val="none" w:sz="0" w:space="0" w:color="auto"/>
          </w:divBdr>
        </w:div>
        <w:div w:id="1089548779">
          <w:marLeft w:val="0"/>
          <w:marRight w:val="0"/>
          <w:marTop w:val="0"/>
          <w:marBottom w:val="0"/>
          <w:divBdr>
            <w:top w:val="none" w:sz="0" w:space="0" w:color="auto"/>
            <w:left w:val="none" w:sz="0" w:space="0" w:color="auto"/>
            <w:bottom w:val="none" w:sz="0" w:space="0" w:color="auto"/>
            <w:right w:val="none" w:sz="0" w:space="0" w:color="auto"/>
          </w:divBdr>
        </w:div>
        <w:div w:id="1091047842">
          <w:marLeft w:val="0"/>
          <w:marRight w:val="0"/>
          <w:marTop w:val="0"/>
          <w:marBottom w:val="0"/>
          <w:divBdr>
            <w:top w:val="none" w:sz="0" w:space="0" w:color="auto"/>
            <w:left w:val="none" w:sz="0" w:space="0" w:color="auto"/>
            <w:bottom w:val="none" w:sz="0" w:space="0" w:color="auto"/>
            <w:right w:val="none" w:sz="0" w:space="0" w:color="auto"/>
          </w:divBdr>
        </w:div>
        <w:div w:id="1095980430">
          <w:marLeft w:val="0"/>
          <w:marRight w:val="0"/>
          <w:marTop w:val="0"/>
          <w:marBottom w:val="0"/>
          <w:divBdr>
            <w:top w:val="none" w:sz="0" w:space="0" w:color="auto"/>
            <w:left w:val="none" w:sz="0" w:space="0" w:color="auto"/>
            <w:bottom w:val="none" w:sz="0" w:space="0" w:color="auto"/>
            <w:right w:val="none" w:sz="0" w:space="0" w:color="auto"/>
          </w:divBdr>
        </w:div>
        <w:div w:id="1096249565">
          <w:marLeft w:val="0"/>
          <w:marRight w:val="0"/>
          <w:marTop w:val="0"/>
          <w:marBottom w:val="0"/>
          <w:divBdr>
            <w:top w:val="none" w:sz="0" w:space="0" w:color="auto"/>
            <w:left w:val="none" w:sz="0" w:space="0" w:color="auto"/>
            <w:bottom w:val="none" w:sz="0" w:space="0" w:color="auto"/>
            <w:right w:val="none" w:sz="0" w:space="0" w:color="auto"/>
          </w:divBdr>
        </w:div>
        <w:div w:id="1110392483">
          <w:marLeft w:val="0"/>
          <w:marRight w:val="0"/>
          <w:marTop w:val="0"/>
          <w:marBottom w:val="0"/>
          <w:divBdr>
            <w:top w:val="none" w:sz="0" w:space="0" w:color="auto"/>
            <w:left w:val="none" w:sz="0" w:space="0" w:color="auto"/>
            <w:bottom w:val="none" w:sz="0" w:space="0" w:color="auto"/>
            <w:right w:val="none" w:sz="0" w:space="0" w:color="auto"/>
          </w:divBdr>
        </w:div>
        <w:div w:id="1112287563">
          <w:marLeft w:val="0"/>
          <w:marRight w:val="0"/>
          <w:marTop w:val="0"/>
          <w:marBottom w:val="0"/>
          <w:divBdr>
            <w:top w:val="none" w:sz="0" w:space="0" w:color="auto"/>
            <w:left w:val="none" w:sz="0" w:space="0" w:color="auto"/>
            <w:bottom w:val="none" w:sz="0" w:space="0" w:color="auto"/>
            <w:right w:val="none" w:sz="0" w:space="0" w:color="auto"/>
          </w:divBdr>
        </w:div>
        <w:div w:id="1117599656">
          <w:marLeft w:val="0"/>
          <w:marRight w:val="0"/>
          <w:marTop w:val="0"/>
          <w:marBottom w:val="0"/>
          <w:divBdr>
            <w:top w:val="none" w:sz="0" w:space="0" w:color="auto"/>
            <w:left w:val="none" w:sz="0" w:space="0" w:color="auto"/>
            <w:bottom w:val="none" w:sz="0" w:space="0" w:color="auto"/>
            <w:right w:val="none" w:sz="0" w:space="0" w:color="auto"/>
          </w:divBdr>
        </w:div>
        <w:div w:id="1119957835">
          <w:marLeft w:val="0"/>
          <w:marRight w:val="0"/>
          <w:marTop w:val="0"/>
          <w:marBottom w:val="0"/>
          <w:divBdr>
            <w:top w:val="none" w:sz="0" w:space="0" w:color="auto"/>
            <w:left w:val="none" w:sz="0" w:space="0" w:color="auto"/>
            <w:bottom w:val="none" w:sz="0" w:space="0" w:color="auto"/>
            <w:right w:val="none" w:sz="0" w:space="0" w:color="auto"/>
          </w:divBdr>
        </w:div>
        <w:div w:id="1128233123">
          <w:marLeft w:val="0"/>
          <w:marRight w:val="0"/>
          <w:marTop w:val="0"/>
          <w:marBottom w:val="0"/>
          <w:divBdr>
            <w:top w:val="none" w:sz="0" w:space="0" w:color="auto"/>
            <w:left w:val="none" w:sz="0" w:space="0" w:color="auto"/>
            <w:bottom w:val="none" w:sz="0" w:space="0" w:color="auto"/>
            <w:right w:val="none" w:sz="0" w:space="0" w:color="auto"/>
          </w:divBdr>
        </w:div>
        <w:div w:id="1129935215">
          <w:marLeft w:val="0"/>
          <w:marRight w:val="0"/>
          <w:marTop w:val="0"/>
          <w:marBottom w:val="0"/>
          <w:divBdr>
            <w:top w:val="none" w:sz="0" w:space="0" w:color="auto"/>
            <w:left w:val="none" w:sz="0" w:space="0" w:color="auto"/>
            <w:bottom w:val="none" w:sz="0" w:space="0" w:color="auto"/>
            <w:right w:val="none" w:sz="0" w:space="0" w:color="auto"/>
          </w:divBdr>
        </w:div>
        <w:div w:id="1133644916">
          <w:marLeft w:val="0"/>
          <w:marRight w:val="0"/>
          <w:marTop w:val="0"/>
          <w:marBottom w:val="0"/>
          <w:divBdr>
            <w:top w:val="none" w:sz="0" w:space="0" w:color="auto"/>
            <w:left w:val="none" w:sz="0" w:space="0" w:color="auto"/>
            <w:bottom w:val="none" w:sz="0" w:space="0" w:color="auto"/>
            <w:right w:val="none" w:sz="0" w:space="0" w:color="auto"/>
          </w:divBdr>
        </w:div>
        <w:div w:id="1159685845">
          <w:marLeft w:val="0"/>
          <w:marRight w:val="0"/>
          <w:marTop w:val="0"/>
          <w:marBottom w:val="0"/>
          <w:divBdr>
            <w:top w:val="none" w:sz="0" w:space="0" w:color="auto"/>
            <w:left w:val="none" w:sz="0" w:space="0" w:color="auto"/>
            <w:bottom w:val="none" w:sz="0" w:space="0" w:color="auto"/>
            <w:right w:val="none" w:sz="0" w:space="0" w:color="auto"/>
          </w:divBdr>
        </w:div>
        <w:div w:id="1159928487">
          <w:marLeft w:val="0"/>
          <w:marRight w:val="0"/>
          <w:marTop w:val="0"/>
          <w:marBottom w:val="0"/>
          <w:divBdr>
            <w:top w:val="none" w:sz="0" w:space="0" w:color="auto"/>
            <w:left w:val="none" w:sz="0" w:space="0" w:color="auto"/>
            <w:bottom w:val="none" w:sz="0" w:space="0" w:color="auto"/>
            <w:right w:val="none" w:sz="0" w:space="0" w:color="auto"/>
          </w:divBdr>
        </w:div>
        <w:div w:id="1161652249">
          <w:marLeft w:val="0"/>
          <w:marRight w:val="0"/>
          <w:marTop w:val="0"/>
          <w:marBottom w:val="0"/>
          <w:divBdr>
            <w:top w:val="none" w:sz="0" w:space="0" w:color="auto"/>
            <w:left w:val="none" w:sz="0" w:space="0" w:color="auto"/>
            <w:bottom w:val="none" w:sz="0" w:space="0" w:color="auto"/>
            <w:right w:val="none" w:sz="0" w:space="0" w:color="auto"/>
          </w:divBdr>
        </w:div>
        <w:div w:id="1164012281">
          <w:marLeft w:val="0"/>
          <w:marRight w:val="0"/>
          <w:marTop w:val="0"/>
          <w:marBottom w:val="0"/>
          <w:divBdr>
            <w:top w:val="none" w:sz="0" w:space="0" w:color="auto"/>
            <w:left w:val="none" w:sz="0" w:space="0" w:color="auto"/>
            <w:bottom w:val="none" w:sz="0" w:space="0" w:color="auto"/>
            <w:right w:val="none" w:sz="0" w:space="0" w:color="auto"/>
          </w:divBdr>
        </w:div>
        <w:div w:id="1164932917">
          <w:marLeft w:val="0"/>
          <w:marRight w:val="0"/>
          <w:marTop w:val="0"/>
          <w:marBottom w:val="0"/>
          <w:divBdr>
            <w:top w:val="none" w:sz="0" w:space="0" w:color="auto"/>
            <w:left w:val="none" w:sz="0" w:space="0" w:color="auto"/>
            <w:bottom w:val="none" w:sz="0" w:space="0" w:color="auto"/>
            <w:right w:val="none" w:sz="0" w:space="0" w:color="auto"/>
          </w:divBdr>
        </w:div>
        <w:div w:id="1168902166">
          <w:marLeft w:val="0"/>
          <w:marRight w:val="0"/>
          <w:marTop w:val="0"/>
          <w:marBottom w:val="0"/>
          <w:divBdr>
            <w:top w:val="none" w:sz="0" w:space="0" w:color="auto"/>
            <w:left w:val="none" w:sz="0" w:space="0" w:color="auto"/>
            <w:bottom w:val="none" w:sz="0" w:space="0" w:color="auto"/>
            <w:right w:val="none" w:sz="0" w:space="0" w:color="auto"/>
          </w:divBdr>
        </w:div>
        <w:div w:id="1199051293">
          <w:marLeft w:val="0"/>
          <w:marRight w:val="0"/>
          <w:marTop w:val="0"/>
          <w:marBottom w:val="0"/>
          <w:divBdr>
            <w:top w:val="none" w:sz="0" w:space="0" w:color="auto"/>
            <w:left w:val="none" w:sz="0" w:space="0" w:color="auto"/>
            <w:bottom w:val="none" w:sz="0" w:space="0" w:color="auto"/>
            <w:right w:val="none" w:sz="0" w:space="0" w:color="auto"/>
          </w:divBdr>
        </w:div>
        <w:div w:id="1220483197">
          <w:marLeft w:val="0"/>
          <w:marRight w:val="0"/>
          <w:marTop w:val="0"/>
          <w:marBottom w:val="0"/>
          <w:divBdr>
            <w:top w:val="none" w:sz="0" w:space="0" w:color="auto"/>
            <w:left w:val="none" w:sz="0" w:space="0" w:color="auto"/>
            <w:bottom w:val="none" w:sz="0" w:space="0" w:color="auto"/>
            <w:right w:val="none" w:sz="0" w:space="0" w:color="auto"/>
          </w:divBdr>
        </w:div>
        <w:div w:id="1236669960">
          <w:marLeft w:val="0"/>
          <w:marRight w:val="0"/>
          <w:marTop w:val="0"/>
          <w:marBottom w:val="0"/>
          <w:divBdr>
            <w:top w:val="none" w:sz="0" w:space="0" w:color="auto"/>
            <w:left w:val="none" w:sz="0" w:space="0" w:color="auto"/>
            <w:bottom w:val="none" w:sz="0" w:space="0" w:color="auto"/>
            <w:right w:val="none" w:sz="0" w:space="0" w:color="auto"/>
          </w:divBdr>
        </w:div>
        <w:div w:id="1237057912">
          <w:marLeft w:val="0"/>
          <w:marRight w:val="0"/>
          <w:marTop w:val="0"/>
          <w:marBottom w:val="0"/>
          <w:divBdr>
            <w:top w:val="none" w:sz="0" w:space="0" w:color="auto"/>
            <w:left w:val="none" w:sz="0" w:space="0" w:color="auto"/>
            <w:bottom w:val="none" w:sz="0" w:space="0" w:color="auto"/>
            <w:right w:val="none" w:sz="0" w:space="0" w:color="auto"/>
          </w:divBdr>
        </w:div>
        <w:div w:id="1240212419">
          <w:marLeft w:val="0"/>
          <w:marRight w:val="0"/>
          <w:marTop w:val="0"/>
          <w:marBottom w:val="0"/>
          <w:divBdr>
            <w:top w:val="none" w:sz="0" w:space="0" w:color="auto"/>
            <w:left w:val="none" w:sz="0" w:space="0" w:color="auto"/>
            <w:bottom w:val="none" w:sz="0" w:space="0" w:color="auto"/>
            <w:right w:val="none" w:sz="0" w:space="0" w:color="auto"/>
          </w:divBdr>
        </w:div>
        <w:div w:id="1240869246">
          <w:marLeft w:val="0"/>
          <w:marRight w:val="0"/>
          <w:marTop w:val="0"/>
          <w:marBottom w:val="0"/>
          <w:divBdr>
            <w:top w:val="none" w:sz="0" w:space="0" w:color="auto"/>
            <w:left w:val="none" w:sz="0" w:space="0" w:color="auto"/>
            <w:bottom w:val="none" w:sz="0" w:space="0" w:color="auto"/>
            <w:right w:val="none" w:sz="0" w:space="0" w:color="auto"/>
          </w:divBdr>
        </w:div>
        <w:div w:id="1240870528">
          <w:marLeft w:val="0"/>
          <w:marRight w:val="0"/>
          <w:marTop w:val="0"/>
          <w:marBottom w:val="0"/>
          <w:divBdr>
            <w:top w:val="none" w:sz="0" w:space="0" w:color="auto"/>
            <w:left w:val="none" w:sz="0" w:space="0" w:color="auto"/>
            <w:bottom w:val="none" w:sz="0" w:space="0" w:color="auto"/>
            <w:right w:val="none" w:sz="0" w:space="0" w:color="auto"/>
          </w:divBdr>
        </w:div>
        <w:div w:id="1241675836">
          <w:marLeft w:val="0"/>
          <w:marRight w:val="0"/>
          <w:marTop w:val="0"/>
          <w:marBottom w:val="0"/>
          <w:divBdr>
            <w:top w:val="none" w:sz="0" w:space="0" w:color="auto"/>
            <w:left w:val="none" w:sz="0" w:space="0" w:color="auto"/>
            <w:bottom w:val="none" w:sz="0" w:space="0" w:color="auto"/>
            <w:right w:val="none" w:sz="0" w:space="0" w:color="auto"/>
          </w:divBdr>
        </w:div>
        <w:div w:id="1243102490">
          <w:marLeft w:val="0"/>
          <w:marRight w:val="0"/>
          <w:marTop w:val="0"/>
          <w:marBottom w:val="0"/>
          <w:divBdr>
            <w:top w:val="none" w:sz="0" w:space="0" w:color="auto"/>
            <w:left w:val="none" w:sz="0" w:space="0" w:color="auto"/>
            <w:bottom w:val="none" w:sz="0" w:space="0" w:color="auto"/>
            <w:right w:val="none" w:sz="0" w:space="0" w:color="auto"/>
          </w:divBdr>
        </w:div>
        <w:div w:id="1261915719">
          <w:marLeft w:val="0"/>
          <w:marRight w:val="0"/>
          <w:marTop w:val="0"/>
          <w:marBottom w:val="0"/>
          <w:divBdr>
            <w:top w:val="none" w:sz="0" w:space="0" w:color="auto"/>
            <w:left w:val="none" w:sz="0" w:space="0" w:color="auto"/>
            <w:bottom w:val="none" w:sz="0" w:space="0" w:color="auto"/>
            <w:right w:val="none" w:sz="0" w:space="0" w:color="auto"/>
          </w:divBdr>
        </w:div>
        <w:div w:id="1263536636">
          <w:marLeft w:val="0"/>
          <w:marRight w:val="0"/>
          <w:marTop w:val="0"/>
          <w:marBottom w:val="0"/>
          <w:divBdr>
            <w:top w:val="none" w:sz="0" w:space="0" w:color="auto"/>
            <w:left w:val="none" w:sz="0" w:space="0" w:color="auto"/>
            <w:bottom w:val="none" w:sz="0" w:space="0" w:color="auto"/>
            <w:right w:val="none" w:sz="0" w:space="0" w:color="auto"/>
          </w:divBdr>
        </w:div>
        <w:div w:id="1267468805">
          <w:marLeft w:val="0"/>
          <w:marRight w:val="0"/>
          <w:marTop w:val="0"/>
          <w:marBottom w:val="0"/>
          <w:divBdr>
            <w:top w:val="none" w:sz="0" w:space="0" w:color="auto"/>
            <w:left w:val="none" w:sz="0" w:space="0" w:color="auto"/>
            <w:bottom w:val="none" w:sz="0" w:space="0" w:color="auto"/>
            <w:right w:val="none" w:sz="0" w:space="0" w:color="auto"/>
          </w:divBdr>
        </w:div>
        <w:div w:id="1268267879">
          <w:marLeft w:val="0"/>
          <w:marRight w:val="0"/>
          <w:marTop w:val="0"/>
          <w:marBottom w:val="0"/>
          <w:divBdr>
            <w:top w:val="none" w:sz="0" w:space="0" w:color="auto"/>
            <w:left w:val="none" w:sz="0" w:space="0" w:color="auto"/>
            <w:bottom w:val="none" w:sz="0" w:space="0" w:color="auto"/>
            <w:right w:val="none" w:sz="0" w:space="0" w:color="auto"/>
          </w:divBdr>
        </w:div>
        <w:div w:id="1283809238">
          <w:marLeft w:val="0"/>
          <w:marRight w:val="0"/>
          <w:marTop w:val="0"/>
          <w:marBottom w:val="0"/>
          <w:divBdr>
            <w:top w:val="none" w:sz="0" w:space="0" w:color="auto"/>
            <w:left w:val="none" w:sz="0" w:space="0" w:color="auto"/>
            <w:bottom w:val="none" w:sz="0" w:space="0" w:color="auto"/>
            <w:right w:val="none" w:sz="0" w:space="0" w:color="auto"/>
          </w:divBdr>
        </w:div>
        <w:div w:id="1297637857">
          <w:marLeft w:val="0"/>
          <w:marRight w:val="0"/>
          <w:marTop w:val="0"/>
          <w:marBottom w:val="0"/>
          <w:divBdr>
            <w:top w:val="none" w:sz="0" w:space="0" w:color="auto"/>
            <w:left w:val="none" w:sz="0" w:space="0" w:color="auto"/>
            <w:bottom w:val="none" w:sz="0" w:space="0" w:color="auto"/>
            <w:right w:val="none" w:sz="0" w:space="0" w:color="auto"/>
          </w:divBdr>
        </w:div>
        <w:div w:id="1307541224">
          <w:marLeft w:val="0"/>
          <w:marRight w:val="0"/>
          <w:marTop w:val="0"/>
          <w:marBottom w:val="0"/>
          <w:divBdr>
            <w:top w:val="none" w:sz="0" w:space="0" w:color="auto"/>
            <w:left w:val="none" w:sz="0" w:space="0" w:color="auto"/>
            <w:bottom w:val="none" w:sz="0" w:space="0" w:color="auto"/>
            <w:right w:val="none" w:sz="0" w:space="0" w:color="auto"/>
          </w:divBdr>
        </w:div>
        <w:div w:id="1307592913">
          <w:marLeft w:val="0"/>
          <w:marRight w:val="0"/>
          <w:marTop w:val="0"/>
          <w:marBottom w:val="0"/>
          <w:divBdr>
            <w:top w:val="none" w:sz="0" w:space="0" w:color="auto"/>
            <w:left w:val="none" w:sz="0" w:space="0" w:color="auto"/>
            <w:bottom w:val="none" w:sz="0" w:space="0" w:color="auto"/>
            <w:right w:val="none" w:sz="0" w:space="0" w:color="auto"/>
          </w:divBdr>
        </w:div>
        <w:div w:id="1315455100">
          <w:marLeft w:val="0"/>
          <w:marRight w:val="0"/>
          <w:marTop w:val="0"/>
          <w:marBottom w:val="0"/>
          <w:divBdr>
            <w:top w:val="none" w:sz="0" w:space="0" w:color="auto"/>
            <w:left w:val="none" w:sz="0" w:space="0" w:color="auto"/>
            <w:bottom w:val="none" w:sz="0" w:space="0" w:color="auto"/>
            <w:right w:val="none" w:sz="0" w:space="0" w:color="auto"/>
          </w:divBdr>
        </w:div>
        <w:div w:id="1319264219">
          <w:marLeft w:val="0"/>
          <w:marRight w:val="0"/>
          <w:marTop w:val="0"/>
          <w:marBottom w:val="0"/>
          <w:divBdr>
            <w:top w:val="none" w:sz="0" w:space="0" w:color="auto"/>
            <w:left w:val="none" w:sz="0" w:space="0" w:color="auto"/>
            <w:bottom w:val="none" w:sz="0" w:space="0" w:color="auto"/>
            <w:right w:val="none" w:sz="0" w:space="0" w:color="auto"/>
          </w:divBdr>
        </w:div>
        <w:div w:id="1324042801">
          <w:marLeft w:val="0"/>
          <w:marRight w:val="0"/>
          <w:marTop w:val="0"/>
          <w:marBottom w:val="0"/>
          <w:divBdr>
            <w:top w:val="none" w:sz="0" w:space="0" w:color="auto"/>
            <w:left w:val="none" w:sz="0" w:space="0" w:color="auto"/>
            <w:bottom w:val="none" w:sz="0" w:space="0" w:color="auto"/>
            <w:right w:val="none" w:sz="0" w:space="0" w:color="auto"/>
          </w:divBdr>
        </w:div>
        <w:div w:id="1330715639">
          <w:marLeft w:val="0"/>
          <w:marRight w:val="0"/>
          <w:marTop w:val="0"/>
          <w:marBottom w:val="0"/>
          <w:divBdr>
            <w:top w:val="none" w:sz="0" w:space="0" w:color="auto"/>
            <w:left w:val="none" w:sz="0" w:space="0" w:color="auto"/>
            <w:bottom w:val="none" w:sz="0" w:space="0" w:color="auto"/>
            <w:right w:val="none" w:sz="0" w:space="0" w:color="auto"/>
          </w:divBdr>
        </w:div>
        <w:div w:id="1334650361">
          <w:marLeft w:val="0"/>
          <w:marRight w:val="0"/>
          <w:marTop w:val="0"/>
          <w:marBottom w:val="0"/>
          <w:divBdr>
            <w:top w:val="none" w:sz="0" w:space="0" w:color="auto"/>
            <w:left w:val="none" w:sz="0" w:space="0" w:color="auto"/>
            <w:bottom w:val="none" w:sz="0" w:space="0" w:color="auto"/>
            <w:right w:val="none" w:sz="0" w:space="0" w:color="auto"/>
          </w:divBdr>
        </w:div>
        <w:div w:id="1344936451">
          <w:marLeft w:val="0"/>
          <w:marRight w:val="0"/>
          <w:marTop w:val="0"/>
          <w:marBottom w:val="0"/>
          <w:divBdr>
            <w:top w:val="none" w:sz="0" w:space="0" w:color="auto"/>
            <w:left w:val="none" w:sz="0" w:space="0" w:color="auto"/>
            <w:bottom w:val="none" w:sz="0" w:space="0" w:color="auto"/>
            <w:right w:val="none" w:sz="0" w:space="0" w:color="auto"/>
          </w:divBdr>
        </w:div>
        <w:div w:id="1354771205">
          <w:marLeft w:val="0"/>
          <w:marRight w:val="0"/>
          <w:marTop w:val="0"/>
          <w:marBottom w:val="0"/>
          <w:divBdr>
            <w:top w:val="none" w:sz="0" w:space="0" w:color="auto"/>
            <w:left w:val="none" w:sz="0" w:space="0" w:color="auto"/>
            <w:bottom w:val="none" w:sz="0" w:space="0" w:color="auto"/>
            <w:right w:val="none" w:sz="0" w:space="0" w:color="auto"/>
          </w:divBdr>
        </w:div>
        <w:div w:id="1364865091">
          <w:marLeft w:val="0"/>
          <w:marRight w:val="0"/>
          <w:marTop w:val="0"/>
          <w:marBottom w:val="0"/>
          <w:divBdr>
            <w:top w:val="none" w:sz="0" w:space="0" w:color="auto"/>
            <w:left w:val="none" w:sz="0" w:space="0" w:color="auto"/>
            <w:bottom w:val="none" w:sz="0" w:space="0" w:color="auto"/>
            <w:right w:val="none" w:sz="0" w:space="0" w:color="auto"/>
          </w:divBdr>
        </w:div>
        <w:div w:id="1398555528">
          <w:marLeft w:val="0"/>
          <w:marRight w:val="0"/>
          <w:marTop w:val="0"/>
          <w:marBottom w:val="0"/>
          <w:divBdr>
            <w:top w:val="none" w:sz="0" w:space="0" w:color="auto"/>
            <w:left w:val="none" w:sz="0" w:space="0" w:color="auto"/>
            <w:bottom w:val="none" w:sz="0" w:space="0" w:color="auto"/>
            <w:right w:val="none" w:sz="0" w:space="0" w:color="auto"/>
          </w:divBdr>
        </w:div>
        <w:div w:id="1416711138">
          <w:marLeft w:val="0"/>
          <w:marRight w:val="0"/>
          <w:marTop w:val="0"/>
          <w:marBottom w:val="0"/>
          <w:divBdr>
            <w:top w:val="none" w:sz="0" w:space="0" w:color="auto"/>
            <w:left w:val="none" w:sz="0" w:space="0" w:color="auto"/>
            <w:bottom w:val="none" w:sz="0" w:space="0" w:color="auto"/>
            <w:right w:val="none" w:sz="0" w:space="0" w:color="auto"/>
          </w:divBdr>
        </w:div>
        <w:div w:id="1417239295">
          <w:marLeft w:val="0"/>
          <w:marRight w:val="0"/>
          <w:marTop w:val="0"/>
          <w:marBottom w:val="0"/>
          <w:divBdr>
            <w:top w:val="none" w:sz="0" w:space="0" w:color="auto"/>
            <w:left w:val="none" w:sz="0" w:space="0" w:color="auto"/>
            <w:bottom w:val="none" w:sz="0" w:space="0" w:color="auto"/>
            <w:right w:val="none" w:sz="0" w:space="0" w:color="auto"/>
          </w:divBdr>
        </w:div>
        <w:div w:id="1421215356">
          <w:marLeft w:val="0"/>
          <w:marRight w:val="0"/>
          <w:marTop w:val="0"/>
          <w:marBottom w:val="0"/>
          <w:divBdr>
            <w:top w:val="none" w:sz="0" w:space="0" w:color="auto"/>
            <w:left w:val="none" w:sz="0" w:space="0" w:color="auto"/>
            <w:bottom w:val="none" w:sz="0" w:space="0" w:color="auto"/>
            <w:right w:val="none" w:sz="0" w:space="0" w:color="auto"/>
          </w:divBdr>
        </w:div>
        <w:div w:id="1425569619">
          <w:marLeft w:val="0"/>
          <w:marRight w:val="0"/>
          <w:marTop w:val="0"/>
          <w:marBottom w:val="0"/>
          <w:divBdr>
            <w:top w:val="none" w:sz="0" w:space="0" w:color="auto"/>
            <w:left w:val="none" w:sz="0" w:space="0" w:color="auto"/>
            <w:bottom w:val="none" w:sz="0" w:space="0" w:color="auto"/>
            <w:right w:val="none" w:sz="0" w:space="0" w:color="auto"/>
          </w:divBdr>
        </w:div>
        <w:div w:id="1426538729">
          <w:marLeft w:val="0"/>
          <w:marRight w:val="0"/>
          <w:marTop w:val="0"/>
          <w:marBottom w:val="0"/>
          <w:divBdr>
            <w:top w:val="none" w:sz="0" w:space="0" w:color="auto"/>
            <w:left w:val="none" w:sz="0" w:space="0" w:color="auto"/>
            <w:bottom w:val="none" w:sz="0" w:space="0" w:color="auto"/>
            <w:right w:val="none" w:sz="0" w:space="0" w:color="auto"/>
          </w:divBdr>
        </w:div>
        <w:div w:id="1437871204">
          <w:marLeft w:val="0"/>
          <w:marRight w:val="0"/>
          <w:marTop w:val="0"/>
          <w:marBottom w:val="0"/>
          <w:divBdr>
            <w:top w:val="none" w:sz="0" w:space="0" w:color="auto"/>
            <w:left w:val="none" w:sz="0" w:space="0" w:color="auto"/>
            <w:bottom w:val="none" w:sz="0" w:space="0" w:color="auto"/>
            <w:right w:val="none" w:sz="0" w:space="0" w:color="auto"/>
          </w:divBdr>
        </w:div>
        <w:div w:id="1438329889">
          <w:marLeft w:val="0"/>
          <w:marRight w:val="0"/>
          <w:marTop w:val="0"/>
          <w:marBottom w:val="0"/>
          <w:divBdr>
            <w:top w:val="none" w:sz="0" w:space="0" w:color="auto"/>
            <w:left w:val="none" w:sz="0" w:space="0" w:color="auto"/>
            <w:bottom w:val="none" w:sz="0" w:space="0" w:color="auto"/>
            <w:right w:val="none" w:sz="0" w:space="0" w:color="auto"/>
          </w:divBdr>
        </w:div>
        <w:div w:id="1444030290">
          <w:marLeft w:val="0"/>
          <w:marRight w:val="0"/>
          <w:marTop w:val="0"/>
          <w:marBottom w:val="0"/>
          <w:divBdr>
            <w:top w:val="none" w:sz="0" w:space="0" w:color="auto"/>
            <w:left w:val="none" w:sz="0" w:space="0" w:color="auto"/>
            <w:bottom w:val="none" w:sz="0" w:space="0" w:color="auto"/>
            <w:right w:val="none" w:sz="0" w:space="0" w:color="auto"/>
          </w:divBdr>
        </w:div>
        <w:div w:id="1461848652">
          <w:marLeft w:val="0"/>
          <w:marRight w:val="0"/>
          <w:marTop w:val="0"/>
          <w:marBottom w:val="0"/>
          <w:divBdr>
            <w:top w:val="none" w:sz="0" w:space="0" w:color="auto"/>
            <w:left w:val="none" w:sz="0" w:space="0" w:color="auto"/>
            <w:bottom w:val="none" w:sz="0" w:space="0" w:color="auto"/>
            <w:right w:val="none" w:sz="0" w:space="0" w:color="auto"/>
          </w:divBdr>
        </w:div>
        <w:div w:id="1468891049">
          <w:marLeft w:val="0"/>
          <w:marRight w:val="0"/>
          <w:marTop w:val="0"/>
          <w:marBottom w:val="0"/>
          <w:divBdr>
            <w:top w:val="none" w:sz="0" w:space="0" w:color="auto"/>
            <w:left w:val="none" w:sz="0" w:space="0" w:color="auto"/>
            <w:bottom w:val="none" w:sz="0" w:space="0" w:color="auto"/>
            <w:right w:val="none" w:sz="0" w:space="0" w:color="auto"/>
          </w:divBdr>
        </w:div>
        <w:div w:id="1470660268">
          <w:marLeft w:val="0"/>
          <w:marRight w:val="0"/>
          <w:marTop w:val="0"/>
          <w:marBottom w:val="0"/>
          <w:divBdr>
            <w:top w:val="none" w:sz="0" w:space="0" w:color="auto"/>
            <w:left w:val="none" w:sz="0" w:space="0" w:color="auto"/>
            <w:bottom w:val="none" w:sz="0" w:space="0" w:color="auto"/>
            <w:right w:val="none" w:sz="0" w:space="0" w:color="auto"/>
          </w:divBdr>
        </w:div>
        <w:div w:id="1475367491">
          <w:marLeft w:val="0"/>
          <w:marRight w:val="0"/>
          <w:marTop w:val="0"/>
          <w:marBottom w:val="0"/>
          <w:divBdr>
            <w:top w:val="none" w:sz="0" w:space="0" w:color="auto"/>
            <w:left w:val="none" w:sz="0" w:space="0" w:color="auto"/>
            <w:bottom w:val="none" w:sz="0" w:space="0" w:color="auto"/>
            <w:right w:val="none" w:sz="0" w:space="0" w:color="auto"/>
          </w:divBdr>
        </w:div>
        <w:div w:id="1475567137">
          <w:marLeft w:val="0"/>
          <w:marRight w:val="0"/>
          <w:marTop w:val="0"/>
          <w:marBottom w:val="0"/>
          <w:divBdr>
            <w:top w:val="none" w:sz="0" w:space="0" w:color="auto"/>
            <w:left w:val="none" w:sz="0" w:space="0" w:color="auto"/>
            <w:bottom w:val="none" w:sz="0" w:space="0" w:color="auto"/>
            <w:right w:val="none" w:sz="0" w:space="0" w:color="auto"/>
          </w:divBdr>
        </w:div>
        <w:div w:id="1480852012">
          <w:marLeft w:val="0"/>
          <w:marRight w:val="0"/>
          <w:marTop w:val="0"/>
          <w:marBottom w:val="0"/>
          <w:divBdr>
            <w:top w:val="none" w:sz="0" w:space="0" w:color="auto"/>
            <w:left w:val="none" w:sz="0" w:space="0" w:color="auto"/>
            <w:bottom w:val="none" w:sz="0" w:space="0" w:color="auto"/>
            <w:right w:val="none" w:sz="0" w:space="0" w:color="auto"/>
          </w:divBdr>
        </w:div>
        <w:div w:id="1481145046">
          <w:marLeft w:val="0"/>
          <w:marRight w:val="0"/>
          <w:marTop w:val="0"/>
          <w:marBottom w:val="0"/>
          <w:divBdr>
            <w:top w:val="none" w:sz="0" w:space="0" w:color="auto"/>
            <w:left w:val="none" w:sz="0" w:space="0" w:color="auto"/>
            <w:bottom w:val="none" w:sz="0" w:space="0" w:color="auto"/>
            <w:right w:val="none" w:sz="0" w:space="0" w:color="auto"/>
          </w:divBdr>
        </w:div>
        <w:div w:id="1482313069">
          <w:marLeft w:val="0"/>
          <w:marRight w:val="0"/>
          <w:marTop w:val="0"/>
          <w:marBottom w:val="0"/>
          <w:divBdr>
            <w:top w:val="none" w:sz="0" w:space="0" w:color="auto"/>
            <w:left w:val="none" w:sz="0" w:space="0" w:color="auto"/>
            <w:bottom w:val="none" w:sz="0" w:space="0" w:color="auto"/>
            <w:right w:val="none" w:sz="0" w:space="0" w:color="auto"/>
          </w:divBdr>
        </w:div>
        <w:div w:id="1482387356">
          <w:marLeft w:val="0"/>
          <w:marRight w:val="0"/>
          <w:marTop w:val="0"/>
          <w:marBottom w:val="0"/>
          <w:divBdr>
            <w:top w:val="none" w:sz="0" w:space="0" w:color="auto"/>
            <w:left w:val="none" w:sz="0" w:space="0" w:color="auto"/>
            <w:bottom w:val="none" w:sz="0" w:space="0" w:color="auto"/>
            <w:right w:val="none" w:sz="0" w:space="0" w:color="auto"/>
          </w:divBdr>
        </w:div>
        <w:div w:id="1487746407">
          <w:marLeft w:val="0"/>
          <w:marRight w:val="0"/>
          <w:marTop w:val="0"/>
          <w:marBottom w:val="0"/>
          <w:divBdr>
            <w:top w:val="none" w:sz="0" w:space="0" w:color="auto"/>
            <w:left w:val="none" w:sz="0" w:space="0" w:color="auto"/>
            <w:bottom w:val="none" w:sz="0" w:space="0" w:color="auto"/>
            <w:right w:val="none" w:sz="0" w:space="0" w:color="auto"/>
          </w:divBdr>
        </w:div>
        <w:div w:id="1491871677">
          <w:marLeft w:val="0"/>
          <w:marRight w:val="0"/>
          <w:marTop w:val="0"/>
          <w:marBottom w:val="0"/>
          <w:divBdr>
            <w:top w:val="none" w:sz="0" w:space="0" w:color="auto"/>
            <w:left w:val="none" w:sz="0" w:space="0" w:color="auto"/>
            <w:bottom w:val="none" w:sz="0" w:space="0" w:color="auto"/>
            <w:right w:val="none" w:sz="0" w:space="0" w:color="auto"/>
          </w:divBdr>
        </w:div>
        <w:div w:id="1495535613">
          <w:marLeft w:val="0"/>
          <w:marRight w:val="0"/>
          <w:marTop w:val="0"/>
          <w:marBottom w:val="0"/>
          <w:divBdr>
            <w:top w:val="none" w:sz="0" w:space="0" w:color="auto"/>
            <w:left w:val="none" w:sz="0" w:space="0" w:color="auto"/>
            <w:bottom w:val="none" w:sz="0" w:space="0" w:color="auto"/>
            <w:right w:val="none" w:sz="0" w:space="0" w:color="auto"/>
          </w:divBdr>
        </w:div>
        <w:div w:id="1496648859">
          <w:marLeft w:val="0"/>
          <w:marRight w:val="0"/>
          <w:marTop w:val="0"/>
          <w:marBottom w:val="0"/>
          <w:divBdr>
            <w:top w:val="none" w:sz="0" w:space="0" w:color="auto"/>
            <w:left w:val="none" w:sz="0" w:space="0" w:color="auto"/>
            <w:bottom w:val="none" w:sz="0" w:space="0" w:color="auto"/>
            <w:right w:val="none" w:sz="0" w:space="0" w:color="auto"/>
          </w:divBdr>
        </w:div>
        <w:div w:id="1499882485">
          <w:marLeft w:val="0"/>
          <w:marRight w:val="0"/>
          <w:marTop w:val="0"/>
          <w:marBottom w:val="0"/>
          <w:divBdr>
            <w:top w:val="none" w:sz="0" w:space="0" w:color="auto"/>
            <w:left w:val="none" w:sz="0" w:space="0" w:color="auto"/>
            <w:bottom w:val="none" w:sz="0" w:space="0" w:color="auto"/>
            <w:right w:val="none" w:sz="0" w:space="0" w:color="auto"/>
          </w:divBdr>
        </w:div>
        <w:div w:id="1516111417">
          <w:marLeft w:val="0"/>
          <w:marRight w:val="0"/>
          <w:marTop w:val="0"/>
          <w:marBottom w:val="0"/>
          <w:divBdr>
            <w:top w:val="none" w:sz="0" w:space="0" w:color="auto"/>
            <w:left w:val="none" w:sz="0" w:space="0" w:color="auto"/>
            <w:bottom w:val="none" w:sz="0" w:space="0" w:color="auto"/>
            <w:right w:val="none" w:sz="0" w:space="0" w:color="auto"/>
          </w:divBdr>
        </w:div>
        <w:div w:id="1522932802">
          <w:marLeft w:val="0"/>
          <w:marRight w:val="0"/>
          <w:marTop w:val="0"/>
          <w:marBottom w:val="0"/>
          <w:divBdr>
            <w:top w:val="none" w:sz="0" w:space="0" w:color="auto"/>
            <w:left w:val="none" w:sz="0" w:space="0" w:color="auto"/>
            <w:bottom w:val="none" w:sz="0" w:space="0" w:color="auto"/>
            <w:right w:val="none" w:sz="0" w:space="0" w:color="auto"/>
          </w:divBdr>
        </w:div>
        <w:div w:id="1523515997">
          <w:marLeft w:val="0"/>
          <w:marRight w:val="0"/>
          <w:marTop w:val="0"/>
          <w:marBottom w:val="0"/>
          <w:divBdr>
            <w:top w:val="none" w:sz="0" w:space="0" w:color="auto"/>
            <w:left w:val="none" w:sz="0" w:space="0" w:color="auto"/>
            <w:bottom w:val="none" w:sz="0" w:space="0" w:color="auto"/>
            <w:right w:val="none" w:sz="0" w:space="0" w:color="auto"/>
          </w:divBdr>
        </w:div>
        <w:div w:id="1535460509">
          <w:marLeft w:val="0"/>
          <w:marRight w:val="0"/>
          <w:marTop w:val="0"/>
          <w:marBottom w:val="0"/>
          <w:divBdr>
            <w:top w:val="none" w:sz="0" w:space="0" w:color="auto"/>
            <w:left w:val="none" w:sz="0" w:space="0" w:color="auto"/>
            <w:bottom w:val="none" w:sz="0" w:space="0" w:color="auto"/>
            <w:right w:val="none" w:sz="0" w:space="0" w:color="auto"/>
          </w:divBdr>
        </w:div>
        <w:div w:id="1539855711">
          <w:marLeft w:val="0"/>
          <w:marRight w:val="0"/>
          <w:marTop w:val="0"/>
          <w:marBottom w:val="0"/>
          <w:divBdr>
            <w:top w:val="none" w:sz="0" w:space="0" w:color="auto"/>
            <w:left w:val="none" w:sz="0" w:space="0" w:color="auto"/>
            <w:bottom w:val="none" w:sz="0" w:space="0" w:color="auto"/>
            <w:right w:val="none" w:sz="0" w:space="0" w:color="auto"/>
          </w:divBdr>
        </w:div>
        <w:div w:id="1542130824">
          <w:marLeft w:val="0"/>
          <w:marRight w:val="0"/>
          <w:marTop w:val="0"/>
          <w:marBottom w:val="0"/>
          <w:divBdr>
            <w:top w:val="none" w:sz="0" w:space="0" w:color="auto"/>
            <w:left w:val="none" w:sz="0" w:space="0" w:color="auto"/>
            <w:bottom w:val="none" w:sz="0" w:space="0" w:color="auto"/>
            <w:right w:val="none" w:sz="0" w:space="0" w:color="auto"/>
          </w:divBdr>
        </w:div>
        <w:div w:id="1542815653">
          <w:marLeft w:val="0"/>
          <w:marRight w:val="0"/>
          <w:marTop w:val="0"/>
          <w:marBottom w:val="0"/>
          <w:divBdr>
            <w:top w:val="none" w:sz="0" w:space="0" w:color="auto"/>
            <w:left w:val="none" w:sz="0" w:space="0" w:color="auto"/>
            <w:bottom w:val="none" w:sz="0" w:space="0" w:color="auto"/>
            <w:right w:val="none" w:sz="0" w:space="0" w:color="auto"/>
          </w:divBdr>
        </w:div>
        <w:div w:id="1552376627">
          <w:marLeft w:val="0"/>
          <w:marRight w:val="0"/>
          <w:marTop w:val="0"/>
          <w:marBottom w:val="0"/>
          <w:divBdr>
            <w:top w:val="none" w:sz="0" w:space="0" w:color="auto"/>
            <w:left w:val="none" w:sz="0" w:space="0" w:color="auto"/>
            <w:bottom w:val="none" w:sz="0" w:space="0" w:color="auto"/>
            <w:right w:val="none" w:sz="0" w:space="0" w:color="auto"/>
          </w:divBdr>
        </w:div>
        <w:div w:id="1553541315">
          <w:marLeft w:val="0"/>
          <w:marRight w:val="0"/>
          <w:marTop w:val="0"/>
          <w:marBottom w:val="0"/>
          <w:divBdr>
            <w:top w:val="none" w:sz="0" w:space="0" w:color="auto"/>
            <w:left w:val="none" w:sz="0" w:space="0" w:color="auto"/>
            <w:bottom w:val="none" w:sz="0" w:space="0" w:color="auto"/>
            <w:right w:val="none" w:sz="0" w:space="0" w:color="auto"/>
          </w:divBdr>
        </w:div>
        <w:div w:id="1557623283">
          <w:marLeft w:val="0"/>
          <w:marRight w:val="0"/>
          <w:marTop w:val="0"/>
          <w:marBottom w:val="0"/>
          <w:divBdr>
            <w:top w:val="none" w:sz="0" w:space="0" w:color="auto"/>
            <w:left w:val="none" w:sz="0" w:space="0" w:color="auto"/>
            <w:bottom w:val="none" w:sz="0" w:space="0" w:color="auto"/>
            <w:right w:val="none" w:sz="0" w:space="0" w:color="auto"/>
          </w:divBdr>
        </w:div>
        <w:div w:id="1559241491">
          <w:marLeft w:val="0"/>
          <w:marRight w:val="0"/>
          <w:marTop w:val="0"/>
          <w:marBottom w:val="0"/>
          <w:divBdr>
            <w:top w:val="none" w:sz="0" w:space="0" w:color="auto"/>
            <w:left w:val="none" w:sz="0" w:space="0" w:color="auto"/>
            <w:bottom w:val="none" w:sz="0" w:space="0" w:color="auto"/>
            <w:right w:val="none" w:sz="0" w:space="0" w:color="auto"/>
          </w:divBdr>
        </w:div>
        <w:div w:id="1560436838">
          <w:marLeft w:val="0"/>
          <w:marRight w:val="0"/>
          <w:marTop w:val="0"/>
          <w:marBottom w:val="0"/>
          <w:divBdr>
            <w:top w:val="none" w:sz="0" w:space="0" w:color="auto"/>
            <w:left w:val="none" w:sz="0" w:space="0" w:color="auto"/>
            <w:bottom w:val="none" w:sz="0" w:space="0" w:color="auto"/>
            <w:right w:val="none" w:sz="0" w:space="0" w:color="auto"/>
          </w:divBdr>
        </w:div>
        <w:div w:id="1561865654">
          <w:marLeft w:val="0"/>
          <w:marRight w:val="0"/>
          <w:marTop w:val="0"/>
          <w:marBottom w:val="0"/>
          <w:divBdr>
            <w:top w:val="none" w:sz="0" w:space="0" w:color="auto"/>
            <w:left w:val="none" w:sz="0" w:space="0" w:color="auto"/>
            <w:bottom w:val="none" w:sz="0" w:space="0" w:color="auto"/>
            <w:right w:val="none" w:sz="0" w:space="0" w:color="auto"/>
          </w:divBdr>
        </w:div>
        <w:div w:id="1563520796">
          <w:marLeft w:val="0"/>
          <w:marRight w:val="0"/>
          <w:marTop w:val="0"/>
          <w:marBottom w:val="0"/>
          <w:divBdr>
            <w:top w:val="none" w:sz="0" w:space="0" w:color="auto"/>
            <w:left w:val="none" w:sz="0" w:space="0" w:color="auto"/>
            <w:bottom w:val="none" w:sz="0" w:space="0" w:color="auto"/>
            <w:right w:val="none" w:sz="0" w:space="0" w:color="auto"/>
          </w:divBdr>
        </w:div>
        <w:div w:id="1565290758">
          <w:marLeft w:val="0"/>
          <w:marRight w:val="0"/>
          <w:marTop w:val="0"/>
          <w:marBottom w:val="0"/>
          <w:divBdr>
            <w:top w:val="none" w:sz="0" w:space="0" w:color="auto"/>
            <w:left w:val="none" w:sz="0" w:space="0" w:color="auto"/>
            <w:bottom w:val="none" w:sz="0" w:space="0" w:color="auto"/>
            <w:right w:val="none" w:sz="0" w:space="0" w:color="auto"/>
          </w:divBdr>
        </w:div>
        <w:div w:id="1568297780">
          <w:marLeft w:val="0"/>
          <w:marRight w:val="0"/>
          <w:marTop w:val="0"/>
          <w:marBottom w:val="0"/>
          <w:divBdr>
            <w:top w:val="none" w:sz="0" w:space="0" w:color="auto"/>
            <w:left w:val="none" w:sz="0" w:space="0" w:color="auto"/>
            <w:bottom w:val="none" w:sz="0" w:space="0" w:color="auto"/>
            <w:right w:val="none" w:sz="0" w:space="0" w:color="auto"/>
          </w:divBdr>
        </w:div>
        <w:div w:id="1588461792">
          <w:marLeft w:val="0"/>
          <w:marRight w:val="0"/>
          <w:marTop w:val="0"/>
          <w:marBottom w:val="0"/>
          <w:divBdr>
            <w:top w:val="none" w:sz="0" w:space="0" w:color="auto"/>
            <w:left w:val="none" w:sz="0" w:space="0" w:color="auto"/>
            <w:bottom w:val="none" w:sz="0" w:space="0" w:color="auto"/>
            <w:right w:val="none" w:sz="0" w:space="0" w:color="auto"/>
          </w:divBdr>
        </w:div>
        <w:div w:id="1606232217">
          <w:marLeft w:val="0"/>
          <w:marRight w:val="0"/>
          <w:marTop w:val="0"/>
          <w:marBottom w:val="0"/>
          <w:divBdr>
            <w:top w:val="none" w:sz="0" w:space="0" w:color="auto"/>
            <w:left w:val="none" w:sz="0" w:space="0" w:color="auto"/>
            <w:bottom w:val="none" w:sz="0" w:space="0" w:color="auto"/>
            <w:right w:val="none" w:sz="0" w:space="0" w:color="auto"/>
          </w:divBdr>
        </w:div>
        <w:div w:id="1634408518">
          <w:marLeft w:val="0"/>
          <w:marRight w:val="0"/>
          <w:marTop w:val="0"/>
          <w:marBottom w:val="0"/>
          <w:divBdr>
            <w:top w:val="none" w:sz="0" w:space="0" w:color="auto"/>
            <w:left w:val="none" w:sz="0" w:space="0" w:color="auto"/>
            <w:bottom w:val="none" w:sz="0" w:space="0" w:color="auto"/>
            <w:right w:val="none" w:sz="0" w:space="0" w:color="auto"/>
          </w:divBdr>
        </w:div>
        <w:div w:id="1640501574">
          <w:marLeft w:val="0"/>
          <w:marRight w:val="0"/>
          <w:marTop w:val="0"/>
          <w:marBottom w:val="0"/>
          <w:divBdr>
            <w:top w:val="none" w:sz="0" w:space="0" w:color="auto"/>
            <w:left w:val="none" w:sz="0" w:space="0" w:color="auto"/>
            <w:bottom w:val="none" w:sz="0" w:space="0" w:color="auto"/>
            <w:right w:val="none" w:sz="0" w:space="0" w:color="auto"/>
          </w:divBdr>
        </w:div>
        <w:div w:id="1666395675">
          <w:marLeft w:val="0"/>
          <w:marRight w:val="0"/>
          <w:marTop w:val="0"/>
          <w:marBottom w:val="0"/>
          <w:divBdr>
            <w:top w:val="none" w:sz="0" w:space="0" w:color="auto"/>
            <w:left w:val="none" w:sz="0" w:space="0" w:color="auto"/>
            <w:bottom w:val="none" w:sz="0" w:space="0" w:color="auto"/>
            <w:right w:val="none" w:sz="0" w:space="0" w:color="auto"/>
          </w:divBdr>
        </w:div>
        <w:div w:id="1684627423">
          <w:marLeft w:val="0"/>
          <w:marRight w:val="0"/>
          <w:marTop w:val="0"/>
          <w:marBottom w:val="0"/>
          <w:divBdr>
            <w:top w:val="none" w:sz="0" w:space="0" w:color="auto"/>
            <w:left w:val="none" w:sz="0" w:space="0" w:color="auto"/>
            <w:bottom w:val="none" w:sz="0" w:space="0" w:color="auto"/>
            <w:right w:val="none" w:sz="0" w:space="0" w:color="auto"/>
          </w:divBdr>
        </w:div>
        <w:div w:id="1715081126">
          <w:marLeft w:val="0"/>
          <w:marRight w:val="0"/>
          <w:marTop w:val="0"/>
          <w:marBottom w:val="0"/>
          <w:divBdr>
            <w:top w:val="none" w:sz="0" w:space="0" w:color="auto"/>
            <w:left w:val="none" w:sz="0" w:space="0" w:color="auto"/>
            <w:bottom w:val="none" w:sz="0" w:space="0" w:color="auto"/>
            <w:right w:val="none" w:sz="0" w:space="0" w:color="auto"/>
          </w:divBdr>
        </w:div>
        <w:div w:id="1721399293">
          <w:marLeft w:val="0"/>
          <w:marRight w:val="0"/>
          <w:marTop w:val="0"/>
          <w:marBottom w:val="0"/>
          <w:divBdr>
            <w:top w:val="none" w:sz="0" w:space="0" w:color="auto"/>
            <w:left w:val="none" w:sz="0" w:space="0" w:color="auto"/>
            <w:bottom w:val="none" w:sz="0" w:space="0" w:color="auto"/>
            <w:right w:val="none" w:sz="0" w:space="0" w:color="auto"/>
          </w:divBdr>
        </w:div>
        <w:div w:id="1729961110">
          <w:marLeft w:val="0"/>
          <w:marRight w:val="0"/>
          <w:marTop w:val="0"/>
          <w:marBottom w:val="0"/>
          <w:divBdr>
            <w:top w:val="none" w:sz="0" w:space="0" w:color="auto"/>
            <w:left w:val="none" w:sz="0" w:space="0" w:color="auto"/>
            <w:bottom w:val="none" w:sz="0" w:space="0" w:color="auto"/>
            <w:right w:val="none" w:sz="0" w:space="0" w:color="auto"/>
          </w:divBdr>
        </w:div>
        <w:div w:id="1747192166">
          <w:marLeft w:val="0"/>
          <w:marRight w:val="0"/>
          <w:marTop w:val="0"/>
          <w:marBottom w:val="0"/>
          <w:divBdr>
            <w:top w:val="none" w:sz="0" w:space="0" w:color="auto"/>
            <w:left w:val="none" w:sz="0" w:space="0" w:color="auto"/>
            <w:bottom w:val="none" w:sz="0" w:space="0" w:color="auto"/>
            <w:right w:val="none" w:sz="0" w:space="0" w:color="auto"/>
          </w:divBdr>
        </w:div>
        <w:div w:id="1755665302">
          <w:marLeft w:val="0"/>
          <w:marRight w:val="0"/>
          <w:marTop w:val="0"/>
          <w:marBottom w:val="0"/>
          <w:divBdr>
            <w:top w:val="none" w:sz="0" w:space="0" w:color="auto"/>
            <w:left w:val="none" w:sz="0" w:space="0" w:color="auto"/>
            <w:bottom w:val="none" w:sz="0" w:space="0" w:color="auto"/>
            <w:right w:val="none" w:sz="0" w:space="0" w:color="auto"/>
          </w:divBdr>
        </w:div>
        <w:div w:id="1763060719">
          <w:marLeft w:val="0"/>
          <w:marRight w:val="0"/>
          <w:marTop w:val="0"/>
          <w:marBottom w:val="0"/>
          <w:divBdr>
            <w:top w:val="none" w:sz="0" w:space="0" w:color="auto"/>
            <w:left w:val="none" w:sz="0" w:space="0" w:color="auto"/>
            <w:bottom w:val="none" w:sz="0" w:space="0" w:color="auto"/>
            <w:right w:val="none" w:sz="0" w:space="0" w:color="auto"/>
          </w:divBdr>
        </w:div>
        <w:div w:id="1770348320">
          <w:marLeft w:val="0"/>
          <w:marRight w:val="0"/>
          <w:marTop w:val="0"/>
          <w:marBottom w:val="0"/>
          <w:divBdr>
            <w:top w:val="none" w:sz="0" w:space="0" w:color="auto"/>
            <w:left w:val="none" w:sz="0" w:space="0" w:color="auto"/>
            <w:bottom w:val="none" w:sz="0" w:space="0" w:color="auto"/>
            <w:right w:val="none" w:sz="0" w:space="0" w:color="auto"/>
          </w:divBdr>
        </w:div>
        <w:div w:id="1779524117">
          <w:marLeft w:val="0"/>
          <w:marRight w:val="0"/>
          <w:marTop w:val="0"/>
          <w:marBottom w:val="0"/>
          <w:divBdr>
            <w:top w:val="none" w:sz="0" w:space="0" w:color="auto"/>
            <w:left w:val="none" w:sz="0" w:space="0" w:color="auto"/>
            <w:bottom w:val="none" w:sz="0" w:space="0" w:color="auto"/>
            <w:right w:val="none" w:sz="0" w:space="0" w:color="auto"/>
          </w:divBdr>
        </w:div>
        <w:div w:id="1779565251">
          <w:marLeft w:val="0"/>
          <w:marRight w:val="0"/>
          <w:marTop w:val="0"/>
          <w:marBottom w:val="0"/>
          <w:divBdr>
            <w:top w:val="none" w:sz="0" w:space="0" w:color="auto"/>
            <w:left w:val="none" w:sz="0" w:space="0" w:color="auto"/>
            <w:bottom w:val="none" w:sz="0" w:space="0" w:color="auto"/>
            <w:right w:val="none" w:sz="0" w:space="0" w:color="auto"/>
          </w:divBdr>
        </w:div>
        <w:div w:id="1787236804">
          <w:marLeft w:val="0"/>
          <w:marRight w:val="0"/>
          <w:marTop w:val="0"/>
          <w:marBottom w:val="0"/>
          <w:divBdr>
            <w:top w:val="none" w:sz="0" w:space="0" w:color="auto"/>
            <w:left w:val="none" w:sz="0" w:space="0" w:color="auto"/>
            <w:bottom w:val="none" w:sz="0" w:space="0" w:color="auto"/>
            <w:right w:val="none" w:sz="0" w:space="0" w:color="auto"/>
          </w:divBdr>
        </w:div>
        <w:div w:id="1789623459">
          <w:marLeft w:val="0"/>
          <w:marRight w:val="0"/>
          <w:marTop w:val="0"/>
          <w:marBottom w:val="0"/>
          <w:divBdr>
            <w:top w:val="none" w:sz="0" w:space="0" w:color="auto"/>
            <w:left w:val="none" w:sz="0" w:space="0" w:color="auto"/>
            <w:bottom w:val="none" w:sz="0" w:space="0" w:color="auto"/>
            <w:right w:val="none" w:sz="0" w:space="0" w:color="auto"/>
          </w:divBdr>
        </w:div>
        <w:div w:id="1806659406">
          <w:marLeft w:val="0"/>
          <w:marRight w:val="0"/>
          <w:marTop w:val="0"/>
          <w:marBottom w:val="0"/>
          <w:divBdr>
            <w:top w:val="none" w:sz="0" w:space="0" w:color="auto"/>
            <w:left w:val="none" w:sz="0" w:space="0" w:color="auto"/>
            <w:bottom w:val="none" w:sz="0" w:space="0" w:color="auto"/>
            <w:right w:val="none" w:sz="0" w:space="0" w:color="auto"/>
          </w:divBdr>
        </w:div>
        <w:div w:id="1818452753">
          <w:marLeft w:val="0"/>
          <w:marRight w:val="0"/>
          <w:marTop w:val="0"/>
          <w:marBottom w:val="0"/>
          <w:divBdr>
            <w:top w:val="none" w:sz="0" w:space="0" w:color="auto"/>
            <w:left w:val="none" w:sz="0" w:space="0" w:color="auto"/>
            <w:bottom w:val="none" w:sz="0" w:space="0" w:color="auto"/>
            <w:right w:val="none" w:sz="0" w:space="0" w:color="auto"/>
          </w:divBdr>
        </w:div>
        <w:div w:id="1826118286">
          <w:marLeft w:val="0"/>
          <w:marRight w:val="0"/>
          <w:marTop w:val="0"/>
          <w:marBottom w:val="0"/>
          <w:divBdr>
            <w:top w:val="none" w:sz="0" w:space="0" w:color="auto"/>
            <w:left w:val="none" w:sz="0" w:space="0" w:color="auto"/>
            <w:bottom w:val="none" w:sz="0" w:space="0" w:color="auto"/>
            <w:right w:val="none" w:sz="0" w:space="0" w:color="auto"/>
          </w:divBdr>
        </w:div>
        <w:div w:id="1834105128">
          <w:marLeft w:val="0"/>
          <w:marRight w:val="0"/>
          <w:marTop w:val="0"/>
          <w:marBottom w:val="0"/>
          <w:divBdr>
            <w:top w:val="none" w:sz="0" w:space="0" w:color="auto"/>
            <w:left w:val="none" w:sz="0" w:space="0" w:color="auto"/>
            <w:bottom w:val="none" w:sz="0" w:space="0" w:color="auto"/>
            <w:right w:val="none" w:sz="0" w:space="0" w:color="auto"/>
          </w:divBdr>
        </w:div>
        <w:div w:id="1838425124">
          <w:marLeft w:val="0"/>
          <w:marRight w:val="0"/>
          <w:marTop w:val="0"/>
          <w:marBottom w:val="0"/>
          <w:divBdr>
            <w:top w:val="none" w:sz="0" w:space="0" w:color="auto"/>
            <w:left w:val="none" w:sz="0" w:space="0" w:color="auto"/>
            <w:bottom w:val="none" w:sz="0" w:space="0" w:color="auto"/>
            <w:right w:val="none" w:sz="0" w:space="0" w:color="auto"/>
          </w:divBdr>
        </w:div>
        <w:div w:id="1841190096">
          <w:marLeft w:val="0"/>
          <w:marRight w:val="0"/>
          <w:marTop w:val="0"/>
          <w:marBottom w:val="0"/>
          <w:divBdr>
            <w:top w:val="none" w:sz="0" w:space="0" w:color="auto"/>
            <w:left w:val="none" w:sz="0" w:space="0" w:color="auto"/>
            <w:bottom w:val="none" w:sz="0" w:space="0" w:color="auto"/>
            <w:right w:val="none" w:sz="0" w:space="0" w:color="auto"/>
          </w:divBdr>
        </w:div>
        <w:div w:id="1841237795">
          <w:marLeft w:val="0"/>
          <w:marRight w:val="0"/>
          <w:marTop w:val="0"/>
          <w:marBottom w:val="0"/>
          <w:divBdr>
            <w:top w:val="none" w:sz="0" w:space="0" w:color="auto"/>
            <w:left w:val="none" w:sz="0" w:space="0" w:color="auto"/>
            <w:bottom w:val="none" w:sz="0" w:space="0" w:color="auto"/>
            <w:right w:val="none" w:sz="0" w:space="0" w:color="auto"/>
          </w:divBdr>
        </w:div>
        <w:div w:id="1846018923">
          <w:marLeft w:val="0"/>
          <w:marRight w:val="0"/>
          <w:marTop w:val="0"/>
          <w:marBottom w:val="0"/>
          <w:divBdr>
            <w:top w:val="none" w:sz="0" w:space="0" w:color="auto"/>
            <w:left w:val="none" w:sz="0" w:space="0" w:color="auto"/>
            <w:bottom w:val="none" w:sz="0" w:space="0" w:color="auto"/>
            <w:right w:val="none" w:sz="0" w:space="0" w:color="auto"/>
          </w:divBdr>
        </w:div>
        <w:div w:id="1849903748">
          <w:marLeft w:val="0"/>
          <w:marRight w:val="0"/>
          <w:marTop w:val="0"/>
          <w:marBottom w:val="0"/>
          <w:divBdr>
            <w:top w:val="none" w:sz="0" w:space="0" w:color="auto"/>
            <w:left w:val="none" w:sz="0" w:space="0" w:color="auto"/>
            <w:bottom w:val="none" w:sz="0" w:space="0" w:color="auto"/>
            <w:right w:val="none" w:sz="0" w:space="0" w:color="auto"/>
          </w:divBdr>
        </w:div>
        <w:div w:id="1857302347">
          <w:marLeft w:val="0"/>
          <w:marRight w:val="0"/>
          <w:marTop w:val="0"/>
          <w:marBottom w:val="0"/>
          <w:divBdr>
            <w:top w:val="none" w:sz="0" w:space="0" w:color="auto"/>
            <w:left w:val="none" w:sz="0" w:space="0" w:color="auto"/>
            <w:bottom w:val="none" w:sz="0" w:space="0" w:color="auto"/>
            <w:right w:val="none" w:sz="0" w:space="0" w:color="auto"/>
          </w:divBdr>
        </w:div>
        <w:div w:id="1864634074">
          <w:marLeft w:val="0"/>
          <w:marRight w:val="0"/>
          <w:marTop w:val="0"/>
          <w:marBottom w:val="0"/>
          <w:divBdr>
            <w:top w:val="none" w:sz="0" w:space="0" w:color="auto"/>
            <w:left w:val="none" w:sz="0" w:space="0" w:color="auto"/>
            <w:bottom w:val="none" w:sz="0" w:space="0" w:color="auto"/>
            <w:right w:val="none" w:sz="0" w:space="0" w:color="auto"/>
          </w:divBdr>
        </w:div>
        <w:div w:id="1867133065">
          <w:marLeft w:val="0"/>
          <w:marRight w:val="0"/>
          <w:marTop w:val="0"/>
          <w:marBottom w:val="0"/>
          <w:divBdr>
            <w:top w:val="none" w:sz="0" w:space="0" w:color="auto"/>
            <w:left w:val="none" w:sz="0" w:space="0" w:color="auto"/>
            <w:bottom w:val="none" w:sz="0" w:space="0" w:color="auto"/>
            <w:right w:val="none" w:sz="0" w:space="0" w:color="auto"/>
          </w:divBdr>
        </w:div>
        <w:div w:id="1877964484">
          <w:marLeft w:val="0"/>
          <w:marRight w:val="0"/>
          <w:marTop w:val="0"/>
          <w:marBottom w:val="0"/>
          <w:divBdr>
            <w:top w:val="none" w:sz="0" w:space="0" w:color="auto"/>
            <w:left w:val="none" w:sz="0" w:space="0" w:color="auto"/>
            <w:bottom w:val="none" w:sz="0" w:space="0" w:color="auto"/>
            <w:right w:val="none" w:sz="0" w:space="0" w:color="auto"/>
          </w:divBdr>
        </w:div>
        <w:div w:id="1884366795">
          <w:marLeft w:val="0"/>
          <w:marRight w:val="0"/>
          <w:marTop w:val="0"/>
          <w:marBottom w:val="0"/>
          <w:divBdr>
            <w:top w:val="none" w:sz="0" w:space="0" w:color="auto"/>
            <w:left w:val="none" w:sz="0" w:space="0" w:color="auto"/>
            <w:bottom w:val="none" w:sz="0" w:space="0" w:color="auto"/>
            <w:right w:val="none" w:sz="0" w:space="0" w:color="auto"/>
          </w:divBdr>
        </w:div>
        <w:div w:id="1894192238">
          <w:marLeft w:val="0"/>
          <w:marRight w:val="0"/>
          <w:marTop w:val="0"/>
          <w:marBottom w:val="0"/>
          <w:divBdr>
            <w:top w:val="none" w:sz="0" w:space="0" w:color="auto"/>
            <w:left w:val="none" w:sz="0" w:space="0" w:color="auto"/>
            <w:bottom w:val="none" w:sz="0" w:space="0" w:color="auto"/>
            <w:right w:val="none" w:sz="0" w:space="0" w:color="auto"/>
          </w:divBdr>
        </w:div>
        <w:div w:id="1897466509">
          <w:marLeft w:val="0"/>
          <w:marRight w:val="0"/>
          <w:marTop w:val="0"/>
          <w:marBottom w:val="0"/>
          <w:divBdr>
            <w:top w:val="none" w:sz="0" w:space="0" w:color="auto"/>
            <w:left w:val="none" w:sz="0" w:space="0" w:color="auto"/>
            <w:bottom w:val="none" w:sz="0" w:space="0" w:color="auto"/>
            <w:right w:val="none" w:sz="0" w:space="0" w:color="auto"/>
          </w:divBdr>
        </w:div>
        <w:div w:id="1908613847">
          <w:marLeft w:val="0"/>
          <w:marRight w:val="0"/>
          <w:marTop w:val="0"/>
          <w:marBottom w:val="0"/>
          <w:divBdr>
            <w:top w:val="none" w:sz="0" w:space="0" w:color="auto"/>
            <w:left w:val="none" w:sz="0" w:space="0" w:color="auto"/>
            <w:bottom w:val="none" w:sz="0" w:space="0" w:color="auto"/>
            <w:right w:val="none" w:sz="0" w:space="0" w:color="auto"/>
          </w:divBdr>
        </w:div>
        <w:div w:id="1909343809">
          <w:marLeft w:val="0"/>
          <w:marRight w:val="0"/>
          <w:marTop w:val="0"/>
          <w:marBottom w:val="0"/>
          <w:divBdr>
            <w:top w:val="none" w:sz="0" w:space="0" w:color="auto"/>
            <w:left w:val="none" w:sz="0" w:space="0" w:color="auto"/>
            <w:bottom w:val="none" w:sz="0" w:space="0" w:color="auto"/>
            <w:right w:val="none" w:sz="0" w:space="0" w:color="auto"/>
          </w:divBdr>
        </w:div>
        <w:div w:id="1915168166">
          <w:marLeft w:val="0"/>
          <w:marRight w:val="0"/>
          <w:marTop w:val="0"/>
          <w:marBottom w:val="0"/>
          <w:divBdr>
            <w:top w:val="none" w:sz="0" w:space="0" w:color="auto"/>
            <w:left w:val="none" w:sz="0" w:space="0" w:color="auto"/>
            <w:bottom w:val="none" w:sz="0" w:space="0" w:color="auto"/>
            <w:right w:val="none" w:sz="0" w:space="0" w:color="auto"/>
          </w:divBdr>
        </w:div>
        <w:div w:id="1920630177">
          <w:marLeft w:val="0"/>
          <w:marRight w:val="0"/>
          <w:marTop w:val="0"/>
          <w:marBottom w:val="0"/>
          <w:divBdr>
            <w:top w:val="none" w:sz="0" w:space="0" w:color="auto"/>
            <w:left w:val="none" w:sz="0" w:space="0" w:color="auto"/>
            <w:bottom w:val="none" w:sz="0" w:space="0" w:color="auto"/>
            <w:right w:val="none" w:sz="0" w:space="0" w:color="auto"/>
          </w:divBdr>
        </w:div>
        <w:div w:id="1924410218">
          <w:marLeft w:val="0"/>
          <w:marRight w:val="0"/>
          <w:marTop w:val="0"/>
          <w:marBottom w:val="0"/>
          <w:divBdr>
            <w:top w:val="none" w:sz="0" w:space="0" w:color="auto"/>
            <w:left w:val="none" w:sz="0" w:space="0" w:color="auto"/>
            <w:bottom w:val="none" w:sz="0" w:space="0" w:color="auto"/>
            <w:right w:val="none" w:sz="0" w:space="0" w:color="auto"/>
          </w:divBdr>
        </w:div>
        <w:div w:id="1925450158">
          <w:marLeft w:val="0"/>
          <w:marRight w:val="0"/>
          <w:marTop w:val="0"/>
          <w:marBottom w:val="0"/>
          <w:divBdr>
            <w:top w:val="none" w:sz="0" w:space="0" w:color="auto"/>
            <w:left w:val="none" w:sz="0" w:space="0" w:color="auto"/>
            <w:bottom w:val="none" w:sz="0" w:space="0" w:color="auto"/>
            <w:right w:val="none" w:sz="0" w:space="0" w:color="auto"/>
          </w:divBdr>
        </w:div>
        <w:div w:id="1931237763">
          <w:marLeft w:val="0"/>
          <w:marRight w:val="0"/>
          <w:marTop w:val="0"/>
          <w:marBottom w:val="0"/>
          <w:divBdr>
            <w:top w:val="none" w:sz="0" w:space="0" w:color="auto"/>
            <w:left w:val="none" w:sz="0" w:space="0" w:color="auto"/>
            <w:bottom w:val="none" w:sz="0" w:space="0" w:color="auto"/>
            <w:right w:val="none" w:sz="0" w:space="0" w:color="auto"/>
          </w:divBdr>
        </w:div>
        <w:div w:id="1932426089">
          <w:marLeft w:val="0"/>
          <w:marRight w:val="0"/>
          <w:marTop w:val="0"/>
          <w:marBottom w:val="0"/>
          <w:divBdr>
            <w:top w:val="none" w:sz="0" w:space="0" w:color="auto"/>
            <w:left w:val="none" w:sz="0" w:space="0" w:color="auto"/>
            <w:bottom w:val="none" w:sz="0" w:space="0" w:color="auto"/>
            <w:right w:val="none" w:sz="0" w:space="0" w:color="auto"/>
          </w:divBdr>
        </w:div>
        <w:div w:id="1935742676">
          <w:marLeft w:val="0"/>
          <w:marRight w:val="0"/>
          <w:marTop w:val="0"/>
          <w:marBottom w:val="0"/>
          <w:divBdr>
            <w:top w:val="none" w:sz="0" w:space="0" w:color="auto"/>
            <w:left w:val="none" w:sz="0" w:space="0" w:color="auto"/>
            <w:bottom w:val="none" w:sz="0" w:space="0" w:color="auto"/>
            <w:right w:val="none" w:sz="0" w:space="0" w:color="auto"/>
          </w:divBdr>
        </w:div>
        <w:div w:id="1944410953">
          <w:marLeft w:val="0"/>
          <w:marRight w:val="0"/>
          <w:marTop w:val="0"/>
          <w:marBottom w:val="0"/>
          <w:divBdr>
            <w:top w:val="none" w:sz="0" w:space="0" w:color="auto"/>
            <w:left w:val="none" w:sz="0" w:space="0" w:color="auto"/>
            <w:bottom w:val="none" w:sz="0" w:space="0" w:color="auto"/>
            <w:right w:val="none" w:sz="0" w:space="0" w:color="auto"/>
          </w:divBdr>
        </w:div>
        <w:div w:id="1949239009">
          <w:marLeft w:val="0"/>
          <w:marRight w:val="0"/>
          <w:marTop w:val="0"/>
          <w:marBottom w:val="0"/>
          <w:divBdr>
            <w:top w:val="none" w:sz="0" w:space="0" w:color="auto"/>
            <w:left w:val="none" w:sz="0" w:space="0" w:color="auto"/>
            <w:bottom w:val="none" w:sz="0" w:space="0" w:color="auto"/>
            <w:right w:val="none" w:sz="0" w:space="0" w:color="auto"/>
          </w:divBdr>
        </w:div>
        <w:div w:id="1951206130">
          <w:marLeft w:val="0"/>
          <w:marRight w:val="0"/>
          <w:marTop w:val="0"/>
          <w:marBottom w:val="0"/>
          <w:divBdr>
            <w:top w:val="none" w:sz="0" w:space="0" w:color="auto"/>
            <w:left w:val="none" w:sz="0" w:space="0" w:color="auto"/>
            <w:bottom w:val="none" w:sz="0" w:space="0" w:color="auto"/>
            <w:right w:val="none" w:sz="0" w:space="0" w:color="auto"/>
          </w:divBdr>
        </w:div>
        <w:div w:id="1951937052">
          <w:marLeft w:val="0"/>
          <w:marRight w:val="0"/>
          <w:marTop w:val="0"/>
          <w:marBottom w:val="0"/>
          <w:divBdr>
            <w:top w:val="none" w:sz="0" w:space="0" w:color="auto"/>
            <w:left w:val="none" w:sz="0" w:space="0" w:color="auto"/>
            <w:bottom w:val="none" w:sz="0" w:space="0" w:color="auto"/>
            <w:right w:val="none" w:sz="0" w:space="0" w:color="auto"/>
          </w:divBdr>
        </w:div>
        <w:div w:id="1956056763">
          <w:marLeft w:val="0"/>
          <w:marRight w:val="0"/>
          <w:marTop w:val="0"/>
          <w:marBottom w:val="0"/>
          <w:divBdr>
            <w:top w:val="none" w:sz="0" w:space="0" w:color="auto"/>
            <w:left w:val="none" w:sz="0" w:space="0" w:color="auto"/>
            <w:bottom w:val="none" w:sz="0" w:space="0" w:color="auto"/>
            <w:right w:val="none" w:sz="0" w:space="0" w:color="auto"/>
          </w:divBdr>
        </w:div>
        <w:div w:id="1967855326">
          <w:marLeft w:val="0"/>
          <w:marRight w:val="0"/>
          <w:marTop w:val="0"/>
          <w:marBottom w:val="0"/>
          <w:divBdr>
            <w:top w:val="none" w:sz="0" w:space="0" w:color="auto"/>
            <w:left w:val="none" w:sz="0" w:space="0" w:color="auto"/>
            <w:bottom w:val="none" w:sz="0" w:space="0" w:color="auto"/>
            <w:right w:val="none" w:sz="0" w:space="0" w:color="auto"/>
          </w:divBdr>
        </w:div>
        <w:div w:id="1989898372">
          <w:marLeft w:val="0"/>
          <w:marRight w:val="0"/>
          <w:marTop w:val="0"/>
          <w:marBottom w:val="0"/>
          <w:divBdr>
            <w:top w:val="none" w:sz="0" w:space="0" w:color="auto"/>
            <w:left w:val="none" w:sz="0" w:space="0" w:color="auto"/>
            <w:bottom w:val="none" w:sz="0" w:space="0" w:color="auto"/>
            <w:right w:val="none" w:sz="0" w:space="0" w:color="auto"/>
          </w:divBdr>
        </w:div>
        <w:div w:id="1989939348">
          <w:marLeft w:val="0"/>
          <w:marRight w:val="0"/>
          <w:marTop w:val="0"/>
          <w:marBottom w:val="0"/>
          <w:divBdr>
            <w:top w:val="none" w:sz="0" w:space="0" w:color="auto"/>
            <w:left w:val="none" w:sz="0" w:space="0" w:color="auto"/>
            <w:bottom w:val="none" w:sz="0" w:space="0" w:color="auto"/>
            <w:right w:val="none" w:sz="0" w:space="0" w:color="auto"/>
          </w:divBdr>
        </w:div>
        <w:div w:id="1990865963">
          <w:marLeft w:val="0"/>
          <w:marRight w:val="0"/>
          <w:marTop w:val="0"/>
          <w:marBottom w:val="0"/>
          <w:divBdr>
            <w:top w:val="none" w:sz="0" w:space="0" w:color="auto"/>
            <w:left w:val="none" w:sz="0" w:space="0" w:color="auto"/>
            <w:bottom w:val="none" w:sz="0" w:space="0" w:color="auto"/>
            <w:right w:val="none" w:sz="0" w:space="0" w:color="auto"/>
          </w:divBdr>
        </w:div>
        <w:div w:id="2004963271">
          <w:marLeft w:val="0"/>
          <w:marRight w:val="0"/>
          <w:marTop w:val="0"/>
          <w:marBottom w:val="0"/>
          <w:divBdr>
            <w:top w:val="none" w:sz="0" w:space="0" w:color="auto"/>
            <w:left w:val="none" w:sz="0" w:space="0" w:color="auto"/>
            <w:bottom w:val="none" w:sz="0" w:space="0" w:color="auto"/>
            <w:right w:val="none" w:sz="0" w:space="0" w:color="auto"/>
          </w:divBdr>
        </w:div>
        <w:div w:id="2009088044">
          <w:marLeft w:val="0"/>
          <w:marRight w:val="0"/>
          <w:marTop w:val="0"/>
          <w:marBottom w:val="0"/>
          <w:divBdr>
            <w:top w:val="none" w:sz="0" w:space="0" w:color="auto"/>
            <w:left w:val="none" w:sz="0" w:space="0" w:color="auto"/>
            <w:bottom w:val="none" w:sz="0" w:space="0" w:color="auto"/>
            <w:right w:val="none" w:sz="0" w:space="0" w:color="auto"/>
          </w:divBdr>
        </w:div>
        <w:div w:id="2020739145">
          <w:marLeft w:val="0"/>
          <w:marRight w:val="0"/>
          <w:marTop w:val="0"/>
          <w:marBottom w:val="0"/>
          <w:divBdr>
            <w:top w:val="none" w:sz="0" w:space="0" w:color="auto"/>
            <w:left w:val="none" w:sz="0" w:space="0" w:color="auto"/>
            <w:bottom w:val="none" w:sz="0" w:space="0" w:color="auto"/>
            <w:right w:val="none" w:sz="0" w:space="0" w:color="auto"/>
          </w:divBdr>
        </w:div>
        <w:div w:id="2022658100">
          <w:marLeft w:val="0"/>
          <w:marRight w:val="0"/>
          <w:marTop w:val="0"/>
          <w:marBottom w:val="0"/>
          <w:divBdr>
            <w:top w:val="none" w:sz="0" w:space="0" w:color="auto"/>
            <w:left w:val="none" w:sz="0" w:space="0" w:color="auto"/>
            <w:bottom w:val="none" w:sz="0" w:space="0" w:color="auto"/>
            <w:right w:val="none" w:sz="0" w:space="0" w:color="auto"/>
          </w:divBdr>
        </w:div>
        <w:div w:id="2040465934">
          <w:marLeft w:val="0"/>
          <w:marRight w:val="0"/>
          <w:marTop w:val="0"/>
          <w:marBottom w:val="0"/>
          <w:divBdr>
            <w:top w:val="none" w:sz="0" w:space="0" w:color="auto"/>
            <w:left w:val="none" w:sz="0" w:space="0" w:color="auto"/>
            <w:bottom w:val="none" w:sz="0" w:space="0" w:color="auto"/>
            <w:right w:val="none" w:sz="0" w:space="0" w:color="auto"/>
          </w:divBdr>
        </w:div>
        <w:div w:id="2048525295">
          <w:marLeft w:val="0"/>
          <w:marRight w:val="0"/>
          <w:marTop w:val="0"/>
          <w:marBottom w:val="0"/>
          <w:divBdr>
            <w:top w:val="none" w:sz="0" w:space="0" w:color="auto"/>
            <w:left w:val="none" w:sz="0" w:space="0" w:color="auto"/>
            <w:bottom w:val="none" w:sz="0" w:space="0" w:color="auto"/>
            <w:right w:val="none" w:sz="0" w:space="0" w:color="auto"/>
          </w:divBdr>
        </w:div>
        <w:div w:id="2050375175">
          <w:marLeft w:val="0"/>
          <w:marRight w:val="0"/>
          <w:marTop w:val="0"/>
          <w:marBottom w:val="0"/>
          <w:divBdr>
            <w:top w:val="none" w:sz="0" w:space="0" w:color="auto"/>
            <w:left w:val="none" w:sz="0" w:space="0" w:color="auto"/>
            <w:bottom w:val="none" w:sz="0" w:space="0" w:color="auto"/>
            <w:right w:val="none" w:sz="0" w:space="0" w:color="auto"/>
          </w:divBdr>
        </w:div>
        <w:div w:id="2060669845">
          <w:marLeft w:val="0"/>
          <w:marRight w:val="0"/>
          <w:marTop w:val="0"/>
          <w:marBottom w:val="0"/>
          <w:divBdr>
            <w:top w:val="none" w:sz="0" w:space="0" w:color="auto"/>
            <w:left w:val="none" w:sz="0" w:space="0" w:color="auto"/>
            <w:bottom w:val="none" w:sz="0" w:space="0" w:color="auto"/>
            <w:right w:val="none" w:sz="0" w:space="0" w:color="auto"/>
          </w:divBdr>
        </w:div>
        <w:div w:id="2066635875">
          <w:marLeft w:val="0"/>
          <w:marRight w:val="0"/>
          <w:marTop w:val="0"/>
          <w:marBottom w:val="0"/>
          <w:divBdr>
            <w:top w:val="none" w:sz="0" w:space="0" w:color="auto"/>
            <w:left w:val="none" w:sz="0" w:space="0" w:color="auto"/>
            <w:bottom w:val="none" w:sz="0" w:space="0" w:color="auto"/>
            <w:right w:val="none" w:sz="0" w:space="0" w:color="auto"/>
          </w:divBdr>
        </w:div>
        <w:div w:id="2082678950">
          <w:marLeft w:val="0"/>
          <w:marRight w:val="0"/>
          <w:marTop w:val="0"/>
          <w:marBottom w:val="0"/>
          <w:divBdr>
            <w:top w:val="none" w:sz="0" w:space="0" w:color="auto"/>
            <w:left w:val="none" w:sz="0" w:space="0" w:color="auto"/>
            <w:bottom w:val="none" w:sz="0" w:space="0" w:color="auto"/>
            <w:right w:val="none" w:sz="0" w:space="0" w:color="auto"/>
          </w:divBdr>
        </w:div>
        <w:div w:id="2085955258">
          <w:marLeft w:val="0"/>
          <w:marRight w:val="0"/>
          <w:marTop w:val="0"/>
          <w:marBottom w:val="0"/>
          <w:divBdr>
            <w:top w:val="none" w:sz="0" w:space="0" w:color="auto"/>
            <w:left w:val="none" w:sz="0" w:space="0" w:color="auto"/>
            <w:bottom w:val="none" w:sz="0" w:space="0" w:color="auto"/>
            <w:right w:val="none" w:sz="0" w:space="0" w:color="auto"/>
          </w:divBdr>
        </w:div>
        <w:div w:id="2094469674">
          <w:marLeft w:val="0"/>
          <w:marRight w:val="0"/>
          <w:marTop w:val="0"/>
          <w:marBottom w:val="0"/>
          <w:divBdr>
            <w:top w:val="none" w:sz="0" w:space="0" w:color="auto"/>
            <w:left w:val="none" w:sz="0" w:space="0" w:color="auto"/>
            <w:bottom w:val="none" w:sz="0" w:space="0" w:color="auto"/>
            <w:right w:val="none" w:sz="0" w:space="0" w:color="auto"/>
          </w:divBdr>
        </w:div>
        <w:div w:id="2098748178">
          <w:marLeft w:val="0"/>
          <w:marRight w:val="0"/>
          <w:marTop w:val="0"/>
          <w:marBottom w:val="0"/>
          <w:divBdr>
            <w:top w:val="none" w:sz="0" w:space="0" w:color="auto"/>
            <w:left w:val="none" w:sz="0" w:space="0" w:color="auto"/>
            <w:bottom w:val="none" w:sz="0" w:space="0" w:color="auto"/>
            <w:right w:val="none" w:sz="0" w:space="0" w:color="auto"/>
          </w:divBdr>
        </w:div>
        <w:div w:id="2103795980">
          <w:marLeft w:val="0"/>
          <w:marRight w:val="0"/>
          <w:marTop w:val="0"/>
          <w:marBottom w:val="0"/>
          <w:divBdr>
            <w:top w:val="none" w:sz="0" w:space="0" w:color="auto"/>
            <w:left w:val="none" w:sz="0" w:space="0" w:color="auto"/>
            <w:bottom w:val="none" w:sz="0" w:space="0" w:color="auto"/>
            <w:right w:val="none" w:sz="0" w:space="0" w:color="auto"/>
          </w:divBdr>
        </w:div>
        <w:div w:id="2115783525">
          <w:marLeft w:val="0"/>
          <w:marRight w:val="0"/>
          <w:marTop w:val="0"/>
          <w:marBottom w:val="0"/>
          <w:divBdr>
            <w:top w:val="none" w:sz="0" w:space="0" w:color="auto"/>
            <w:left w:val="none" w:sz="0" w:space="0" w:color="auto"/>
            <w:bottom w:val="none" w:sz="0" w:space="0" w:color="auto"/>
            <w:right w:val="none" w:sz="0" w:space="0" w:color="auto"/>
          </w:divBdr>
        </w:div>
        <w:div w:id="2127040573">
          <w:marLeft w:val="0"/>
          <w:marRight w:val="0"/>
          <w:marTop w:val="0"/>
          <w:marBottom w:val="0"/>
          <w:divBdr>
            <w:top w:val="none" w:sz="0" w:space="0" w:color="auto"/>
            <w:left w:val="none" w:sz="0" w:space="0" w:color="auto"/>
            <w:bottom w:val="none" w:sz="0" w:space="0" w:color="auto"/>
            <w:right w:val="none" w:sz="0" w:space="0" w:color="auto"/>
          </w:divBdr>
        </w:div>
        <w:div w:id="2127892122">
          <w:marLeft w:val="0"/>
          <w:marRight w:val="0"/>
          <w:marTop w:val="0"/>
          <w:marBottom w:val="0"/>
          <w:divBdr>
            <w:top w:val="none" w:sz="0" w:space="0" w:color="auto"/>
            <w:left w:val="none" w:sz="0" w:space="0" w:color="auto"/>
            <w:bottom w:val="none" w:sz="0" w:space="0" w:color="auto"/>
            <w:right w:val="none" w:sz="0" w:space="0" w:color="auto"/>
          </w:divBdr>
        </w:div>
        <w:div w:id="2136097895">
          <w:marLeft w:val="0"/>
          <w:marRight w:val="0"/>
          <w:marTop w:val="0"/>
          <w:marBottom w:val="0"/>
          <w:divBdr>
            <w:top w:val="none" w:sz="0" w:space="0" w:color="auto"/>
            <w:left w:val="none" w:sz="0" w:space="0" w:color="auto"/>
            <w:bottom w:val="none" w:sz="0" w:space="0" w:color="auto"/>
            <w:right w:val="none" w:sz="0" w:space="0" w:color="auto"/>
          </w:divBdr>
        </w:div>
        <w:div w:id="2136288086">
          <w:marLeft w:val="0"/>
          <w:marRight w:val="0"/>
          <w:marTop w:val="0"/>
          <w:marBottom w:val="0"/>
          <w:divBdr>
            <w:top w:val="none" w:sz="0" w:space="0" w:color="auto"/>
            <w:left w:val="none" w:sz="0" w:space="0" w:color="auto"/>
            <w:bottom w:val="none" w:sz="0" w:space="0" w:color="auto"/>
            <w:right w:val="none" w:sz="0" w:space="0" w:color="auto"/>
          </w:divBdr>
        </w:div>
        <w:div w:id="2136440817">
          <w:marLeft w:val="0"/>
          <w:marRight w:val="0"/>
          <w:marTop w:val="0"/>
          <w:marBottom w:val="0"/>
          <w:divBdr>
            <w:top w:val="none" w:sz="0" w:space="0" w:color="auto"/>
            <w:left w:val="none" w:sz="0" w:space="0" w:color="auto"/>
            <w:bottom w:val="none" w:sz="0" w:space="0" w:color="auto"/>
            <w:right w:val="none" w:sz="0" w:space="0" w:color="auto"/>
          </w:divBdr>
        </w:div>
        <w:div w:id="2138064662">
          <w:marLeft w:val="0"/>
          <w:marRight w:val="0"/>
          <w:marTop w:val="0"/>
          <w:marBottom w:val="0"/>
          <w:divBdr>
            <w:top w:val="none" w:sz="0" w:space="0" w:color="auto"/>
            <w:left w:val="none" w:sz="0" w:space="0" w:color="auto"/>
            <w:bottom w:val="none" w:sz="0" w:space="0" w:color="auto"/>
            <w:right w:val="none" w:sz="0" w:space="0" w:color="auto"/>
          </w:divBdr>
        </w:div>
        <w:div w:id="2146045104">
          <w:marLeft w:val="0"/>
          <w:marRight w:val="0"/>
          <w:marTop w:val="0"/>
          <w:marBottom w:val="0"/>
          <w:divBdr>
            <w:top w:val="none" w:sz="0" w:space="0" w:color="auto"/>
            <w:left w:val="none" w:sz="0" w:space="0" w:color="auto"/>
            <w:bottom w:val="none" w:sz="0" w:space="0" w:color="auto"/>
            <w:right w:val="none" w:sz="0" w:space="0" w:color="auto"/>
          </w:divBdr>
        </w:div>
        <w:div w:id="2147241173">
          <w:marLeft w:val="0"/>
          <w:marRight w:val="0"/>
          <w:marTop w:val="0"/>
          <w:marBottom w:val="0"/>
          <w:divBdr>
            <w:top w:val="none" w:sz="0" w:space="0" w:color="auto"/>
            <w:left w:val="none" w:sz="0" w:space="0" w:color="auto"/>
            <w:bottom w:val="none" w:sz="0" w:space="0" w:color="auto"/>
            <w:right w:val="none" w:sz="0" w:space="0" w:color="auto"/>
          </w:divBdr>
        </w:div>
      </w:divsChild>
    </w:div>
    <w:div w:id="1634098362">
      <w:bodyDiv w:val="1"/>
      <w:marLeft w:val="0"/>
      <w:marRight w:val="0"/>
      <w:marTop w:val="0"/>
      <w:marBottom w:val="0"/>
      <w:divBdr>
        <w:top w:val="none" w:sz="0" w:space="0" w:color="auto"/>
        <w:left w:val="none" w:sz="0" w:space="0" w:color="auto"/>
        <w:bottom w:val="none" w:sz="0" w:space="0" w:color="auto"/>
        <w:right w:val="none" w:sz="0" w:space="0" w:color="auto"/>
      </w:divBdr>
    </w:div>
    <w:div w:id="1635982721">
      <w:bodyDiv w:val="1"/>
      <w:marLeft w:val="0"/>
      <w:marRight w:val="0"/>
      <w:marTop w:val="0"/>
      <w:marBottom w:val="0"/>
      <w:divBdr>
        <w:top w:val="none" w:sz="0" w:space="0" w:color="auto"/>
        <w:left w:val="none" w:sz="0" w:space="0" w:color="auto"/>
        <w:bottom w:val="none" w:sz="0" w:space="0" w:color="auto"/>
        <w:right w:val="none" w:sz="0" w:space="0" w:color="auto"/>
      </w:divBdr>
    </w:div>
    <w:div w:id="1640913007">
      <w:bodyDiv w:val="1"/>
      <w:marLeft w:val="0"/>
      <w:marRight w:val="0"/>
      <w:marTop w:val="0"/>
      <w:marBottom w:val="0"/>
      <w:divBdr>
        <w:top w:val="none" w:sz="0" w:space="0" w:color="auto"/>
        <w:left w:val="none" w:sz="0" w:space="0" w:color="auto"/>
        <w:bottom w:val="none" w:sz="0" w:space="0" w:color="auto"/>
        <w:right w:val="none" w:sz="0" w:space="0" w:color="auto"/>
      </w:divBdr>
    </w:div>
    <w:div w:id="1650205746">
      <w:bodyDiv w:val="1"/>
      <w:marLeft w:val="0"/>
      <w:marRight w:val="0"/>
      <w:marTop w:val="0"/>
      <w:marBottom w:val="0"/>
      <w:divBdr>
        <w:top w:val="none" w:sz="0" w:space="0" w:color="auto"/>
        <w:left w:val="none" w:sz="0" w:space="0" w:color="auto"/>
        <w:bottom w:val="none" w:sz="0" w:space="0" w:color="auto"/>
        <w:right w:val="none" w:sz="0" w:space="0" w:color="auto"/>
      </w:divBdr>
    </w:div>
    <w:div w:id="1651401213">
      <w:bodyDiv w:val="1"/>
      <w:marLeft w:val="0"/>
      <w:marRight w:val="0"/>
      <w:marTop w:val="0"/>
      <w:marBottom w:val="0"/>
      <w:divBdr>
        <w:top w:val="none" w:sz="0" w:space="0" w:color="auto"/>
        <w:left w:val="none" w:sz="0" w:space="0" w:color="auto"/>
        <w:bottom w:val="none" w:sz="0" w:space="0" w:color="auto"/>
        <w:right w:val="none" w:sz="0" w:space="0" w:color="auto"/>
      </w:divBdr>
    </w:div>
    <w:div w:id="1655524961">
      <w:bodyDiv w:val="1"/>
      <w:marLeft w:val="0"/>
      <w:marRight w:val="0"/>
      <w:marTop w:val="0"/>
      <w:marBottom w:val="0"/>
      <w:divBdr>
        <w:top w:val="none" w:sz="0" w:space="0" w:color="auto"/>
        <w:left w:val="none" w:sz="0" w:space="0" w:color="auto"/>
        <w:bottom w:val="none" w:sz="0" w:space="0" w:color="auto"/>
        <w:right w:val="none" w:sz="0" w:space="0" w:color="auto"/>
      </w:divBdr>
    </w:div>
    <w:div w:id="1662924604">
      <w:bodyDiv w:val="1"/>
      <w:marLeft w:val="0"/>
      <w:marRight w:val="0"/>
      <w:marTop w:val="0"/>
      <w:marBottom w:val="0"/>
      <w:divBdr>
        <w:top w:val="none" w:sz="0" w:space="0" w:color="auto"/>
        <w:left w:val="none" w:sz="0" w:space="0" w:color="auto"/>
        <w:bottom w:val="none" w:sz="0" w:space="0" w:color="auto"/>
        <w:right w:val="none" w:sz="0" w:space="0" w:color="auto"/>
      </w:divBdr>
      <w:divsChild>
        <w:div w:id="527566808">
          <w:marLeft w:val="0"/>
          <w:marRight w:val="0"/>
          <w:marTop w:val="0"/>
          <w:marBottom w:val="0"/>
          <w:divBdr>
            <w:top w:val="none" w:sz="0" w:space="0" w:color="auto"/>
            <w:left w:val="none" w:sz="0" w:space="0" w:color="auto"/>
            <w:bottom w:val="none" w:sz="0" w:space="0" w:color="auto"/>
            <w:right w:val="none" w:sz="0" w:space="0" w:color="auto"/>
          </w:divBdr>
        </w:div>
        <w:div w:id="1885755200">
          <w:marLeft w:val="0"/>
          <w:marRight w:val="0"/>
          <w:marTop w:val="0"/>
          <w:marBottom w:val="0"/>
          <w:divBdr>
            <w:top w:val="none" w:sz="0" w:space="0" w:color="auto"/>
            <w:left w:val="none" w:sz="0" w:space="0" w:color="auto"/>
            <w:bottom w:val="none" w:sz="0" w:space="0" w:color="auto"/>
            <w:right w:val="none" w:sz="0" w:space="0" w:color="auto"/>
          </w:divBdr>
        </w:div>
      </w:divsChild>
    </w:div>
    <w:div w:id="1671985981">
      <w:bodyDiv w:val="1"/>
      <w:marLeft w:val="0"/>
      <w:marRight w:val="0"/>
      <w:marTop w:val="0"/>
      <w:marBottom w:val="0"/>
      <w:divBdr>
        <w:top w:val="none" w:sz="0" w:space="0" w:color="auto"/>
        <w:left w:val="none" w:sz="0" w:space="0" w:color="auto"/>
        <w:bottom w:val="none" w:sz="0" w:space="0" w:color="auto"/>
        <w:right w:val="none" w:sz="0" w:space="0" w:color="auto"/>
      </w:divBdr>
      <w:divsChild>
        <w:div w:id="485902315">
          <w:marLeft w:val="0"/>
          <w:marRight w:val="0"/>
          <w:marTop w:val="0"/>
          <w:marBottom w:val="0"/>
          <w:divBdr>
            <w:top w:val="none" w:sz="0" w:space="0" w:color="auto"/>
            <w:left w:val="none" w:sz="0" w:space="0" w:color="auto"/>
            <w:bottom w:val="none" w:sz="0" w:space="0" w:color="auto"/>
            <w:right w:val="none" w:sz="0" w:space="0" w:color="auto"/>
          </w:divBdr>
        </w:div>
        <w:div w:id="545878747">
          <w:marLeft w:val="0"/>
          <w:marRight w:val="0"/>
          <w:marTop w:val="0"/>
          <w:marBottom w:val="0"/>
          <w:divBdr>
            <w:top w:val="none" w:sz="0" w:space="0" w:color="auto"/>
            <w:left w:val="none" w:sz="0" w:space="0" w:color="auto"/>
            <w:bottom w:val="none" w:sz="0" w:space="0" w:color="auto"/>
            <w:right w:val="none" w:sz="0" w:space="0" w:color="auto"/>
          </w:divBdr>
        </w:div>
        <w:div w:id="561796386">
          <w:marLeft w:val="0"/>
          <w:marRight w:val="0"/>
          <w:marTop w:val="0"/>
          <w:marBottom w:val="0"/>
          <w:divBdr>
            <w:top w:val="none" w:sz="0" w:space="0" w:color="auto"/>
            <w:left w:val="none" w:sz="0" w:space="0" w:color="auto"/>
            <w:bottom w:val="none" w:sz="0" w:space="0" w:color="auto"/>
            <w:right w:val="none" w:sz="0" w:space="0" w:color="auto"/>
          </w:divBdr>
        </w:div>
        <w:div w:id="620039441">
          <w:marLeft w:val="0"/>
          <w:marRight w:val="0"/>
          <w:marTop w:val="0"/>
          <w:marBottom w:val="0"/>
          <w:divBdr>
            <w:top w:val="none" w:sz="0" w:space="0" w:color="auto"/>
            <w:left w:val="none" w:sz="0" w:space="0" w:color="auto"/>
            <w:bottom w:val="none" w:sz="0" w:space="0" w:color="auto"/>
            <w:right w:val="none" w:sz="0" w:space="0" w:color="auto"/>
          </w:divBdr>
        </w:div>
        <w:div w:id="1325475186">
          <w:marLeft w:val="0"/>
          <w:marRight w:val="0"/>
          <w:marTop w:val="0"/>
          <w:marBottom w:val="0"/>
          <w:divBdr>
            <w:top w:val="none" w:sz="0" w:space="0" w:color="auto"/>
            <w:left w:val="none" w:sz="0" w:space="0" w:color="auto"/>
            <w:bottom w:val="none" w:sz="0" w:space="0" w:color="auto"/>
            <w:right w:val="none" w:sz="0" w:space="0" w:color="auto"/>
          </w:divBdr>
        </w:div>
        <w:div w:id="1828475121">
          <w:marLeft w:val="0"/>
          <w:marRight w:val="0"/>
          <w:marTop w:val="0"/>
          <w:marBottom w:val="0"/>
          <w:divBdr>
            <w:top w:val="none" w:sz="0" w:space="0" w:color="auto"/>
            <w:left w:val="none" w:sz="0" w:space="0" w:color="auto"/>
            <w:bottom w:val="none" w:sz="0" w:space="0" w:color="auto"/>
            <w:right w:val="none" w:sz="0" w:space="0" w:color="auto"/>
          </w:divBdr>
        </w:div>
        <w:div w:id="1831212731">
          <w:marLeft w:val="0"/>
          <w:marRight w:val="0"/>
          <w:marTop w:val="0"/>
          <w:marBottom w:val="0"/>
          <w:divBdr>
            <w:top w:val="none" w:sz="0" w:space="0" w:color="auto"/>
            <w:left w:val="none" w:sz="0" w:space="0" w:color="auto"/>
            <w:bottom w:val="none" w:sz="0" w:space="0" w:color="auto"/>
            <w:right w:val="none" w:sz="0" w:space="0" w:color="auto"/>
          </w:divBdr>
        </w:div>
      </w:divsChild>
    </w:div>
    <w:div w:id="1676566415">
      <w:bodyDiv w:val="1"/>
      <w:marLeft w:val="0"/>
      <w:marRight w:val="0"/>
      <w:marTop w:val="0"/>
      <w:marBottom w:val="0"/>
      <w:divBdr>
        <w:top w:val="none" w:sz="0" w:space="0" w:color="auto"/>
        <w:left w:val="none" w:sz="0" w:space="0" w:color="auto"/>
        <w:bottom w:val="none" w:sz="0" w:space="0" w:color="auto"/>
        <w:right w:val="none" w:sz="0" w:space="0" w:color="auto"/>
      </w:divBdr>
    </w:div>
    <w:div w:id="1696536951">
      <w:bodyDiv w:val="1"/>
      <w:marLeft w:val="0"/>
      <w:marRight w:val="0"/>
      <w:marTop w:val="0"/>
      <w:marBottom w:val="0"/>
      <w:divBdr>
        <w:top w:val="none" w:sz="0" w:space="0" w:color="auto"/>
        <w:left w:val="none" w:sz="0" w:space="0" w:color="auto"/>
        <w:bottom w:val="none" w:sz="0" w:space="0" w:color="auto"/>
        <w:right w:val="none" w:sz="0" w:space="0" w:color="auto"/>
      </w:divBdr>
      <w:divsChild>
        <w:div w:id="1464615403">
          <w:marLeft w:val="0"/>
          <w:marRight w:val="0"/>
          <w:marTop w:val="0"/>
          <w:marBottom w:val="0"/>
          <w:divBdr>
            <w:top w:val="none" w:sz="0" w:space="0" w:color="auto"/>
            <w:left w:val="none" w:sz="0" w:space="0" w:color="auto"/>
            <w:bottom w:val="none" w:sz="0" w:space="0" w:color="auto"/>
            <w:right w:val="none" w:sz="0" w:space="0" w:color="auto"/>
          </w:divBdr>
        </w:div>
        <w:div w:id="1948658694">
          <w:marLeft w:val="0"/>
          <w:marRight w:val="0"/>
          <w:marTop w:val="0"/>
          <w:marBottom w:val="0"/>
          <w:divBdr>
            <w:top w:val="none" w:sz="0" w:space="0" w:color="auto"/>
            <w:left w:val="none" w:sz="0" w:space="0" w:color="auto"/>
            <w:bottom w:val="none" w:sz="0" w:space="0" w:color="auto"/>
            <w:right w:val="none" w:sz="0" w:space="0" w:color="auto"/>
          </w:divBdr>
        </w:div>
      </w:divsChild>
    </w:div>
    <w:div w:id="1699501670">
      <w:bodyDiv w:val="1"/>
      <w:marLeft w:val="0"/>
      <w:marRight w:val="0"/>
      <w:marTop w:val="0"/>
      <w:marBottom w:val="0"/>
      <w:divBdr>
        <w:top w:val="none" w:sz="0" w:space="0" w:color="auto"/>
        <w:left w:val="none" w:sz="0" w:space="0" w:color="auto"/>
        <w:bottom w:val="none" w:sz="0" w:space="0" w:color="auto"/>
        <w:right w:val="none" w:sz="0" w:space="0" w:color="auto"/>
      </w:divBdr>
    </w:div>
    <w:div w:id="1699770025">
      <w:bodyDiv w:val="1"/>
      <w:marLeft w:val="0"/>
      <w:marRight w:val="0"/>
      <w:marTop w:val="0"/>
      <w:marBottom w:val="0"/>
      <w:divBdr>
        <w:top w:val="none" w:sz="0" w:space="0" w:color="auto"/>
        <w:left w:val="none" w:sz="0" w:space="0" w:color="auto"/>
        <w:bottom w:val="none" w:sz="0" w:space="0" w:color="auto"/>
        <w:right w:val="none" w:sz="0" w:space="0" w:color="auto"/>
      </w:divBdr>
      <w:divsChild>
        <w:div w:id="672531095">
          <w:marLeft w:val="0"/>
          <w:marRight w:val="0"/>
          <w:marTop w:val="0"/>
          <w:marBottom w:val="0"/>
          <w:divBdr>
            <w:top w:val="none" w:sz="0" w:space="0" w:color="auto"/>
            <w:left w:val="none" w:sz="0" w:space="0" w:color="auto"/>
            <w:bottom w:val="none" w:sz="0" w:space="0" w:color="auto"/>
            <w:right w:val="none" w:sz="0" w:space="0" w:color="auto"/>
          </w:divBdr>
        </w:div>
      </w:divsChild>
    </w:div>
    <w:div w:id="1706562385">
      <w:bodyDiv w:val="1"/>
      <w:marLeft w:val="0"/>
      <w:marRight w:val="0"/>
      <w:marTop w:val="0"/>
      <w:marBottom w:val="0"/>
      <w:divBdr>
        <w:top w:val="none" w:sz="0" w:space="0" w:color="auto"/>
        <w:left w:val="none" w:sz="0" w:space="0" w:color="auto"/>
        <w:bottom w:val="none" w:sz="0" w:space="0" w:color="auto"/>
        <w:right w:val="none" w:sz="0" w:space="0" w:color="auto"/>
      </w:divBdr>
      <w:divsChild>
        <w:div w:id="144857663">
          <w:marLeft w:val="0"/>
          <w:marRight w:val="0"/>
          <w:marTop w:val="0"/>
          <w:marBottom w:val="0"/>
          <w:divBdr>
            <w:top w:val="none" w:sz="0" w:space="0" w:color="auto"/>
            <w:left w:val="none" w:sz="0" w:space="0" w:color="auto"/>
            <w:bottom w:val="none" w:sz="0" w:space="0" w:color="auto"/>
            <w:right w:val="none" w:sz="0" w:space="0" w:color="auto"/>
          </w:divBdr>
        </w:div>
        <w:div w:id="473064201">
          <w:marLeft w:val="0"/>
          <w:marRight w:val="0"/>
          <w:marTop w:val="0"/>
          <w:marBottom w:val="0"/>
          <w:divBdr>
            <w:top w:val="none" w:sz="0" w:space="0" w:color="auto"/>
            <w:left w:val="none" w:sz="0" w:space="0" w:color="auto"/>
            <w:bottom w:val="none" w:sz="0" w:space="0" w:color="auto"/>
            <w:right w:val="none" w:sz="0" w:space="0" w:color="auto"/>
          </w:divBdr>
        </w:div>
        <w:div w:id="854809631">
          <w:marLeft w:val="0"/>
          <w:marRight w:val="0"/>
          <w:marTop w:val="0"/>
          <w:marBottom w:val="0"/>
          <w:divBdr>
            <w:top w:val="none" w:sz="0" w:space="0" w:color="auto"/>
            <w:left w:val="none" w:sz="0" w:space="0" w:color="auto"/>
            <w:bottom w:val="none" w:sz="0" w:space="0" w:color="auto"/>
            <w:right w:val="none" w:sz="0" w:space="0" w:color="auto"/>
          </w:divBdr>
        </w:div>
        <w:div w:id="1111780497">
          <w:marLeft w:val="0"/>
          <w:marRight w:val="0"/>
          <w:marTop w:val="0"/>
          <w:marBottom w:val="0"/>
          <w:divBdr>
            <w:top w:val="none" w:sz="0" w:space="0" w:color="auto"/>
            <w:left w:val="none" w:sz="0" w:space="0" w:color="auto"/>
            <w:bottom w:val="none" w:sz="0" w:space="0" w:color="auto"/>
            <w:right w:val="none" w:sz="0" w:space="0" w:color="auto"/>
          </w:divBdr>
        </w:div>
        <w:div w:id="1344093485">
          <w:marLeft w:val="0"/>
          <w:marRight w:val="0"/>
          <w:marTop w:val="0"/>
          <w:marBottom w:val="0"/>
          <w:divBdr>
            <w:top w:val="none" w:sz="0" w:space="0" w:color="auto"/>
            <w:left w:val="none" w:sz="0" w:space="0" w:color="auto"/>
            <w:bottom w:val="none" w:sz="0" w:space="0" w:color="auto"/>
            <w:right w:val="none" w:sz="0" w:space="0" w:color="auto"/>
          </w:divBdr>
        </w:div>
        <w:div w:id="1968197579">
          <w:marLeft w:val="0"/>
          <w:marRight w:val="0"/>
          <w:marTop w:val="0"/>
          <w:marBottom w:val="0"/>
          <w:divBdr>
            <w:top w:val="none" w:sz="0" w:space="0" w:color="auto"/>
            <w:left w:val="none" w:sz="0" w:space="0" w:color="auto"/>
            <w:bottom w:val="none" w:sz="0" w:space="0" w:color="auto"/>
            <w:right w:val="none" w:sz="0" w:space="0" w:color="auto"/>
          </w:divBdr>
        </w:div>
        <w:div w:id="2130124796">
          <w:marLeft w:val="0"/>
          <w:marRight w:val="0"/>
          <w:marTop w:val="0"/>
          <w:marBottom w:val="0"/>
          <w:divBdr>
            <w:top w:val="none" w:sz="0" w:space="0" w:color="auto"/>
            <w:left w:val="none" w:sz="0" w:space="0" w:color="auto"/>
            <w:bottom w:val="none" w:sz="0" w:space="0" w:color="auto"/>
            <w:right w:val="none" w:sz="0" w:space="0" w:color="auto"/>
          </w:divBdr>
        </w:div>
      </w:divsChild>
    </w:div>
    <w:div w:id="1708145468">
      <w:bodyDiv w:val="1"/>
      <w:marLeft w:val="0"/>
      <w:marRight w:val="0"/>
      <w:marTop w:val="0"/>
      <w:marBottom w:val="0"/>
      <w:divBdr>
        <w:top w:val="none" w:sz="0" w:space="0" w:color="auto"/>
        <w:left w:val="none" w:sz="0" w:space="0" w:color="auto"/>
        <w:bottom w:val="none" w:sz="0" w:space="0" w:color="auto"/>
        <w:right w:val="none" w:sz="0" w:space="0" w:color="auto"/>
      </w:divBdr>
    </w:div>
    <w:div w:id="1714580388">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sChild>
        <w:div w:id="62339479">
          <w:marLeft w:val="0"/>
          <w:marRight w:val="0"/>
          <w:marTop w:val="0"/>
          <w:marBottom w:val="0"/>
          <w:divBdr>
            <w:top w:val="none" w:sz="0" w:space="0" w:color="auto"/>
            <w:left w:val="none" w:sz="0" w:space="0" w:color="auto"/>
            <w:bottom w:val="none" w:sz="0" w:space="0" w:color="auto"/>
            <w:right w:val="none" w:sz="0" w:space="0" w:color="auto"/>
          </w:divBdr>
        </w:div>
      </w:divsChild>
    </w:div>
    <w:div w:id="1721704588">
      <w:bodyDiv w:val="1"/>
      <w:marLeft w:val="0"/>
      <w:marRight w:val="0"/>
      <w:marTop w:val="0"/>
      <w:marBottom w:val="0"/>
      <w:divBdr>
        <w:top w:val="none" w:sz="0" w:space="0" w:color="auto"/>
        <w:left w:val="none" w:sz="0" w:space="0" w:color="auto"/>
        <w:bottom w:val="none" w:sz="0" w:space="0" w:color="auto"/>
        <w:right w:val="none" w:sz="0" w:space="0" w:color="auto"/>
      </w:divBdr>
      <w:divsChild>
        <w:div w:id="902519587">
          <w:marLeft w:val="0"/>
          <w:marRight w:val="0"/>
          <w:marTop w:val="0"/>
          <w:marBottom w:val="0"/>
          <w:divBdr>
            <w:top w:val="none" w:sz="0" w:space="0" w:color="auto"/>
            <w:left w:val="none" w:sz="0" w:space="0" w:color="auto"/>
            <w:bottom w:val="none" w:sz="0" w:space="0" w:color="auto"/>
            <w:right w:val="none" w:sz="0" w:space="0" w:color="auto"/>
          </w:divBdr>
        </w:div>
        <w:div w:id="1328047846">
          <w:marLeft w:val="0"/>
          <w:marRight w:val="0"/>
          <w:marTop w:val="0"/>
          <w:marBottom w:val="0"/>
          <w:divBdr>
            <w:top w:val="none" w:sz="0" w:space="0" w:color="auto"/>
            <w:left w:val="none" w:sz="0" w:space="0" w:color="auto"/>
            <w:bottom w:val="none" w:sz="0" w:space="0" w:color="auto"/>
            <w:right w:val="none" w:sz="0" w:space="0" w:color="auto"/>
          </w:divBdr>
        </w:div>
      </w:divsChild>
    </w:div>
    <w:div w:id="1731147851">
      <w:bodyDiv w:val="1"/>
      <w:marLeft w:val="0"/>
      <w:marRight w:val="0"/>
      <w:marTop w:val="0"/>
      <w:marBottom w:val="0"/>
      <w:divBdr>
        <w:top w:val="none" w:sz="0" w:space="0" w:color="auto"/>
        <w:left w:val="none" w:sz="0" w:space="0" w:color="auto"/>
        <w:bottom w:val="none" w:sz="0" w:space="0" w:color="auto"/>
        <w:right w:val="none" w:sz="0" w:space="0" w:color="auto"/>
      </w:divBdr>
    </w:div>
    <w:div w:id="1733578809">
      <w:bodyDiv w:val="1"/>
      <w:marLeft w:val="0"/>
      <w:marRight w:val="0"/>
      <w:marTop w:val="0"/>
      <w:marBottom w:val="0"/>
      <w:divBdr>
        <w:top w:val="none" w:sz="0" w:space="0" w:color="auto"/>
        <w:left w:val="none" w:sz="0" w:space="0" w:color="auto"/>
        <w:bottom w:val="none" w:sz="0" w:space="0" w:color="auto"/>
        <w:right w:val="none" w:sz="0" w:space="0" w:color="auto"/>
      </w:divBdr>
    </w:div>
    <w:div w:id="1748263577">
      <w:bodyDiv w:val="1"/>
      <w:marLeft w:val="0"/>
      <w:marRight w:val="0"/>
      <w:marTop w:val="0"/>
      <w:marBottom w:val="0"/>
      <w:divBdr>
        <w:top w:val="none" w:sz="0" w:space="0" w:color="auto"/>
        <w:left w:val="none" w:sz="0" w:space="0" w:color="auto"/>
        <w:bottom w:val="none" w:sz="0" w:space="0" w:color="auto"/>
        <w:right w:val="none" w:sz="0" w:space="0" w:color="auto"/>
      </w:divBdr>
    </w:div>
    <w:div w:id="1752657729">
      <w:bodyDiv w:val="1"/>
      <w:marLeft w:val="0"/>
      <w:marRight w:val="0"/>
      <w:marTop w:val="0"/>
      <w:marBottom w:val="0"/>
      <w:divBdr>
        <w:top w:val="none" w:sz="0" w:space="0" w:color="auto"/>
        <w:left w:val="none" w:sz="0" w:space="0" w:color="auto"/>
        <w:bottom w:val="none" w:sz="0" w:space="0" w:color="auto"/>
        <w:right w:val="none" w:sz="0" w:space="0" w:color="auto"/>
      </w:divBdr>
    </w:div>
    <w:div w:id="1766656447">
      <w:bodyDiv w:val="1"/>
      <w:marLeft w:val="0"/>
      <w:marRight w:val="0"/>
      <w:marTop w:val="0"/>
      <w:marBottom w:val="0"/>
      <w:divBdr>
        <w:top w:val="none" w:sz="0" w:space="0" w:color="auto"/>
        <w:left w:val="none" w:sz="0" w:space="0" w:color="auto"/>
        <w:bottom w:val="none" w:sz="0" w:space="0" w:color="auto"/>
        <w:right w:val="none" w:sz="0" w:space="0" w:color="auto"/>
      </w:divBdr>
    </w:div>
    <w:div w:id="1772356096">
      <w:bodyDiv w:val="1"/>
      <w:marLeft w:val="0"/>
      <w:marRight w:val="0"/>
      <w:marTop w:val="0"/>
      <w:marBottom w:val="0"/>
      <w:divBdr>
        <w:top w:val="none" w:sz="0" w:space="0" w:color="auto"/>
        <w:left w:val="none" w:sz="0" w:space="0" w:color="auto"/>
        <w:bottom w:val="none" w:sz="0" w:space="0" w:color="auto"/>
        <w:right w:val="none" w:sz="0" w:space="0" w:color="auto"/>
      </w:divBdr>
    </w:div>
    <w:div w:id="1778865064">
      <w:bodyDiv w:val="1"/>
      <w:marLeft w:val="0"/>
      <w:marRight w:val="0"/>
      <w:marTop w:val="0"/>
      <w:marBottom w:val="0"/>
      <w:divBdr>
        <w:top w:val="none" w:sz="0" w:space="0" w:color="auto"/>
        <w:left w:val="none" w:sz="0" w:space="0" w:color="auto"/>
        <w:bottom w:val="none" w:sz="0" w:space="0" w:color="auto"/>
        <w:right w:val="none" w:sz="0" w:space="0" w:color="auto"/>
      </w:divBdr>
      <w:divsChild>
        <w:div w:id="1726877186">
          <w:marLeft w:val="0"/>
          <w:marRight w:val="0"/>
          <w:marTop w:val="0"/>
          <w:marBottom w:val="0"/>
          <w:divBdr>
            <w:top w:val="none" w:sz="0" w:space="0" w:color="auto"/>
            <w:left w:val="none" w:sz="0" w:space="0" w:color="auto"/>
            <w:bottom w:val="none" w:sz="0" w:space="0" w:color="auto"/>
            <w:right w:val="none" w:sz="0" w:space="0" w:color="auto"/>
          </w:divBdr>
          <w:divsChild>
            <w:div w:id="4199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6703">
      <w:bodyDiv w:val="1"/>
      <w:marLeft w:val="0"/>
      <w:marRight w:val="0"/>
      <w:marTop w:val="0"/>
      <w:marBottom w:val="0"/>
      <w:divBdr>
        <w:top w:val="none" w:sz="0" w:space="0" w:color="auto"/>
        <w:left w:val="none" w:sz="0" w:space="0" w:color="auto"/>
        <w:bottom w:val="none" w:sz="0" w:space="0" w:color="auto"/>
        <w:right w:val="none" w:sz="0" w:space="0" w:color="auto"/>
      </w:divBdr>
    </w:div>
    <w:div w:id="1799641362">
      <w:bodyDiv w:val="1"/>
      <w:marLeft w:val="0"/>
      <w:marRight w:val="0"/>
      <w:marTop w:val="0"/>
      <w:marBottom w:val="0"/>
      <w:divBdr>
        <w:top w:val="none" w:sz="0" w:space="0" w:color="auto"/>
        <w:left w:val="none" w:sz="0" w:space="0" w:color="auto"/>
        <w:bottom w:val="none" w:sz="0" w:space="0" w:color="auto"/>
        <w:right w:val="none" w:sz="0" w:space="0" w:color="auto"/>
      </w:divBdr>
    </w:div>
    <w:div w:id="1804149763">
      <w:bodyDiv w:val="1"/>
      <w:marLeft w:val="0"/>
      <w:marRight w:val="0"/>
      <w:marTop w:val="0"/>
      <w:marBottom w:val="0"/>
      <w:divBdr>
        <w:top w:val="none" w:sz="0" w:space="0" w:color="auto"/>
        <w:left w:val="none" w:sz="0" w:space="0" w:color="auto"/>
        <w:bottom w:val="none" w:sz="0" w:space="0" w:color="auto"/>
        <w:right w:val="none" w:sz="0" w:space="0" w:color="auto"/>
      </w:divBdr>
      <w:divsChild>
        <w:div w:id="907768326">
          <w:marLeft w:val="0"/>
          <w:marRight w:val="0"/>
          <w:marTop w:val="0"/>
          <w:marBottom w:val="0"/>
          <w:divBdr>
            <w:top w:val="none" w:sz="0" w:space="0" w:color="auto"/>
            <w:left w:val="none" w:sz="0" w:space="0" w:color="auto"/>
            <w:bottom w:val="none" w:sz="0" w:space="0" w:color="auto"/>
            <w:right w:val="none" w:sz="0" w:space="0" w:color="auto"/>
          </w:divBdr>
        </w:div>
        <w:div w:id="1567035124">
          <w:marLeft w:val="0"/>
          <w:marRight w:val="0"/>
          <w:marTop w:val="0"/>
          <w:marBottom w:val="0"/>
          <w:divBdr>
            <w:top w:val="none" w:sz="0" w:space="0" w:color="auto"/>
            <w:left w:val="none" w:sz="0" w:space="0" w:color="auto"/>
            <w:bottom w:val="none" w:sz="0" w:space="0" w:color="auto"/>
            <w:right w:val="none" w:sz="0" w:space="0" w:color="auto"/>
          </w:divBdr>
        </w:div>
      </w:divsChild>
    </w:div>
    <w:div w:id="1805467174">
      <w:bodyDiv w:val="1"/>
      <w:marLeft w:val="0"/>
      <w:marRight w:val="0"/>
      <w:marTop w:val="0"/>
      <w:marBottom w:val="0"/>
      <w:divBdr>
        <w:top w:val="none" w:sz="0" w:space="0" w:color="auto"/>
        <w:left w:val="none" w:sz="0" w:space="0" w:color="auto"/>
        <w:bottom w:val="none" w:sz="0" w:space="0" w:color="auto"/>
        <w:right w:val="none" w:sz="0" w:space="0" w:color="auto"/>
      </w:divBdr>
    </w:div>
    <w:div w:id="1807890595">
      <w:bodyDiv w:val="1"/>
      <w:marLeft w:val="0"/>
      <w:marRight w:val="0"/>
      <w:marTop w:val="0"/>
      <w:marBottom w:val="0"/>
      <w:divBdr>
        <w:top w:val="none" w:sz="0" w:space="0" w:color="auto"/>
        <w:left w:val="none" w:sz="0" w:space="0" w:color="auto"/>
        <w:bottom w:val="none" w:sz="0" w:space="0" w:color="auto"/>
        <w:right w:val="none" w:sz="0" w:space="0" w:color="auto"/>
      </w:divBdr>
      <w:divsChild>
        <w:div w:id="959608763">
          <w:marLeft w:val="0"/>
          <w:marRight w:val="0"/>
          <w:marTop w:val="0"/>
          <w:marBottom w:val="0"/>
          <w:divBdr>
            <w:top w:val="none" w:sz="0" w:space="0" w:color="auto"/>
            <w:left w:val="none" w:sz="0" w:space="0" w:color="auto"/>
            <w:bottom w:val="none" w:sz="0" w:space="0" w:color="auto"/>
            <w:right w:val="none" w:sz="0" w:space="0" w:color="auto"/>
          </w:divBdr>
        </w:div>
      </w:divsChild>
    </w:div>
    <w:div w:id="1818452830">
      <w:bodyDiv w:val="1"/>
      <w:marLeft w:val="0"/>
      <w:marRight w:val="0"/>
      <w:marTop w:val="0"/>
      <w:marBottom w:val="0"/>
      <w:divBdr>
        <w:top w:val="none" w:sz="0" w:space="0" w:color="auto"/>
        <w:left w:val="none" w:sz="0" w:space="0" w:color="auto"/>
        <w:bottom w:val="none" w:sz="0" w:space="0" w:color="auto"/>
        <w:right w:val="none" w:sz="0" w:space="0" w:color="auto"/>
      </w:divBdr>
    </w:div>
    <w:div w:id="1822454299">
      <w:bodyDiv w:val="1"/>
      <w:marLeft w:val="0"/>
      <w:marRight w:val="0"/>
      <w:marTop w:val="0"/>
      <w:marBottom w:val="0"/>
      <w:divBdr>
        <w:top w:val="none" w:sz="0" w:space="0" w:color="auto"/>
        <w:left w:val="none" w:sz="0" w:space="0" w:color="auto"/>
        <w:bottom w:val="none" w:sz="0" w:space="0" w:color="auto"/>
        <w:right w:val="none" w:sz="0" w:space="0" w:color="auto"/>
      </w:divBdr>
    </w:div>
    <w:div w:id="1825782614">
      <w:bodyDiv w:val="1"/>
      <w:marLeft w:val="0"/>
      <w:marRight w:val="0"/>
      <w:marTop w:val="0"/>
      <w:marBottom w:val="0"/>
      <w:divBdr>
        <w:top w:val="none" w:sz="0" w:space="0" w:color="auto"/>
        <w:left w:val="none" w:sz="0" w:space="0" w:color="auto"/>
        <w:bottom w:val="none" w:sz="0" w:space="0" w:color="auto"/>
        <w:right w:val="none" w:sz="0" w:space="0" w:color="auto"/>
      </w:divBdr>
    </w:div>
    <w:div w:id="1827353732">
      <w:bodyDiv w:val="1"/>
      <w:marLeft w:val="0"/>
      <w:marRight w:val="0"/>
      <w:marTop w:val="0"/>
      <w:marBottom w:val="0"/>
      <w:divBdr>
        <w:top w:val="none" w:sz="0" w:space="0" w:color="auto"/>
        <w:left w:val="none" w:sz="0" w:space="0" w:color="auto"/>
        <w:bottom w:val="none" w:sz="0" w:space="0" w:color="auto"/>
        <w:right w:val="none" w:sz="0" w:space="0" w:color="auto"/>
      </w:divBdr>
    </w:div>
    <w:div w:id="1828134932">
      <w:bodyDiv w:val="1"/>
      <w:marLeft w:val="0"/>
      <w:marRight w:val="0"/>
      <w:marTop w:val="0"/>
      <w:marBottom w:val="0"/>
      <w:divBdr>
        <w:top w:val="none" w:sz="0" w:space="0" w:color="auto"/>
        <w:left w:val="none" w:sz="0" w:space="0" w:color="auto"/>
        <w:bottom w:val="none" w:sz="0" w:space="0" w:color="auto"/>
        <w:right w:val="none" w:sz="0" w:space="0" w:color="auto"/>
      </w:divBdr>
    </w:div>
    <w:div w:id="1828782726">
      <w:bodyDiv w:val="1"/>
      <w:marLeft w:val="0"/>
      <w:marRight w:val="0"/>
      <w:marTop w:val="0"/>
      <w:marBottom w:val="0"/>
      <w:divBdr>
        <w:top w:val="none" w:sz="0" w:space="0" w:color="auto"/>
        <w:left w:val="none" w:sz="0" w:space="0" w:color="auto"/>
        <w:bottom w:val="none" w:sz="0" w:space="0" w:color="auto"/>
        <w:right w:val="none" w:sz="0" w:space="0" w:color="auto"/>
      </w:divBdr>
      <w:divsChild>
        <w:div w:id="89861464">
          <w:marLeft w:val="0"/>
          <w:marRight w:val="0"/>
          <w:marTop w:val="0"/>
          <w:marBottom w:val="0"/>
          <w:divBdr>
            <w:top w:val="none" w:sz="0" w:space="0" w:color="auto"/>
            <w:left w:val="none" w:sz="0" w:space="0" w:color="auto"/>
            <w:bottom w:val="none" w:sz="0" w:space="0" w:color="auto"/>
            <w:right w:val="none" w:sz="0" w:space="0" w:color="auto"/>
          </w:divBdr>
        </w:div>
        <w:div w:id="553856278">
          <w:marLeft w:val="0"/>
          <w:marRight w:val="0"/>
          <w:marTop w:val="0"/>
          <w:marBottom w:val="0"/>
          <w:divBdr>
            <w:top w:val="none" w:sz="0" w:space="0" w:color="auto"/>
            <w:left w:val="none" w:sz="0" w:space="0" w:color="auto"/>
            <w:bottom w:val="none" w:sz="0" w:space="0" w:color="auto"/>
            <w:right w:val="none" w:sz="0" w:space="0" w:color="auto"/>
          </w:divBdr>
        </w:div>
        <w:div w:id="717316202">
          <w:marLeft w:val="0"/>
          <w:marRight w:val="0"/>
          <w:marTop w:val="0"/>
          <w:marBottom w:val="0"/>
          <w:divBdr>
            <w:top w:val="none" w:sz="0" w:space="0" w:color="auto"/>
            <w:left w:val="none" w:sz="0" w:space="0" w:color="auto"/>
            <w:bottom w:val="none" w:sz="0" w:space="0" w:color="auto"/>
            <w:right w:val="none" w:sz="0" w:space="0" w:color="auto"/>
          </w:divBdr>
        </w:div>
        <w:div w:id="1004280570">
          <w:marLeft w:val="0"/>
          <w:marRight w:val="0"/>
          <w:marTop w:val="0"/>
          <w:marBottom w:val="0"/>
          <w:divBdr>
            <w:top w:val="none" w:sz="0" w:space="0" w:color="auto"/>
            <w:left w:val="none" w:sz="0" w:space="0" w:color="auto"/>
            <w:bottom w:val="none" w:sz="0" w:space="0" w:color="auto"/>
            <w:right w:val="none" w:sz="0" w:space="0" w:color="auto"/>
          </w:divBdr>
        </w:div>
        <w:div w:id="1618415094">
          <w:marLeft w:val="0"/>
          <w:marRight w:val="0"/>
          <w:marTop w:val="0"/>
          <w:marBottom w:val="0"/>
          <w:divBdr>
            <w:top w:val="none" w:sz="0" w:space="0" w:color="auto"/>
            <w:left w:val="none" w:sz="0" w:space="0" w:color="auto"/>
            <w:bottom w:val="none" w:sz="0" w:space="0" w:color="auto"/>
            <w:right w:val="none" w:sz="0" w:space="0" w:color="auto"/>
          </w:divBdr>
        </w:div>
        <w:div w:id="1762294309">
          <w:marLeft w:val="0"/>
          <w:marRight w:val="0"/>
          <w:marTop w:val="0"/>
          <w:marBottom w:val="0"/>
          <w:divBdr>
            <w:top w:val="none" w:sz="0" w:space="0" w:color="auto"/>
            <w:left w:val="none" w:sz="0" w:space="0" w:color="auto"/>
            <w:bottom w:val="none" w:sz="0" w:space="0" w:color="auto"/>
            <w:right w:val="none" w:sz="0" w:space="0" w:color="auto"/>
          </w:divBdr>
        </w:div>
      </w:divsChild>
    </w:div>
    <w:div w:id="1831821404">
      <w:bodyDiv w:val="1"/>
      <w:marLeft w:val="0"/>
      <w:marRight w:val="0"/>
      <w:marTop w:val="0"/>
      <w:marBottom w:val="0"/>
      <w:divBdr>
        <w:top w:val="none" w:sz="0" w:space="0" w:color="auto"/>
        <w:left w:val="none" w:sz="0" w:space="0" w:color="auto"/>
        <w:bottom w:val="none" w:sz="0" w:space="0" w:color="auto"/>
        <w:right w:val="none" w:sz="0" w:space="0" w:color="auto"/>
      </w:divBdr>
    </w:div>
    <w:div w:id="1846360727">
      <w:bodyDiv w:val="1"/>
      <w:marLeft w:val="0"/>
      <w:marRight w:val="0"/>
      <w:marTop w:val="0"/>
      <w:marBottom w:val="0"/>
      <w:divBdr>
        <w:top w:val="none" w:sz="0" w:space="0" w:color="auto"/>
        <w:left w:val="none" w:sz="0" w:space="0" w:color="auto"/>
        <w:bottom w:val="none" w:sz="0" w:space="0" w:color="auto"/>
        <w:right w:val="none" w:sz="0" w:space="0" w:color="auto"/>
      </w:divBdr>
      <w:divsChild>
        <w:div w:id="70395116">
          <w:marLeft w:val="0"/>
          <w:marRight w:val="0"/>
          <w:marTop w:val="0"/>
          <w:marBottom w:val="0"/>
          <w:divBdr>
            <w:top w:val="none" w:sz="0" w:space="0" w:color="auto"/>
            <w:left w:val="none" w:sz="0" w:space="0" w:color="auto"/>
            <w:bottom w:val="none" w:sz="0" w:space="0" w:color="auto"/>
            <w:right w:val="none" w:sz="0" w:space="0" w:color="auto"/>
          </w:divBdr>
        </w:div>
        <w:div w:id="305092754">
          <w:marLeft w:val="0"/>
          <w:marRight w:val="0"/>
          <w:marTop w:val="0"/>
          <w:marBottom w:val="0"/>
          <w:divBdr>
            <w:top w:val="none" w:sz="0" w:space="0" w:color="auto"/>
            <w:left w:val="none" w:sz="0" w:space="0" w:color="auto"/>
            <w:bottom w:val="none" w:sz="0" w:space="0" w:color="auto"/>
            <w:right w:val="none" w:sz="0" w:space="0" w:color="auto"/>
          </w:divBdr>
        </w:div>
      </w:divsChild>
    </w:div>
    <w:div w:id="1848865483">
      <w:bodyDiv w:val="1"/>
      <w:marLeft w:val="0"/>
      <w:marRight w:val="0"/>
      <w:marTop w:val="0"/>
      <w:marBottom w:val="0"/>
      <w:divBdr>
        <w:top w:val="none" w:sz="0" w:space="0" w:color="auto"/>
        <w:left w:val="none" w:sz="0" w:space="0" w:color="auto"/>
        <w:bottom w:val="none" w:sz="0" w:space="0" w:color="auto"/>
        <w:right w:val="none" w:sz="0" w:space="0" w:color="auto"/>
      </w:divBdr>
      <w:divsChild>
        <w:div w:id="290090064">
          <w:marLeft w:val="0"/>
          <w:marRight w:val="0"/>
          <w:marTop w:val="0"/>
          <w:marBottom w:val="0"/>
          <w:divBdr>
            <w:top w:val="none" w:sz="0" w:space="0" w:color="auto"/>
            <w:left w:val="none" w:sz="0" w:space="0" w:color="auto"/>
            <w:bottom w:val="none" w:sz="0" w:space="0" w:color="auto"/>
            <w:right w:val="none" w:sz="0" w:space="0" w:color="auto"/>
          </w:divBdr>
        </w:div>
        <w:div w:id="478228289">
          <w:marLeft w:val="0"/>
          <w:marRight w:val="0"/>
          <w:marTop w:val="0"/>
          <w:marBottom w:val="0"/>
          <w:divBdr>
            <w:top w:val="none" w:sz="0" w:space="0" w:color="auto"/>
            <w:left w:val="none" w:sz="0" w:space="0" w:color="auto"/>
            <w:bottom w:val="none" w:sz="0" w:space="0" w:color="auto"/>
            <w:right w:val="none" w:sz="0" w:space="0" w:color="auto"/>
          </w:divBdr>
        </w:div>
        <w:div w:id="1346051940">
          <w:marLeft w:val="0"/>
          <w:marRight w:val="0"/>
          <w:marTop w:val="0"/>
          <w:marBottom w:val="0"/>
          <w:divBdr>
            <w:top w:val="none" w:sz="0" w:space="0" w:color="auto"/>
            <w:left w:val="none" w:sz="0" w:space="0" w:color="auto"/>
            <w:bottom w:val="none" w:sz="0" w:space="0" w:color="auto"/>
            <w:right w:val="none" w:sz="0" w:space="0" w:color="auto"/>
          </w:divBdr>
        </w:div>
        <w:div w:id="1565988966">
          <w:marLeft w:val="0"/>
          <w:marRight w:val="0"/>
          <w:marTop w:val="0"/>
          <w:marBottom w:val="0"/>
          <w:divBdr>
            <w:top w:val="none" w:sz="0" w:space="0" w:color="auto"/>
            <w:left w:val="none" w:sz="0" w:space="0" w:color="auto"/>
            <w:bottom w:val="none" w:sz="0" w:space="0" w:color="auto"/>
            <w:right w:val="none" w:sz="0" w:space="0" w:color="auto"/>
          </w:divBdr>
        </w:div>
        <w:div w:id="1596815983">
          <w:marLeft w:val="0"/>
          <w:marRight w:val="0"/>
          <w:marTop w:val="0"/>
          <w:marBottom w:val="0"/>
          <w:divBdr>
            <w:top w:val="none" w:sz="0" w:space="0" w:color="auto"/>
            <w:left w:val="none" w:sz="0" w:space="0" w:color="auto"/>
            <w:bottom w:val="none" w:sz="0" w:space="0" w:color="auto"/>
            <w:right w:val="none" w:sz="0" w:space="0" w:color="auto"/>
          </w:divBdr>
        </w:div>
      </w:divsChild>
    </w:div>
    <w:div w:id="1864397199">
      <w:bodyDiv w:val="1"/>
      <w:marLeft w:val="0"/>
      <w:marRight w:val="0"/>
      <w:marTop w:val="0"/>
      <w:marBottom w:val="0"/>
      <w:divBdr>
        <w:top w:val="none" w:sz="0" w:space="0" w:color="auto"/>
        <w:left w:val="none" w:sz="0" w:space="0" w:color="auto"/>
        <w:bottom w:val="none" w:sz="0" w:space="0" w:color="auto"/>
        <w:right w:val="none" w:sz="0" w:space="0" w:color="auto"/>
      </w:divBdr>
    </w:div>
    <w:div w:id="1868907909">
      <w:bodyDiv w:val="1"/>
      <w:marLeft w:val="0"/>
      <w:marRight w:val="0"/>
      <w:marTop w:val="0"/>
      <w:marBottom w:val="0"/>
      <w:divBdr>
        <w:top w:val="none" w:sz="0" w:space="0" w:color="auto"/>
        <w:left w:val="none" w:sz="0" w:space="0" w:color="auto"/>
        <w:bottom w:val="none" w:sz="0" w:space="0" w:color="auto"/>
        <w:right w:val="none" w:sz="0" w:space="0" w:color="auto"/>
      </w:divBdr>
    </w:div>
    <w:div w:id="1882739026">
      <w:bodyDiv w:val="1"/>
      <w:marLeft w:val="0"/>
      <w:marRight w:val="0"/>
      <w:marTop w:val="0"/>
      <w:marBottom w:val="0"/>
      <w:divBdr>
        <w:top w:val="none" w:sz="0" w:space="0" w:color="auto"/>
        <w:left w:val="none" w:sz="0" w:space="0" w:color="auto"/>
        <w:bottom w:val="none" w:sz="0" w:space="0" w:color="auto"/>
        <w:right w:val="none" w:sz="0" w:space="0" w:color="auto"/>
      </w:divBdr>
    </w:div>
    <w:div w:id="1888032319">
      <w:bodyDiv w:val="1"/>
      <w:marLeft w:val="0"/>
      <w:marRight w:val="0"/>
      <w:marTop w:val="0"/>
      <w:marBottom w:val="0"/>
      <w:divBdr>
        <w:top w:val="none" w:sz="0" w:space="0" w:color="auto"/>
        <w:left w:val="none" w:sz="0" w:space="0" w:color="auto"/>
        <w:bottom w:val="none" w:sz="0" w:space="0" w:color="auto"/>
        <w:right w:val="none" w:sz="0" w:space="0" w:color="auto"/>
      </w:divBdr>
      <w:divsChild>
        <w:div w:id="689180723">
          <w:marLeft w:val="0"/>
          <w:marRight w:val="0"/>
          <w:marTop w:val="0"/>
          <w:marBottom w:val="0"/>
          <w:divBdr>
            <w:top w:val="none" w:sz="0" w:space="0" w:color="auto"/>
            <w:left w:val="none" w:sz="0" w:space="0" w:color="auto"/>
            <w:bottom w:val="none" w:sz="0" w:space="0" w:color="auto"/>
            <w:right w:val="none" w:sz="0" w:space="0" w:color="auto"/>
          </w:divBdr>
        </w:div>
        <w:div w:id="1182083860">
          <w:marLeft w:val="0"/>
          <w:marRight w:val="0"/>
          <w:marTop w:val="0"/>
          <w:marBottom w:val="0"/>
          <w:divBdr>
            <w:top w:val="none" w:sz="0" w:space="0" w:color="auto"/>
            <w:left w:val="none" w:sz="0" w:space="0" w:color="auto"/>
            <w:bottom w:val="none" w:sz="0" w:space="0" w:color="auto"/>
            <w:right w:val="none" w:sz="0" w:space="0" w:color="auto"/>
          </w:divBdr>
          <w:divsChild>
            <w:div w:id="1773623300">
              <w:marLeft w:val="0"/>
              <w:marRight w:val="0"/>
              <w:marTop w:val="0"/>
              <w:marBottom w:val="0"/>
              <w:divBdr>
                <w:top w:val="none" w:sz="0" w:space="0" w:color="auto"/>
                <w:left w:val="none" w:sz="0" w:space="0" w:color="auto"/>
                <w:bottom w:val="none" w:sz="0" w:space="0" w:color="auto"/>
                <w:right w:val="none" w:sz="0" w:space="0" w:color="auto"/>
              </w:divBdr>
              <w:divsChild>
                <w:div w:id="12068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9113">
      <w:bodyDiv w:val="1"/>
      <w:marLeft w:val="0"/>
      <w:marRight w:val="0"/>
      <w:marTop w:val="0"/>
      <w:marBottom w:val="0"/>
      <w:divBdr>
        <w:top w:val="none" w:sz="0" w:space="0" w:color="auto"/>
        <w:left w:val="none" w:sz="0" w:space="0" w:color="auto"/>
        <w:bottom w:val="none" w:sz="0" w:space="0" w:color="auto"/>
        <w:right w:val="none" w:sz="0" w:space="0" w:color="auto"/>
      </w:divBdr>
    </w:div>
    <w:div w:id="1909724753">
      <w:bodyDiv w:val="1"/>
      <w:marLeft w:val="0"/>
      <w:marRight w:val="0"/>
      <w:marTop w:val="0"/>
      <w:marBottom w:val="0"/>
      <w:divBdr>
        <w:top w:val="none" w:sz="0" w:space="0" w:color="auto"/>
        <w:left w:val="none" w:sz="0" w:space="0" w:color="auto"/>
        <w:bottom w:val="none" w:sz="0" w:space="0" w:color="auto"/>
        <w:right w:val="none" w:sz="0" w:space="0" w:color="auto"/>
      </w:divBdr>
    </w:div>
    <w:div w:id="1915314430">
      <w:bodyDiv w:val="1"/>
      <w:marLeft w:val="0"/>
      <w:marRight w:val="0"/>
      <w:marTop w:val="0"/>
      <w:marBottom w:val="0"/>
      <w:divBdr>
        <w:top w:val="none" w:sz="0" w:space="0" w:color="auto"/>
        <w:left w:val="none" w:sz="0" w:space="0" w:color="auto"/>
        <w:bottom w:val="none" w:sz="0" w:space="0" w:color="auto"/>
        <w:right w:val="none" w:sz="0" w:space="0" w:color="auto"/>
      </w:divBdr>
    </w:div>
    <w:div w:id="1919054718">
      <w:bodyDiv w:val="1"/>
      <w:marLeft w:val="0"/>
      <w:marRight w:val="0"/>
      <w:marTop w:val="0"/>
      <w:marBottom w:val="0"/>
      <w:divBdr>
        <w:top w:val="none" w:sz="0" w:space="0" w:color="auto"/>
        <w:left w:val="none" w:sz="0" w:space="0" w:color="auto"/>
        <w:bottom w:val="none" w:sz="0" w:space="0" w:color="auto"/>
        <w:right w:val="none" w:sz="0" w:space="0" w:color="auto"/>
      </w:divBdr>
    </w:div>
    <w:div w:id="1926761581">
      <w:bodyDiv w:val="1"/>
      <w:marLeft w:val="0"/>
      <w:marRight w:val="0"/>
      <w:marTop w:val="0"/>
      <w:marBottom w:val="0"/>
      <w:divBdr>
        <w:top w:val="none" w:sz="0" w:space="0" w:color="auto"/>
        <w:left w:val="none" w:sz="0" w:space="0" w:color="auto"/>
        <w:bottom w:val="none" w:sz="0" w:space="0" w:color="auto"/>
        <w:right w:val="none" w:sz="0" w:space="0" w:color="auto"/>
      </w:divBdr>
      <w:divsChild>
        <w:div w:id="1379667228">
          <w:marLeft w:val="0"/>
          <w:marRight w:val="0"/>
          <w:marTop w:val="0"/>
          <w:marBottom w:val="0"/>
          <w:divBdr>
            <w:top w:val="none" w:sz="0" w:space="0" w:color="auto"/>
            <w:left w:val="none" w:sz="0" w:space="0" w:color="auto"/>
            <w:bottom w:val="none" w:sz="0" w:space="0" w:color="auto"/>
            <w:right w:val="none" w:sz="0" w:space="0" w:color="auto"/>
          </w:divBdr>
        </w:div>
        <w:div w:id="1494639795">
          <w:marLeft w:val="0"/>
          <w:marRight w:val="0"/>
          <w:marTop w:val="0"/>
          <w:marBottom w:val="0"/>
          <w:divBdr>
            <w:top w:val="none" w:sz="0" w:space="0" w:color="auto"/>
            <w:left w:val="none" w:sz="0" w:space="0" w:color="auto"/>
            <w:bottom w:val="none" w:sz="0" w:space="0" w:color="auto"/>
            <w:right w:val="none" w:sz="0" w:space="0" w:color="auto"/>
          </w:divBdr>
        </w:div>
      </w:divsChild>
    </w:div>
    <w:div w:id="1926762741">
      <w:bodyDiv w:val="1"/>
      <w:marLeft w:val="0"/>
      <w:marRight w:val="0"/>
      <w:marTop w:val="0"/>
      <w:marBottom w:val="0"/>
      <w:divBdr>
        <w:top w:val="none" w:sz="0" w:space="0" w:color="auto"/>
        <w:left w:val="none" w:sz="0" w:space="0" w:color="auto"/>
        <w:bottom w:val="none" w:sz="0" w:space="0" w:color="auto"/>
        <w:right w:val="none" w:sz="0" w:space="0" w:color="auto"/>
      </w:divBdr>
      <w:divsChild>
        <w:div w:id="27872700">
          <w:marLeft w:val="0"/>
          <w:marRight w:val="0"/>
          <w:marTop w:val="0"/>
          <w:marBottom w:val="0"/>
          <w:divBdr>
            <w:top w:val="none" w:sz="0" w:space="0" w:color="auto"/>
            <w:left w:val="none" w:sz="0" w:space="0" w:color="auto"/>
            <w:bottom w:val="none" w:sz="0" w:space="0" w:color="auto"/>
            <w:right w:val="none" w:sz="0" w:space="0" w:color="auto"/>
          </w:divBdr>
        </w:div>
        <w:div w:id="112677866">
          <w:marLeft w:val="0"/>
          <w:marRight w:val="0"/>
          <w:marTop w:val="0"/>
          <w:marBottom w:val="0"/>
          <w:divBdr>
            <w:top w:val="none" w:sz="0" w:space="0" w:color="auto"/>
            <w:left w:val="none" w:sz="0" w:space="0" w:color="auto"/>
            <w:bottom w:val="none" w:sz="0" w:space="0" w:color="auto"/>
            <w:right w:val="none" w:sz="0" w:space="0" w:color="auto"/>
          </w:divBdr>
        </w:div>
        <w:div w:id="205719318">
          <w:marLeft w:val="0"/>
          <w:marRight w:val="0"/>
          <w:marTop w:val="0"/>
          <w:marBottom w:val="0"/>
          <w:divBdr>
            <w:top w:val="none" w:sz="0" w:space="0" w:color="auto"/>
            <w:left w:val="none" w:sz="0" w:space="0" w:color="auto"/>
            <w:bottom w:val="none" w:sz="0" w:space="0" w:color="auto"/>
            <w:right w:val="none" w:sz="0" w:space="0" w:color="auto"/>
          </w:divBdr>
        </w:div>
        <w:div w:id="308361196">
          <w:marLeft w:val="0"/>
          <w:marRight w:val="0"/>
          <w:marTop w:val="0"/>
          <w:marBottom w:val="0"/>
          <w:divBdr>
            <w:top w:val="none" w:sz="0" w:space="0" w:color="auto"/>
            <w:left w:val="none" w:sz="0" w:space="0" w:color="auto"/>
            <w:bottom w:val="none" w:sz="0" w:space="0" w:color="auto"/>
            <w:right w:val="none" w:sz="0" w:space="0" w:color="auto"/>
          </w:divBdr>
        </w:div>
        <w:div w:id="655456119">
          <w:marLeft w:val="0"/>
          <w:marRight w:val="0"/>
          <w:marTop w:val="0"/>
          <w:marBottom w:val="0"/>
          <w:divBdr>
            <w:top w:val="none" w:sz="0" w:space="0" w:color="auto"/>
            <w:left w:val="none" w:sz="0" w:space="0" w:color="auto"/>
            <w:bottom w:val="none" w:sz="0" w:space="0" w:color="auto"/>
            <w:right w:val="none" w:sz="0" w:space="0" w:color="auto"/>
          </w:divBdr>
        </w:div>
        <w:div w:id="828054489">
          <w:marLeft w:val="0"/>
          <w:marRight w:val="0"/>
          <w:marTop w:val="0"/>
          <w:marBottom w:val="0"/>
          <w:divBdr>
            <w:top w:val="none" w:sz="0" w:space="0" w:color="auto"/>
            <w:left w:val="none" w:sz="0" w:space="0" w:color="auto"/>
            <w:bottom w:val="none" w:sz="0" w:space="0" w:color="auto"/>
            <w:right w:val="none" w:sz="0" w:space="0" w:color="auto"/>
          </w:divBdr>
        </w:div>
        <w:div w:id="888691522">
          <w:marLeft w:val="0"/>
          <w:marRight w:val="0"/>
          <w:marTop w:val="0"/>
          <w:marBottom w:val="0"/>
          <w:divBdr>
            <w:top w:val="none" w:sz="0" w:space="0" w:color="auto"/>
            <w:left w:val="none" w:sz="0" w:space="0" w:color="auto"/>
            <w:bottom w:val="none" w:sz="0" w:space="0" w:color="auto"/>
            <w:right w:val="none" w:sz="0" w:space="0" w:color="auto"/>
          </w:divBdr>
        </w:div>
        <w:div w:id="1072198102">
          <w:marLeft w:val="0"/>
          <w:marRight w:val="0"/>
          <w:marTop w:val="0"/>
          <w:marBottom w:val="0"/>
          <w:divBdr>
            <w:top w:val="none" w:sz="0" w:space="0" w:color="auto"/>
            <w:left w:val="none" w:sz="0" w:space="0" w:color="auto"/>
            <w:bottom w:val="none" w:sz="0" w:space="0" w:color="auto"/>
            <w:right w:val="none" w:sz="0" w:space="0" w:color="auto"/>
          </w:divBdr>
        </w:div>
        <w:div w:id="1086344993">
          <w:marLeft w:val="0"/>
          <w:marRight w:val="0"/>
          <w:marTop w:val="0"/>
          <w:marBottom w:val="0"/>
          <w:divBdr>
            <w:top w:val="none" w:sz="0" w:space="0" w:color="auto"/>
            <w:left w:val="none" w:sz="0" w:space="0" w:color="auto"/>
            <w:bottom w:val="none" w:sz="0" w:space="0" w:color="auto"/>
            <w:right w:val="none" w:sz="0" w:space="0" w:color="auto"/>
          </w:divBdr>
        </w:div>
        <w:div w:id="1133400823">
          <w:marLeft w:val="0"/>
          <w:marRight w:val="0"/>
          <w:marTop w:val="0"/>
          <w:marBottom w:val="0"/>
          <w:divBdr>
            <w:top w:val="none" w:sz="0" w:space="0" w:color="auto"/>
            <w:left w:val="none" w:sz="0" w:space="0" w:color="auto"/>
            <w:bottom w:val="none" w:sz="0" w:space="0" w:color="auto"/>
            <w:right w:val="none" w:sz="0" w:space="0" w:color="auto"/>
          </w:divBdr>
        </w:div>
        <w:div w:id="1170758074">
          <w:marLeft w:val="0"/>
          <w:marRight w:val="0"/>
          <w:marTop w:val="0"/>
          <w:marBottom w:val="0"/>
          <w:divBdr>
            <w:top w:val="none" w:sz="0" w:space="0" w:color="auto"/>
            <w:left w:val="none" w:sz="0" w:space="0" w:color="auto"/>
            <w:bottom w:val="none" w:sz="0" w:space="0" w:color="auto"/>
            <w:right w:val="none" w:sz="0" w:space="0" w:color="auto"/>
          </w:divBdr>
        </w:div>
        <w:div w:id="1223129123">
          <w:marLeft w:val="0"/>
          <w:marRight w:val="0"/>
          <w:marTop w:val="0"/>
          <w:marBottom w:val="0"/>
          <w:divBdr>
            <w:top w:val="none" w:sz="0" w:space="0" w:color="auto"/>
            <w:left w:val="none" w:sz="0" w:space="0" w:color="auto"/>
            <w:bottom w:val="none" w:sz="0" w:space="0" w:color="auto"/>
            <w:right w:val="none" w:sz="0" w:space="0" w:color="auto"/>
          </w:divBdr>
        </w:div>
        <w:div w:id="1262030272">
          <w:marLeft w:val="0"/>
          <w:marRight w:val="0"/>
          <w:marTop w:val="0"/>
          <w:marBottom w:val="0"/>
          <w:divBdr>
            <w:top w:val="none" w:sz="0" w:space="0" w:color="auto"/>
            <w:left w:val="none" w:sz="0" w:space="0" w:color="auto"/>
            <w:bottom w:val="none" w:sz="0" w:space="0" w:color="auto"/>
            <w:right w:val="none" w:sz="0" w:space="0" w:color="auto"/>
          </w:divBdr>
        </w:div>
        <w:div w:id="1384404278">
          <w:marLeft w:val="0"/>
          <w:marRight w:val="0"/>
          <w:marTop w:val="0"/>
          <w:marBottom w:val="0"/>
          <w:divBdr>
            <w:top w:val="none" w:sz="0" w:space="0" w:color="auto"/>
            <w:left w:val="none" w:sz="0" w:space="0" w:color="auto"/>
            <w:bottom w:val="none" w:sz="0" w:space="0" w:color="auto"/>
            <w:right w:val="none" w:sz="0" w:space="0" w:color="auto"/>
          </w:divBdr>
        </w:div>
        <w:div w:id="1388184579">
          <w:marLeft w:val="0"/>
          <w:marRight w:val="0"/>
          <w:marTop w:val="0"/>
          <w:marBottom w:val="0"/>
          <w:divBdr>
            <w:top w:val="none" w:sz="0" w:space="0" w:color="auto"/>
            <w:left w:val="none" w:sz="0" w:space="0" w:color="auto"/>
            <w:bottom w:val="none" w:sz="0" w:space="0" w:color="auto"/>
            <w:right w:val="none" w:sz="0" w:space="0" w:color="auto"/>
          </w:divBdr>
        </w:div>
        <w:div w:id="1515265461">
          <w:marLeft w:val="0"/>
          <w:marRight w:val="0"/>
          <w:marTop w:val="0"/>
          <w:marBottom w:val="0"/>
          <w:divBdr>
            <w:top w:val="none" w:sz="0" w:space="0" w:color="auto"/>
            <w:left w:val="none" w:sz="0" w:space="0" w:color="auto"/>
            <w:bottom w:val="none" w:sz="0" w:space="0" w:color="auto"/>
            <w:right w:val="none" w:sz="0" w:space="0" w:color="auto"/>
          </w:divBdr>
        </w:div>
        <w:div w:id="1575623116">
          <w:marLeft w:val="0"/>
          <w:marRight w:val="0"/>
          <w:marTop w:val="0"/>
          <w:marBottom w:val="0"/>
          <w:divBdr>
            <w:top w:val="none" w:sz="0" w:space="0" w:color="auto"/>
            <w:left w:val="none" w:sz="0" w:space="0" w:color="auto"/>
            <w:bottom w:val="none" w:sz="0" w:space="0" w:color="auto"/>
            <w:right w:val="none" w:sz="0" w:space="0" w:color="auto"/>
          </w:divBdr>
        </w:div>
        <w:div w:id="1624195471">
          <w:marLeft w:val="0"/>
          <w:marRight w:val="0"/>
          <w:marTop w:val="0"/>
          <w:marBottom w:val="0"/>
          <w:divBdr>
            <w:top w:val="none" w:sz="0" w:space="0" w:color="auto"/>
            <w:left w:val="none" w:sz="0" w:space="0" w:color="auto"/>
            <w:bottom w:val="none" w:sz="0" w:space="0" w:color="auto"/>
            <w:right w:val="none" w:sz="0" w:space="0" w:color="auto"/>
          </w:divBdr>
        </w:div>
        <w:div w:id="1706322323">
          <w:marLeft w:val="0"/>
          <w:marRight w:val="0"/>
          <w:marTop w:val="0"/>
          <w:marBottom w:val="0"/>
          <w:divBdr>
            <w:top w:val="none" w:sz="0" w:space="0" w:color="auto"/>
            <w:left w:val="none" w:sz="0" w:space="0" w:color="auto"/>
            <w:bottom w:val="none" w:sz="0" w:space="0" w:color="auto"/>
            <w:right w:val="none" w:sz="0" w:space="0" w:color="auto"/>
          </w:divBdr>
        </w:div>
        <w:div w:id="1903323239">
          <w:marLeft w:val="0"/>
          <w:marRight w:val="0"/>
          <w:marTop w:val="0"/>
          <w:marBottom w:val="0"/>
          <w:divBdr>
            <w:top w:val="none" w:sz="0" w:space="0" w:color="auto"/>
            <w:left w:val="none" w:sz="0" w:space="0" w:color="auto"/>
            <w:bottom w:val="none" w:sz="0" w:space="0" w:color="auto"/>
            <w:right w:val="none" w:sz="0" w:space="0" w:color="auto"/>
          </w:divBdr>
        </w:div>
        <w:div w:id="2052341598">
          <w:marLeft w:val="0"/>
          <w:marRight w:val="0"/>
          <w:marTop w:val="0"/>
          <w:marBottom w:val="0"/>
          <w:divBdr>
            <w:top w:val="none" w:sz="0" w:space="0" w:color="auto"/>
            <w:left w:val="none" w:sz="0" w:space="0" w:color="auto"/>
            <w:bottom w:val="none" w:sz="0" w:space="0" w:color="auto"/>
            <w:right w:val="none" w:sz="0" w:space="0" w:color="auto"/>
          </w:divBdr>
        </w:div>
      </w:divsChild>
    </w:div>
    <w:div w:id="1928420298">
      <w:bodyDiv w:val="1"/>
      <w:marLeft w:val="0"/>
      <w:marRight w:val="0"/>
      <w:marTop w:val="0"/>
      <w:marBottom w:val="0"/>
      <w:divBdr>
        <w:top w:val="none" w:sz="0" w:space="0" w:color="auto"/>
        <w:left w:val="none" w:sz="0" w:space="0" w:color="auto"/>
        <w:bottom w:val="none" w:sz="0" w:space="0" w:color="auto"/>
        <w:right w:val="none" w:sz="0" w:space="0" w:color="auto"/>
      </w:divBdr>
    </w:div>
    <w:div w:id="1930188387">
      <w:bodyDiv w:val="1"/>
      <w:marLeft w:val="0"/>
      <w:marRight w:val="0"/>
      <w:marTop w:val="0"/>
      <w:marBottom w:val="0"/>
      <w:divBdr>
        <w:top w:val="none" w:sz="0" w:space="0" w:color="auto"/>
        <w:left w:val="none" w:sz="0" w:space="0" w:color="auto"/>
        <w:bottom w:val="none" w:sz="0" w:space="0" w:color="auto"/>
        <w:right w:val="none" w:sz="0" w:space="0" w:color="auto"/>
      </w:divBdr>
    </w:div>
    <w:div w:id="1932883457">
      <w:bodyDiv w:val="1"/>
      <w:marLeft w:val="0"/>
      <w:marRight w:val="0"/>
      <w:marTop w:val="0"/>
      <w:marBottom w:val="0"/>
      <w:divBdr>
        <w:top w:val="none" w:sz="0" w:space="0" w:color="auto"/>
        <w:left w:val="none" w:sz="0" w:space="0" w:color="auto"/>
        <w:bottom w:val="none" w:sz="0" w:space="0" w:color="auto"/>
        <w:right w:val="none" w:sz="0" w:space="0" w:color="auto"/>
      </w:divBdr>
    </w:div>
    <w:div w:id="1935092570">
      <w:bodyDiv w:val="1"/>
      <w:marLeft w:val="0"/>
      <w:marRight w:val="0"/>
      <w:marTop w:val="0"/>
      <w:marBottom w:val="0"/>
      <w:divBdr>
        <w:top w:val="none" w:sz="0" w:space="0" w:color="auto"/>
        <w:left w:val="none" w:sz="0" w:space="0" w:color="auto"/>
        <w:bottom w:val="none" w:sz="0" w:space="0" w:color="auto"/>
        <w:right w:val="none" w:sz="0" w:space="0" w:color="auto"/>
      </w:divBdr>
    </w:div>
    <w:div w:id="1935163519">
      <w:bodyDiv w:val="1"/>
      <w:marLeft w:val="0"/>
      <w:marRight w:val="0"/>
      <w:marTop w:val="0"/>
      <w:marBottom w:val="0"/>
      <w:divBdr>
        <w:top w:val="none" w:sz="0" w:space="0" w:color="auto"/>
        <w:left w:val="none" w:sz="0" w:space="0" w:color="auto"/>
        <w:bottom w:val="none" w:sz="0" w:space="0" w:color="auto"/>
        <w:right w:val="none" w:sz="0" w:space="0" w:color="auto"/>
      </w:divBdr>
    </w:div>
    <w:div w:id="1943876676">
      <w:bodyDiv w:val="1"/>
      <w:marLeft w:val="0"/>
      <w:marRight w:val="0"/>
      <w:marTop w:val="0"/>
      <w:marBottom w:val="0"/>
      <w:divBdr>
        <w:top w:val="none" w:sz="0" w:space="0" w:color="auto"/>
        <w:left w:val="none" w:sz="0" w:space="0" w:color="auto"/>
        <w:bottom w:val="none" w:sz="0" w:space="0" w:color="auto"/>
        <w:right w:val="none" w:sz="0" w:space="0" w:color="auto"/>
      </w:divBdr>
      <w:divsChild>
        <w:div w:id="52238891">
          <w:marLeft w:val="0"/>
          <w:marRight w:val="0"/>
          <w:marTop w:val="0"/>
          <w:marBottom w:val="0"/>
          <w:divBdr>
            <w:top w:val="none" w:sz="0" w:space="0" w:color="auto"/>
            <w:left w:val="none" w:sz="0" w:space="0" w:color="auto"/>
            <w:bottom w:val="none" w:sz="0" w:space="0" w:color="auto"/>
            <w:right w:val="none" w:sz="0" w:space="0" w:color="auto"/>
          </w:divBdr>
        </w:div>
      </w:divsChild>
    </w:div>
    <w:div w:id="1948000027">
      <w:bodyDiv w:val="1"/>
      <w:marLeft w:val="0"/>
      <w:marRight w:val="0"/>
      <w:marTop w:val="0"/>
      <w:marBottom w:val="0"/>
      <w:divBdr>
        <w:top w:val="none" w:sz="0" w:space="0" w:color="auto"/>
        <w:left w:val="none" w:sz="0" w:space="0" w:color="auto"/>
        <w:bottom w:val="none" w:sz="0" w:space="0" w:color="auto"/>
        <w:right w:val="none" w:sz="0" w:space="0" w:color="auto"/>
      </w:divBdr>
      <w:divsChild>
        <w:div w:id="879437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3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7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69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7060819">
      <w:bodyDiv w:val="1"/>
      <w:marLeft w:val="0"/>
      <w:marRight w:val="0"/>
      <w:marTop w:val="0"/>
      <w:marBottom w:val="0"/>
      <w:divBdr>
        <w:top w:val="none" w:sz="0" w:space="0" w:color="auto"/>
        <w:left w:val="none" w:sz="0" w:space="0" w:color="auto"/>
        <w:bottom w:val="none" w:sz="0" w:space="0" w:color="auto"/>
        <w:right w:val="none" w:sz="0" w:space="0" w:color="auto"/>
      </w:divBdr>
    </w:div>
    <w:div w:id="1957910660">
      <w:bodyDiv w:val="1"/>
      <w:marLeft w:val="0"/>
      <w:marRight w:val="0"/>
      <w:marTop w:val="0"/>
      <w:marBottom w:val="0"/>
      <w:divBdr>
        <w:top w:val="none" w:sz="0" w:space="0" w:color="auto"/>
        <w:left w:val="none" w:sz="0" w:space="0" w:color="auto"/>
        <w:bottom w:val="none" w:sz="0" w:space="0" w:color="auto"/>
        <w:right w:val="none" w:sz="0" w:space="0" w:color="auto"/>
      </w:divBdr>
    </w:div>
    <w:div w:id="1977564445">
      <w:bodyDiv w:val="1"/>
      <w:marLeft w:val="0"/>
      <w:marRight w:val="0"/>
      <w:marTop w:val="0"/>
      <w:marBottom w:val="0"/>
      <w:divBdr>
        <w:top w:val="none" w:sz="0" w:space="0" w:color="auto"/>
        <w:left w:val="none" w:sz="0" w:space="0" w:color="auto"/>
        <w:bottom w:val="none" w:sz="0" w:space="0" w:color="auto"/>
        <w:right w:val="none" w:sz="0" w:space="0" w:color="auto"/>
      </w:divBdr>
      <w:divsChild>
        <w:div w:id="661589533">
          <w:marLeft w:val="0"/>
          <w:marRight w:val="0"/>
          <w:marTop w:val="0"/>
          <w:marBottom w:val="0"/>
          <w:divBdr>
            <w:top w:val="none" w:sz="0" w:space="0" w:color="auto"/>
            <w:left w:val="none" w:sz="0" w:space="0" w:color="auto"/>
            <w:bottom w:val="none" w:sz="0" w:space="0" w:color="auto"/>
            <w:right w:val="none" w:sz="0" w:space="0" w:color="auto"/>
          </w:divBdr>
        </w:div>
      </w:divsChild>
    </w:div>
    <w:div w:id="1987708220">
      <w:bodyDiv w:val="1"/>
      <w:marLeft w:val="0"/>
      <w:marRight w:val="0"/>
      <w:marTop w:val="0"/>
      <w:marBottom w:val="0"/>
      <w:divBdr>
        <w:top w:val="none" w:sz="0" w:space="0" w:color="auto"/>
        <w:left w:val="none" w:sz="0" w:space="0" w:color="auto"/>
        <w:bottom w:val="none" w:sz="0" w:space="0" w:color="auto"/>
        <w:right w:val="none" w:sz="0" w:space="0" w:color="auto"/>
      </w:divBdr>
      <w:divsChild>
        <w:div w:id="591165210">
          <w:marLeft w:val="0"/>
          <w:marRight w:val="0"/>
          <w:marTop w:val="0"/>
          <w:marBottom w:val="0"/>
          <w:divBdr>
            <w:top w:val="none" w:sz="0" w:space="0" w:color="auto"/>
            <w:left w:val="none" w:sz="0" w:space="0" w:color="auto"/>
            <w:bottom w:val="none" w:sz="0" w:space="0" w:color="auto"/>
            <w:right w:val="none" w:sz="0" w:space="0" w:color="auto"/>
          </w:divBdr>
        </w:div>
        <w:div w:id="964193515">
          <w:marLeft w:val="0"/>
          <w:marRight w:val="0"/>
          <w:marTop w:val="0"/>
          <w:marBottom w:val="0"/>
          <w:divBdr>
            <w:top w:val="none" w:sz="0" w:space="0" w:color="auto"/>
            <w:left w:val="none" w:sz="0" w:space="0" w:color="auto"/>
            <w:bottom w:val="none" w:sz="0" w:space="0" w:color="auto"/>
            <w:right w:val="none" w:sz="0" w:space="0" w:color="auto"/>
          </w:divBdr>
        </w:div>
        <w:div w:id="1155217949">
          <w:marLeft w:val="0"/>
          <w:marRight w:val="0"/>
          <w:marTop w:val="0"/>
          <w:marBottom w:val="0"/>
          <w:divBdr>
            <w:top w:val="none" w:sz="0" w:space="0" w:color="auto"/>
            <w:left w:val="none" w:sz="0" w:space="0" w:color="auto"/>
            <w:bottom w:val="none" w:sz="0" w:space="0" w:color="auto"/>
            <w:right w:val="none" w:sz="0" w:space="0" w:color="auto"/>
          </w:divBdr>
        </w:div>
      </w:divsChild>
    </w:div>
    <w:div w:id="1988434634">
      <w:bodyDiv w:val="1"/>
      <w:marLeft w:val="0"/>
      <w:marRight w:val="0"/>
      <w:marTop w:val="0"/>
      <w:marBottom w:val="0"/>
      <w:divBdr>
        <w:top w:val="none" w:sz="0" w:space="0" w:color="auto"/>
        <w:left w:val="none" w:sz="0" w:space="0" w:color="auto"/>
        <w:bottom w:val="none" w:sz="0" w:space="0" w:color="auto"/>
        <w:right w:val="none" w:sz="0" w:space="0" w:color="auto"/>
      </w:divBdr>
    </w:div>
    <w:div w:id="1988775356">
      <w:bodyDiv w:val="1"/>
      <w:marLeft w:val="0"/>
      <w:marRight w:val="0"/>
      <w:marTop w:val="0"/>
      <w:marBottom w:val="0"/>
      <w:divBdr>
        <w:top w:val="none" w:sz="0" w:space="0" w:color="auto"/>
        <w:left w:val="none" w:sz="0" w:space="0" w:color="auto"/>
        <w:bottom w:val="none" w:sz="0" w:space="0" w:color="auto"/>
        <w:right w:val="none" w:sz="0" w:space="0" w:color="auto"/>
      </w:divBdr>
    </w:div>
    <w:div w:id="1992326085">
      <w:bodyDiv w:val="1"/>
      <w:marLeft w:val="0"/>
      <w:marRight w:val="0"/>
      <w:marTop w:val="0"/>
      <w:marBottom w:val="0"/>
      <w:divBdr>
        <w:top w:val="none" w:sz="0" w:space="0" w:color="auto"/>
        <w:left w:val="none" w:sz="0" w:space="0" w:color="auto"/>
        <w:bottom w:val="none" w:sz="0" w:space="0" w:color="auto"/>
        <w:right w:val="none" w:sz="0" w:space="0" w:color="auto"/>
      </w:divBdr>
    </w:div>
    <w:div w:id="1995403876">
      <w:bodyDiv w:val="1"/>
      <w:marLeft w:val="0"/>
      <w:marRight w:val="0"/>
      <w:marTop w:val="0"/>
      <w:marBottom w:val="0"/>
      <w:divBdr>
        <w:top w:val="none" w:sz="0" w:space="0" w:color="auto"/>
        <w:left w:val="none" w:sz="0" w:space="0" w:color="auto"/>
        <w:bottom w:val="none" w:sz="0" w:space="0" w:color="auto"/>
        <w:right w:val="none" w:sz="0" w:space="0" w:color="auto"/>
      </w:divBdr>
    </w:div>
    <w:div w:id="1997760913">
      <w:bodyDiv w:val="1"/>
      <w:marLeft w:val="0"/>
      <w:marRight w:val="0"/>
      <w:marTop w:val="0"/>
      <w:marBottom w:val="0"/>
      <w:divBdr>
        <w:top w:val="none" w:sz="0" w:space="0" w:color="auto"/>
        <w:left w:val="none" w:sz="0" w:space="0" w:color="auto"/>
        <w:bottom w:val="none" w:sz="0" w:space="0" w:color="auto"/>
        <w:right w:val="none" w:sz="0" w:space="0" w:color="auto"/>
      </w:divBdr>
    </w:div>
    <w:div w:id="2002732883">
      <w:bodyDiv w:val="1"/>
      <w:marLeft w:val="0"/>
      <w:marRight w:val="0"/>
      <w:marTop w:val="0"/>
      <w:marBottom w:val="0"/>
      <w:divBdr>
        <w:top w:val="none" w:sz="0" w:space="0" w:color="auto"/>
        <w:left w:val="none" w:sz="0" w:space="0" w:color="auto"/>
        <w:bottom w:val="none" w:sz="0" w:space="0" w:color="auto"/>
        <w:right w:val="none" w:sz="0" w:space="0" w:color="auto"/>
      </w:divBdr>
    </w:div>
    <w:div w:id="2013678183">
      <w:bodyDiv w:val="1"/>
      <w:marLeft w:val="0"/>
      <w:marRight w:val="0"/>
      <w:marTop w:val="0"/>
      <w:marBottom w:val="0"/>
      <w:divBdr>
        <w:top w:val="none" w:sz="0" w:space="0" w:color="auto"/>
        <w:left w:val="none" w:sz="0" w:space="0" w:color="auto"/>
        <w:bottom w:val="none" w:sz="0" w:space="0" w:color="auto"/>
        <w:right w:val="none" w:sz="0" w:space="0" w:color="auto"/>
      </w:divBdr>
    </w:div>
    <w:div w:id="2015376986">
      <w:bodyDiv w:val="1"/>
      <w:marLeft w:val="0"/>
      <w:marRight w:val="0"/>
      <w:marTop w:val="0"/>
      <w:marBottom w:val="0"/>
      <w:divBdr>
        <w:top w:val="none" w:sz="0" w:space="0" w:color="auto"/>
        <w:left w:val="none" w:sz="0" w:space="0" w:color="auto"/>
        <w:bottom w:val="none" w:sz="0" w:space="0" w:color="auto"/>
        <w:right w:val="none" w:sz="0" w:space="0" w:color="auto"/>
      </w:divBdr>
    </w:div>
    <w:div w:id="2052607580">
      <w:bodyDiv w:val="1"/>
      <w:marLeft w:val="0"/>
      <w:marRight w:val="0"/>
      <w:marTop w:val="0"/>
      <w:marBottom w:val="0"/>
      <w:divBdr>
        <w:top w:val="none" w:sz="0" w:space="0" w:color="auto"/>
        <w:left w:val="none" w:sz="0" w:space="0" w:color="auto"/>
        <w:bottom w:val="none" w:sz="0" w:space="0" w:color="auto"/>
        <w:right w:val="none" w:sz="0" w:space="0" w:color="auto"/>
      </w:divBdr>
    </w:div>
    <w:div w:id="2053116854">
      <w:bodyDiv w:val="1"/>
      <w:marLeft w:val="0"/>
      <w:marRight w:val="0"/>
      <w:marTop w:val="0"/>
      <w:marBottom w:val="0"/>
      <w:divBdr>
        <w:top w:val="none" w:sz="0" w:space="0" w:color="auto"/>
        <w:left w:val="none" w:sz="0" w:space="0" w:color="auto"/>
        <w:bottom w:val="none" w:sz="0" w:space="0" w:color="auto"/>
        <w:right w:val="none" w:sz="0" w:space="0" w:color="auto"/>
      </w:divBdr>
      <w:divsChild>
        <w:div w:id="338388105">
          <w:marLeft w:val="0"/>
          <w:marRight w:val="0"/>
          <w:marTop w:val="0"/>
          <w:marBottom w:val="0"/>
          <w:divBdr>
            <w:top w:val="none" w:sz="0" w:space="0" w:color="auto"/>
            <w:left w:val="none" w:sz="0" w:space="0" w:color="auto"/>
            <w:bottom w:val="none" w:sz="0" w:space="0" w:color="auto"/>
            <w:right w:val="none" w:sz="0" w:space="0" w:color="auto"/>
          </w:divBdr>
        </w:div>
        <w:div w:id="1450196470">
          <w:marLeft w:val="0"/>
          <w:marRight w:val="0"/>
          <w:marTop w:val="0"/>
          <w:marBottom w:val="0"/>
          <w:divBdr>
            <w:top w:val="none" w:sz="0" w:space="0" w:color="auto"/>
            <w:left w:val="none" w:sz="0" w:space="0" w:color="auto"/>
            <w:bottom w:val="none" w:sz="0" w:space="0" w:color="auto"/>
            <w:right w:val="none" w:sz="0" w:space="0" w:color="auto"/>
          </w:divBdr>
        </w:div>
        <w:div w:id="2022582675">
          <w:marLeft w:val="0"/>
          <w:marRight w:val="0"/>
          <w:marTop w:val="0"/>
          <w:marBottom w:val="0"/>
          <w:divBdr>
            <w:top w:val="none" w:sz="0" w:space="0" w:color="auto"/>
            <w:left w:val="none" w:sz="0" w:space="0" w:color="auto"/>
            <w:bottom w:val="none" w:sz="0" w:space="0" w:color="auto"/>
            <w:right w:val="none" w:sz="0" w:space="0" w:color="auto"/>
          </w:divBdr>
        </w:div>
      </w:divsChild>
    </w:div>
    <w:div w:id="2060279369">
      <w:bodyDiv w:val="1"/>
      <w:marLeft w:val="0"/>
      <w:marRight w:val="0"/>
      <w:marTop w:val="0"/>
      <w:marBottom w:val="0"/>
      <w:divBdr>
        <w:top w:val="none" w:sz="0" w:space="0" w:color="auto"/>
        <w:left w:val="none" w:sz="0" w:space="0" w:color="auto"/>
        <w:bottom w:val="none" w:sz="0" w:space="0" w:color="auto"/>
        <w:right w:val="none" w:sz="0" w:space="0" w:color="auto"/>
      </w:divBdr>
    </w:div>
    <w:div w:id="2086561366">
      <w:bodyDiv w:val="1"/>
      <w:marLeft w:val="0"/>
      <w:marRight w:val="0"/>
      <w:marTop w:val="0"/>
      <w:marBottom w:val="0"/>
      <w:divBdr>
        <w:top w:val="none" w:sz="0" w:space="0" w:color="auto"/>
        <w:left w:val="none" w:sz="0" w:space="0" w:color="auto"/>
        <w:bottom w:val="none" w:sz="0" w:space="0" w:color="auto"/>
        <w:right w:val="none" w:sz="0" w:space="0" w:color="auto"/>
      </w:divBdr>
    </w:div>
    <w:div w:id="2091267436">
      <w:bodyDiv w:val="1"/>
      <w:marLeft w:val="0"/>
      <w:marRight w:val="0"/>
      <w:marTop w:val="0"/>
      <w:marBottom w:val="0"/>
      <w:divBdr>
        <w:top w:val="none" w:sz="0" w:space="0" w:color="auto"/>
        <w:left w:val="none" w:sz="0" w:space="0" w:color="auto"/>
        <w:bottom w:val="none" w:sz="0" w:space="0" w:color="auto"/>
        <w:right w:val="none" w:sz="0" w:space="0" w:color="auto"/>
      </w:divBdr>
      <w:divsChild>
        <w:div w:id="110822750">
          <w:marLeft w:val="0"/>
          <w:marRight w:val="0"/>
          <w:marTop w:val="0"/>
          <w:marBottom w:val="0"/>
          <w:divBdr>
            <w:top w:val="none" w:sz="0" w:space="0" w:color="auto"/>
            <w:left w:val="none" w:sz="0" w:space="0" w:color="auto"/>
            <w:bottom w:val="none" w:sz="0" w:space="0" w:color="auto"/>
            <w:right w:val="none" w:sz="0" w:space="0" w:color="auto"/>
          </w:divBdr>
        </w:div>
        <w:div w:id="1669673517">
          <w:marLeft w:val="0"/>
          <w:marRight w:val="0"/>
          <w:marTop w:val="0"/>
          <w:marBottom w:val="0"/>
          <w:divBdr>
            <w:top w:val="none" w:sz="0" w:space="0" w:color="auto"/>
            <w:left w:val="none" w:sz="0" w:space="0" w:color="auto"/>
            <w:bottom w:val="none" w:sz="0" w:space="0" w:color="auto"/>
            <w:right w:val="none" w:sz="0" w:space="0" w:color="auto"/>
          </w:divBdr>
        </w:div>
      </w:divsChild>
    </w:div>
    <w:div w:id="2099280093">
      <w:bodyDiv w:val="1"/>
      <w:marLeft w:val="0"/>
      <w:marRight w:val="0"/>
      <w:marTop w:val="0"/>
      <w:marBottom w:val="0"/>
      <w:divBdr>
        <w:top w:val="none" w:sz="0" w:space="0" w:color="auto"/>
        <w:left w:val="none" w:sz="0" w:space="0" w:color="auto"/>
        <w:bottom w:val="none" w:sz="0" w:space="0" w:color="auto"/>
        <w:right w:val="none" w:sz="0" w:space="0" w:color="auto"/>
      </w:divBdr>
      <w:divsChild>
        <w:div w:id="1025404412">
          <w:marLeft w:val="0"/>
          <w:marRight w:val="0"/>
          <w:marTop w:val="0"/>
          <w:marBottom w:val="0"/>
          <w:divBdr>
            <w:top w:val="none" w:sz="0" w:space="0" w:color="auto"/>
            <w:left w:val="none" w:sz="0" w:space="0" w:color="auto"/>
            <w:bottom w:val="none" w:sz="0" w:space="0" w:color="auto"/>
            <w:right w:val="none" w:sz="0" w:space="0" w:color="auto"/>
          </w:divBdr>
        </w:div>
        <w:div w:id="1256019455">
          <w:marLeft w:val="0"/>
          <w:marRight w:val="0"/>
          <w:marTop w:val="0"/>
          <w:marBottom w:val="0"/>
          <w:divBdr>
            <w:top w:val="none" w:sz="0" w:space="0" w:color="auto"/>
            <w:left w:val="none" w:sz="0" w:space="0" w:color="auto"/>
            <w:bottom w:val="none" w:sz="0" w:space="0" w:color="auto"/>
            <w:right w:val="none" w:sz="0" w:space="0" w:color="auto"/>
          </w:divBdr>
          <w:divsChild>
            <w:div w:id="2856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135">
      <w:bodyDiv w:val="1"/>
      <w:marLeft w:val="0"/>
      <w:marRight w:val="0"/>
      <w:marTop w:val="0"/>
      <w:marBottom w:val="0"/>
      <w:divBdr>
        <w:top w:val="none" w:sz="0" w:space="0" w:color="auto"/>
        <w:left w:val="none" w:sz="0" w:space="0" w:color="auto"/>
        <w:bottom w:val="none" w:sz="0" w:space="0" w:color="auto"/>
        <w:right w:val="none" w:sz="0" w:space="0" w:color="auto"/>
      </w:divBdr>
    </w:div>
    <w:div w:id="2105566435">
      <w:bodyDiv w:val="1"/>
      <w:marLeft w:val="0"/>
      <w:marRight w:val="0"/>
      <w:marTop w:val="0"/>
      <w:marBottom w:val="0"/>
      <w:divBdr>
        <w:top w:val="none" w:sz="0" w:space="0" w:color="auto"/>
        <w:left w:val="none" w:sz="0" w:space="0" w:color="auto"/>
        <w:bottom w:val="none" w:sz="0" w:space="0" w:color="auto"/>
        <w:right w:val="none" w:sz="0" w:space="0" w:color="auto"/>
      </w:divBdr>
    </w:div>
    <w:div w:id="2106264830">
      <w:bodyDiv w:val="1"/>
      <w:marLeft w:val="0"/>
      <w:marRight w:val="0"/>
      <w:marTop w:val="0"/>
      <w:marBottom w:val="0"/>
      <w:divBdr>
        <w:top w:val="none" w:sz="0" w:space="0" w:color="auto"/>
        <w:left w:val="none" w:sz="0" w:space="0" w:color="auto"/>
        <w:bottom w:val="none" w:sz="0" w:space="0" w:color="auto"/>
        <w:right w:val="none" w:sz="0" w:space="0" w:color="auto"/>
      </w:divBdr>
    </w:div>
    <w:div w:id="2119055689">
      <w:bodyDiv w:val="1"/>
      <w:marLeft w:val="0"/>
      <w:marRight w:val="0"/>
      <w:marTop w:val="0"/>
      <w:marBottom w:val="0"/>
      <w:divBdr>
        <w:top w:val="none" w:sz="0" w:space="0" w:color="auto"/>
        <w:left w:val="none" w:sz="0" w:space="0" w:color="auto"/>
        <w:bottom w:val="none" w:sz="0" w:space="0" w:color="auto"/>
        <w:right w:val="none" w:sz="0" w:space="0" w:color="auto"/>
      </w:divBdr>
    </w:div>
    <w:div w:id="2123454893">
      <w:bodyDiv w:val="1"/>
      <w:marLeft w:val="0"/>
      <w:marRight w:val="0"/>
      <w:marTop w:val="0"/>
      <w:marBottom w:val="0"/>
      <w:divBdr>
        <w:top w:val="none" w:sz="0" w:space="0" w:color="auto"/>
        <w:left w:val="none" w:sz="0" w:space="0" w:color="auto"/>
        <w:bottom w:val="none" w:sz="0" w:space="0" w:color="auto"/>
        <w:right w:val="none" w:sz="0" w:space="0" w:color="auto"/>
      </w:divBdr>
      <w:divsChild>
        <w:div w:id="839928691">
          <w:marLeft w:val="0"/>
          <w:marRight w:val="0"/>
          <w:marTop w:val="0"/>
          <w:marBottom w:val="0"/>
          <w:divBdr>
            <w:top w:val="none" w:sz="0" w:space="0" w:color="auto"/>
            <w:left w:val="none" w:sz="0" w:space="0" w:color="auto"/>
            <w:bottom w:val="none" w:sz="0" w:space="0" w:color="auto"/>
            <w:right w:val="none" w:sz="0" w:space="0" w:color="auto"/>
          </w:divBdr>
        </w:div>
      </w:divsChild>
    </w:div>
    <w:div w:id="2128812261">
      <w:bodyDiv w:val="1"/>
      <w:marLeft w:val="0"/>
      <w:marRight w:val="0"/>
      <w:marTop w:val="0"/>
      <w:marBottom w:val="0"/>
      <w:divBdr>
        <w:top w:val="none" w:sz="0" w:space="0" w:color="auto"/>
        <w:left w:val="none" w:sz="0" w:space="0" w:color="auto"/>
        <w:bottom w:val="none" w:sz="0" w:space="0" w:color="auto"/>
        <w:right w:val="none" w:sz="0" w:space="0" w:color="auto"/>
      </w:divBdr>
    </w:div>
    <w:div w:id="2137791259">
      <w:bodyDiv w:val="1"/>
      <w:marLeft w:val="0"/>
      <w:marRight w:val="0"/>
      <w:marTop w:val="0"/>
      <w:marBottom w:val="0"/>
      <w:divBdr>
        <w:top w:val="none" w:sz="0" w:space="0" w:color="auto"/>
        <w:left w:val="none" w:sz="0" w:space="0" w:color="auto"/>
        <w:bottom w:val="none" w:sz="0" w:space="0" w:color="auto"/>
        <w:right w:val="none" w:sz="0" w:space="0" w:color="auto"/>
      </w:divBdr>
    </w:div>
    <w:div w:id="2141654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FarnostTisnovPredklaster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15FF1-4179-44B0-9C75-C67230F9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Pages>
  <Words>509</Words>
  <Characters>3009</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Jakub Halouzka</cp:lastModifiedBy>
  <cp:revision>15</cp:revision>
  <cp:lastPrinted>2024-12-27T16:39:00Z</cp:lastPrinted>
  <dcterms:created xsi:type="dcterms:W3CDTF">2025-02-04T14:35:00Z</dcterms:created>
  <dcterms:modified xsi:type="dcterms:W3CDTF">2025-02-07T16:31:00Z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