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536F11" w14:textId="0BA58221" w:rsidR="00C43DF9" w:rsidRPr="00B40CB6" w:rsidRDefault="00165910" w:rsidP="00B40CB6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7</w:t>
      </w:r>
      <w:r w:rsidR="006E559E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>
        <w:rPr>
          <w:rFonts w:ascii="Arial Narrow" w:eastAsia="Times New Roman" w:hAnsi="Arial Narrow" w:cs="Calibri"/>
          <w:b/>
          <w:bCs/>
          <w:sz w:val="48"/>
          <w:szCs w:val="48"/>
        </w:rPr>
        <w:t>16</w:t>
      </w:r>
      <w:r w:rsidR="001C50E7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EA0C9D"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 w:rsidR="007D0783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B40CB6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B40CB6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10112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B85">
        <w:rPr>
          <w:rFonts w:ascii="Arial Narrow" w:eastAsia="Times New Roman" w:hAnsi="Arial Narrow" w:cs="Calibri"/>
          <w:b/>
          <w:sz w:val="48"/>
          <w:szCs w:val="48"/>
        </w:rPr>
        <w:t>5</w:t>
      </w:r>
    </w:p>
    <w:p w14:paraId="729C565A" w14:textId="3FEB424A" w:rsidR="001D302D" w:rsidRPr="00F82E06" w:rsidRDefault="001D302D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2"/>
          <w:szCs w:val="64"/>
        </w:rPr>
      </w:pPr>
    </w:p>
    <w:p w14:paraId="35D8F1FB" w14:textId="660C11B5" w:rsidR="00711CB9" w:rsidRPr="00165910" w:rsidRDefault="00165910" w:rsidP="00B40CB6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  <w:u w:val="single"/>
        </w:rPr>
      </w:pPr>
      <w:r w:rsidRPr="00165910">
        <w:rPr>
          <w:rFonts w:ascii="Arial Narrow" w:hAnsi="Arial Narrow"/>
          <w:b/>
          <w:sz w:val="40"/>
          <w:szCs w:val="40"/>
          <w:u w:val="single"/>
        </w:rPr>
        <w:t>6</w:t>
      </w:r>
      <w:r w:rsidR="0067186D" w:rsidRPr="00165910">
        <w:rPr>
          <w:rFonts w:ascii="Arial Narrow" w:hAnsi="Arial Narrow"/>
          <w:b/>
          <w:sz w:val="40"/>
          <w:szCs w:val="40"/>
          <w:u w:val="single"/>
        </w:rPr>
        <w:t>. neděle v mezidobí</w:t>
      </w:r>
    </w:p>
    <w:p w14:paraId="06E058EB" w14:textId="12AA107B" w:rsidR="00436D0D" w:rsidRPr="00165910" w:rsidRDefault="00165910" w:rsidP="00B40CB6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165910">
        <w:rPr>
          <w:rFonts w:ascii="Arial Narrow" w:hAnsi="Arial Narrow"/>
          <w:b/>
          <w:i/>
          <w:iCs/>
          <w:sz w:val="40"/>
          <w:szCs w:val="40"/>
        </w:rPr>
        <w:t>Blaze tomu, kdo svou naději vložil v Hospodina.</w:t>
      </w:r>
    </w:p>
    <w:p w14:paraId="2146FD54" w14:textId="77777777" w:rsidR="00165910" w:rsidRPr="00F82E06" w:rsidRDefault="00165910" w:rsidP="00B40CB6">
      <w:pPr>
        <w:widowControl w:val="0"/>
        <w:spacing w:after="0" w:line="240" w:lineRule="auto"/>
        <w:rPr>
          <w:rFonts w:ascii="Arial Narrow" w:hAnsi="Arial Narrow"/>
          <w:iCs/>
          <w:sz w:val="20"/>
          <w:szCs w:val="20"/>
        </w:rPr>
      </w:pPr>
    </w:p>
    <w:p w14:paraId="2150740D" w14:textId="77777777" w:rsidR="00165910" w:rsidRPr="004819A1" w:rsidRDefault="00165910" w:rsidP="0016591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>neděle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Pr="004819A1">
        <w:rPr>
          <w:rFonts w:ascii="Arial Narrow" w:eastAsia="Times New Roman" w:hAnsi="Arial Narrow" w:cs="Calibri"/>
          <w:sz w:val="38"/>
          <w:szCs w:val="38"/>
        </w:rPr>
        <w:t>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hAnsi="Arial Narrow" w:cs="Calibri"/>
          <w:sz w:val="38"/>
          <w:szCs w:val="38"/>
        </w:rPr>
        <w:t xml:space="preserve">za </w:t>
      </w:r>
      <w:r>
        <w:rPr>
          <w:rFonts w:ascii="Arial Narrow" w:hAnsi="Arial Narrow" w:cs="Calibri"/>
          <w:sz w:val="38"/>
          <w:szCs w:val="38"/>
        </w:rPr>
        <w:t>+ rodiče, rodinu Juračkovu, Zemanovu a d. v oč.</w:t>
      </w:r>
    </w:p>
    <w:p w14:paraId="2680D178" w14:textId="77777777" w:rsidR="00165910" w:rsidRPr="004819A1" w:rsidRDefault="00165910" w:rsidP="0016591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16. 2</w:t>
      </w:r>
      <w:r w:rsidRPr="004819A1">
        <w:rPr>
          <w:rFonts w:ascii="Arial Narrow" w:hAnsi="Arial Narrow"/>
          <w:sz w:val="38"/>
          <w:szCs w:val="38"/>
        </w:rPr>
        <w:t>.</w:t>
      </w:r>
      <w:r>
        <w:rPr>
          <w:rFonts w:ascii="Arial Narrow" w:hAnsi="Arial Narrow"/>
          <w:sz w:val="38"/>
          <w:szCs w:val="38"/>
        </w:rPr>
        <w:tab/>
      </w:r>
      <w:r w:rsidRPr="004819A1">
        <w:rPr>
          <w:rFonts w:ascii="Arial Narrow" w:hAnsi="Arial Narrow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hAnsi="Arial Narrow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+ maminku, dvoje rodiče a * rodinu</w:t>
      </w:r>
    </w:p>
    <w:p w14:paraId="36F0ABA8" w14:textId="77777777" w:rsidR="00165910" w:rsidRDefault="00165910" w:rsidP="0016591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 xml:space="preserve">na </w:t>
      </w:r>
      <w:proofErr w:type="spellStart"/>
      <w:r>
        <w:rPr>
          <w:rFonts w:ascii="Arial Narrow" w:eastAsia="Times New Roman" w:hAnsi="Arial Narrow" w:cs="Calibri"/>
          <w:sz w:val="38"/>
          <w:szCs w:val="38"/>
        </w:rPr>
        <w:t>poděk</w:t>
      </w:r>
      <w:proofErr w:type="spellEnd"/>
      <w:r>
        <w:rPr>
          <w:rFonts w:ascii="Arial Narrow" w:eastAsia="Times New Roman" w:hAnsi="Arial Narrow" w:cs="Calibri"/>
          <w:sz w:val="38"/>
          <w:szCs w:val="38"/>
        </w:rPr>
        <w:t xml:space="preserve">. za dar živ. a manželství a za rod. </w:t>
      </w:r>
      <w:proofErr w:type="spellStart"/>
      <w:r>
        <w:rPr>
          <w:rFonts w:ascii="Arial Narrow" w:eastAsia="Times New Roman" w:hAnsi="Arial Narrow" w:cs="Calibri"/>
          <w:sz w:val="38"/>
          <w:szCs w:val="38"/>
        </w:rPr>
        <w:t>Záviškovu</w:t>
      </w:r>
      <w:proofErr w:type="spellEnd"/>
    </w:p>
    <w:p w14:paraId="49F61550" w14:textId="77777777" w:rsidR="00165910" w:rsidRPr="00B40CB6" w:rsidRDefault="00165910" w:rsidP="00165910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</w:t>
      </w:r>
      <w:r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18:00</w:t>
      </w:r>
      <w:r w:rsidRPr="00B40CB6">
        <w:rPr>
          <w:rFonts w:ascii="Arial Narrow" w:hAnsi="Arial Narrow" w:cs="Calibri"/>
          <w:b/>
          <w:bCs/>
          <w:sz w:val="38"/>
          <w:szCs w:val="38"/>
        </w:rPr>
        <w:t xml:space="preserve">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>za farníky</w:t>
      </w:r>
    </w:p>
    <w:p w14:paraId="6A91C851" w14:textId="77777777" w:rsidR="00C84544" w:rsidRPr="00B40CB6" w:rsidRDefault="00C84544" w:rsidP="00B40CB6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5BECCD4" w14:textId="70A91ECF" w:rsidR="00C84544" w:rsidRDefault="00B9528D" w:rsidP="001C62CB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>p</w:t>
      </w:r>
      <w:r w:rsidR="00C84544" w:rsidRPr="008E33B8">
        <w:rPr>
          <w:rFonts w:ascii="Arial Narrow" w:eastAsia="Times New Roman" w:hAnsi="Arial Narrow"/>
          <w:sz w:val="38"/>
          <w:szCs w:val="38"/>
        </w:rPr>
        <w:t>ondělí</w:t>
      </w:r>
      <w:r>
        <w:rPr>
          <w:rFonts w:ascii="Arial Narrow" w:eastAsia="Times New Roman" w:hAnsi="Arial Narrow"/>
          <w:sz w:val="38"/>
          <w:szCs w:val="38"/>
        </w:rPr>
        <w:tab/>
      </w:r>
      <w:r w:rsidR="001C62CB">
        <w:rPr>
          <w:rFonts w:ascii="Arial Narrow" w:eastAsia="Times New Roman" w:hAnsi="Arial Narrow"/>
          <w:sz w:val="38"/>
          <w:szCs w:val="38"/>
        </w:rPr>
        <w:tab/>
        <w:t>8:00 TIŠN.</w:t>
      </w:r>
      <w:r w:rsidR="001C62CB">
        <w:rPr>
          <w:rFonts w:ascii="Arial Narrow" w:eastAsia="Times New Roman" w:hAnsi="Arial Narrow"/>
          <w:sz w:val="38"/>
          <w:szCs w:val="38"/>
        </w:rPr>
        <w:tab/>
      </w:r>
      <w:r w:rsidR="001C62CB">
        <w:rPr>
          <w:rFonts w:ascii="Arial Narrow" w:eastAsia="Times New Roman" w:hAnsi="Arial Narrow"/>
          <w:sz w:val="38"/>
          <w:szCs w:val="38"/>
        </w:rPr>
        <w:tab/>
      </w:r>
      <w:r w:rsidR="00C37CC4">
        <w:rPr>
          <w:rFonts w:ascii="Arial Narrow" w:eastAsia="Times New Roman" w:hAnsi="Arial Narrow"/>
          <w:sz w:val="38"/>
          <w:szCs w:val="38"/>
        </w:rPr>
        <w:t xml:space="preserve">za rodinu </w:t>
      </w:r>
      <w:proofErr w:type="spellStart"/>
      <w:r w:rsidR="00C37CC4">
        <w:rPr>
          <w:rFonts w:ascii="Arial Narrow" w:eastAsia="Times New Roman" w:hAnsi="Arial Narrow"/>
          <w:sz w:val="38"/>
          <w:szCs w:val="38"/>
        </w:rPr>
        <w:t>Zwienerovu</w:t>
      </w:r>
      <w:proofErr w:type="spellEnd"/>
    </w:p>
    <w:p w14:paraId="5742B037" w14:textId="69A61361" w:rsidR="001C62CB" w:rsidRPr="008E33B8" w:rsidRDefault="001C62CB" w:rsidP="001C62CB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  <w:t xml:space="preserve"> 17:30 PŘED.</w:t>
      </w:r>
      <w:r>
        <w:rPr>
          <w:rFonts w:ascii="Arial Narrow" w:eastAsia="Times New Roman" w:hAnsi="Arial Narrow"/>
          <w:sz w:val="38"/>
          <w:szCs w:val="38"/>
        </w:rPr>
        <w:tab/>
      </w:r>
      <w:r w:rsidR="004C5B14">
        <w:rPr>
          <w:rFonts w:ascii="Arial Narrow" w:eastAsia="Times New Roman" w:hAnsi="Arial Narrow"/>
          <w:sz w:val="38"/>
          <w:szCs w:val="38"/>
        </w:rPr>
        <w:t>za rodinu Chutných</w:t>
      </w:r>
    </w:p>
    <w:p w14:paraId="277E9EB1" w14:textId="3D260445" w:rsidR="00480468" w:rsidRPr="004C5B14" w:rsidRDefault="00727F53" w:rsidP="00FD790F">
      <w:pPr>
        <w:widowControl w:val="0"/>
        <w:spacing w:after="0" w:line="240" w:lineRule="auto"/>
        <w:rPr>
          <w:rFonts w:ascii="Arial Narrow" w:hAnsi="Arial Narrow"/>
          <w:spacing w:val="-20"/>
          <w:sz w:val="34"/>
          <w:szCs w:val="34"/>
        </w:rPr>
      </w:pPr>
      <w:r>
        <w:rPr>
          <w:rFonts w:ascii="Arial Narrow" w:hAnsi="Arial Narrow"/>
          <w:sz w:val="38"/>
          <w:szCs w:val="38"/>
        </w:rPr>
        <w:t>ú</w:t>
      </w:r>
      <w:r w:rsidR="00712F46" w:rsidRPr="00FD790F">
        <w:rPr>
          <w:rFonts w:ascii="Arial Narrow" w:hAnsi="Arial Narrow"/>
          <w:sz w:val="38"/>
          <w:szCs w:val="38"/>
        </w:rPr>
        <w:t>terý</w:t>
      </w:r>
      <w:r w:rsidR="00FD790F">
        <w:rPr>
          <w:rFonts w:ascii="Arial Narrow" w:hAnsi="Arial Narrow"/>
          <w:sz w:val="38"/>
          <w:szCs w:val="38"/>
        </w:rPr>
        <w:tab/>
      </w:r>
      <w:r w:rsidR="00FD790F">
        <w:rPr>
          <w:rFonts w:ascii="Arial Narrow" w:hAnsi="Arial Narrow"/>
          <w:sz w:val="38"/>
          <w:szCs w:val="38"/>
        </w:rPr>
        <w:tab/>
        <w:t xml:space="preserve"> 17:30 TIŠN.</w:t>
      </w:r>
      <w:r w:rsidR="00FD790F">
        <w:rPr>
          <w:rFonts w:ascii="Arial Narrow" w:hAnsi="Arial Narrow"/>
          <w:sz w:val="38"/>
          <w:szCs w:val="38"/>
        </w:rPr>
        <w:tab/>
      </w:r>
      <w:r w:rsidR="00FD790F">
        <w:rPr>
          <w:rFonts w:ascii="Arial Narrow" w:hAnsi="Arial Narrow"/>
          <w:sz w:val="38"/>
          <w:szCs w:val="38"/>
        </w:rPr>
        <w:tab/>
      </w:r>
      <w:r w:rsidR="00C37CC4">
        <w:rPr>
          <w:rFonts w:ascii="Arial Narrow" w:hAnsi="Arial Narrow"/>
          <w:sz w:val="38"/>
          <w:szCs w:val="38"/>
        </w:rPr>
        <w:t>DĚTSKÁ</w:t>
      </w:r>
      <w:r w:rsidR="00C37CC4" w:rsidRPr="004C5B14">
        <w:rPr>
          <w:rFonts w:ascii="Arial Narrow" w:hAnsi="Arial Narrow"/>
          <w:spacing w:val="-20"/>
          <w:sz w:val="34"/>
          <w:szCs w:val="34"/>
        </w:rPr>
        <w:t xml:space="preserve"> za </w:t>
      </w:r>
      <w:proofErr w:type="spellStart"/>
      <w:proofErr w:type="gramStart"/>
      <w:r w:rsidR="00C37CC4" w:rsidRPr="004C5B14">
        <w:rPr>
          <w:rFonts w:ascii="Arial Narrow" w:hAnsi="Arial Narrow"/>
          <w:spacing w:val="-20"/>
          <w:sz w:val="34"/>
          <w:szCs w:val="34"/>
        </w:rPr>
        <w:t>r</w:t>
      </w:r>
      <w:r w:rsidR="004C5B14" w:rsidRPr="004C5B14">
        <w:rPr>
          <w:rFonts w:ascii="Arial Narrow" w:hAnsi="Arial Narrow"/>
          <w:spacing w:val="-20"/>
          <w:sz w:val="34"/>
          <w:szCs w:val="34"/>
        </w:rPr>
        <w:t>.</w:t>
      </w:r>
      <w:r w:rsidR="00C37CC4" w:rsidRPr="004C5B14">
        <w:rPr>
          <w:rFonts w:ascii="Arial Narrow" w:hAnsi="Arial Narrow"/>
          <w:spacing w:val="-20"/>
          <w:sz w:val="34"/>
          <w:szCs w:val="34"/>
        </w:rPr>
        <w:t>Machů,synaJana</w:t>
      </w:r>
      <w:proofErr w:type="gramEnd"/>
      <w:r w:rsidR="00C37CC4" w:rsidRPr="004C5B14">
        <w:rPr>
          <w:rFonts w:ascii="Arial Narrow" w:hAnsi="Arial Narrow"/>
          <w:spacing w:val="-20"/>
          <w:sz w:val="34"/>
          <w:szCs w:val="34"/>
        </w:rPr>
        <w:t>,vn</w:t>
      </w:r>
      <w:r w:rsidR="004C5B14" w:rsidRPr="004C5B14">
        <w:rPr>
          <w:rFonts w:ascii="Arial Narrow" w:hAnsi="Arial Narrow"/>
          <w:spacing w:val="-20"/>
          <w:sz w:val="34"/>
          <w:szCs w:val="34"/>
        </w:rPr>
        <w:t>.</w:t>
      </w:r>
      <w:r w:rsidR="00C37CC4" w:rsidRPr="004C5B14">
        <w:rPr>
          <w:rFonts w:ascii="Arial Narrow" w:hAnsi="Arial Narrow"/>
          <w:spacing w:val="-20"/>
          <w:sz w:val="34"/>
          <w:szCs w:val="34"/>
        </w:rPr>
        <w:t>Marušku,r</w:t>
      </w:r>
      <w:r w:rsidR="004C5B14" w:rsidRPr="004C5B14">
        <w:rPr>
          <w:rFonts w:ascii="Arial Narrow" w:hAnsi="Arial Narrow"/>
          <w:spacing w:val="-20"/>
          <w:sz w:val="34"/>
          <w:szCs w:val="34"/>
        </w:rPr>
        <w:t>.</w:t>
      </w:r>
      <w:r w:rsidR="00C37CC4" w:rsidRPr="004C5B14">
        <w:rPr>
          <w:rFonts w:ascii="Arial Narrow" w:hAnsi="Arial Narrow"/>
          <w:spacing w:val="-20"/>
          <w:sz w:val="34"/>
          <w:szCs w:val="34"/>
        </w:rPr>
        <w:t>Š</w:t>
      </w:r>
      <w:r w:rsidR="004C5B14" w:rsidRPr="004C5B14">
        <w:rPr>
          <w:rFonts w:ascii="Arial Narrow" w:hAnsi="Arial Narrow"/>
          <w:spacing w:val="-20"/>
          <w:sz w:val="34"/>
          <w:szCs w:val="34"/>
        </w:rPr>
        <w:t>i</w:t>
      </w:r>
      <w:r w:rsidR="00C37CC4" w:rsidRPr="004C5B14">
        <w:rPr>
          <w:rFonts w:ascii="Arial Narrow" w:hAnsi="Arial Narrow"/>
          <w:spacing w:val="-20"/>
          <w:sz w:val="34"/>
          <w:szCs w:val="34"/>
        </w:rPr>
        <w:t>monů</w:t>
      </w:r>
      <w:r w:rsidR="004C5B14" w:rsidRPr="004C5B14">
        <w:rPr>
          <w:rFonts w:ascii="Arial Narrow" w:hAnsi="Arial Narrow"/>
          <w:spacing w:val="-20"/>
          <w:sz w:val="34"/>
          <w:szCs w:val="34"/>
        </w:rPr>
        <w:t>,</w:t>
      </w:r>
      <w:r w:rsidR="00C37CC4" w:rsidRPr="004C5B14">
        <w:rPr>
          <w:rFonts w:ascii="Arial Narrow" w:hAnsi="Arial Narrow"/>
          <w:spacing w:val="-20"/>
          <w:sz w:val="34"/>
          <w:szCs w:val="34"/>
        </w:rPr>
        <w:t>Ondrůškovu</w:t>
      </w:r>
      <w:proofErr w:type="spellEnd"/>
    </w:p>
    <w:p w14:paraId="2F1B5D2D" w14:textId="6F9FB966" w:rsidR="00480468" w:rsidRDefault="00D47D05" w:rsidP="00FD790F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FD790F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FD790F">
        <w:rPr>
          <w:rFonts w:ascii="Arial Narrow" w:eastAsia="Times New Roman" w:hAnsi="Arial Narrow" w:cs="Calibri"/>
          <w:sz w:val="38"/>
          <w:szCs w:val="38"/>
        </w:rPr>
        <w:t>třed</w:t>
      </w:r>
      <w:r w:rsidR="007C580B" w:rsidRPr="00FD790F">
        <w:rPr>
          <w:rFonts w:ascii="Arial Narrow" w:eastAsia="Times New Roman" w:hAnsi="Arial Narrow" w:cs="Calibri"/>
          <w:sz w:val="38"/>
          <w:szCs w:val="38"/>
        </w:rPr>
        <w:t>a</w:t>
      </w:r>
      <w:r w:rsidRPr="00FD790F">
        <w:rPr>
          <w:rFonts w:ascii="Arial Narrow" w:eastAsia="Times New Roman" w:hAnsi="Arial Narrow" w:cs="Calibri"/>
          <w:sz w:val="38"/>
          <w:szCs w:val="38"/>
        </w:rPr>
        <w:tab/>
      </w:r>
      <w:r w:rsidR="00FD790F">
        <w:rPr>
          <w:rFonts w:ascii="Arial Narrow" w:eastAsia="Times New Roman" w:hAnsi="Arial Narrow" w:cs="Calibri"/>
          <w:sz w:val="38"/>
          <w:szCs w:val="38"/>
        </w:rPr>
        <w:tab/>
      </w:r>
      <w:r w:rsidR="00FD790F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FD790F">
        <w:rPr>
          <w:rFonts w:ascii="Arial Narrow" w:eastAsia="Times New Roman" w:hAnsi="Arial Narrow" w:cs="Calibri"/>
          <w:sz w:val="38"/>
          <w:szCs w:val="38"/>
        </w:rPr>
        <w:tab/>
      </w:r>
      <w:r w:rsidR="00FD790F">
        <w:rPr>
          <w:rFonts w:ascii="Arial Narrow" w:eastAsia="Times New Roman" w:hAnsi="Arial Narrow" w:cs="Calibri"/>
          <w:sz w:val="38"/>
          <w:szCs w:val="38"/>
        </w:rPr>
        <w:tab/>
      </w:r>
      <w:r w:rsidR="004C5B14">
        <w:rPr>
          <w:rFonts w:ascii="Arial Narrow" w:eastAsia="Times New Roman" w:hAnsi="Arial Narrow" w:cs="Calibri"/>
          <w:sz w:val="38"/>
          <w:szCs w:val="38"/>
        </w:rPr>
        <w:t xml:space="preserve">za rodinu Hlavičkovu a </w:t>
      </w:r>
      <w:proofErr w:type="spellStart"/>
      <w:r w:rsidR="004C5B14">
        <w:rPr>
          <w:rFonts w:ascii="Arial Narrow" w:eastAsia="Times New Roman" w:hAnsi="Arial Narrow" w:cs="Calibri"/>
          <w:sz w:val="38"/>
          <w:szCs w:val="38"/>
        </w:rPr>
        <w:t>Koláříkovu</w:t>
      </w:r>
      <w:proofErr w:type="spellEnd"/>
    </w:p>
    <w:p w14:paraId="46D109BC" w14:textId="3CC64C05" w:rsidR="00FD790F" w:rsidRPr="008E33B8" w:rsidRDefault="00FD790F" w:rsidP="00480468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  <w:t xml:space="preserve"> 18:00 </w:t>
      </w:r>
      <w:r w:rsidR="004C5B14">
        <w:rPr>
          <w:rFonts w:ascii="Arial Narrow" w:eastAsia="Times New Roman" w:hAnsi="Arial Narrow" w:cs="Calibri"/>
          <w:sz w:val="38"/>
          <w:szCs w:val="38"/>
        </w:rPr>
        <w:t>LOMNIČKA</w:t>
      </w:r>
    </w:p>
    <w:p w14:paraId="452A4547" w14:textId="294B416D" w:rsidR="00706CB3" w:rsidRDefault="00FE1B09" w:rsidP="00480468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0468">
        <w:rPr>
          <w:rFonts w:ascii="Arial Narrow" w:eastAsia="Times New Roman" w:hAnsi="Arial Narrow" w:cs="Calibri"/>
          <w:sz w:val="38"/>
          <w:szCs w:val="38"/>
        </w:rPr>
        <w:t>čtvrtek</w:t>
      </w:r>
      <w:r w:rsidR="00712A9E">
        <w:rPr>
          <w:rFonts w:ascii="Arial Narrow" w:eastAsia="Times New Roman" w:hAnsi="Arial Narrow" w:cs="Calibri"/>
          <w:sz w:val="38"/>
          <w:szCs w:val="38"/>
        </w:rPr>
        <w:tab/>
      </w:r>
      <w:r w:rsidR="00712A9E">
        <w:rPr>
          <w:rFonts w:ascii="Arial Narrow" w:eastAsia="Times New Roman" w:hAnsi="Arial Narrow" w:cs="Calibri"/>
          <w:sz w:val="38"/>
          <w:szCs w:val="38"/>
        </w:rPr>
        <w:tab/>
        <w:t>6</w:t>
      </w:r>
      <w:r w:rsidR="00706CB3" w:rsidRPr="00712A9E">
        <w:rPr>
          <w:rFonts w:ascii="Arial Narrow" w:eastAsia="Times New Roman" w:hAnsi="Arial Narrow" w:cs="Calibri"/>
          <w:sz w:val="38"/>
          <w:szCs w:val="38"/>
        </w:rPr>
        <w:t>:3</w:t>
      </w:r>
      <w:r w:rsidR="00795005" w:rsidRPr="00712A9E">
        <w:rPr>
          <w:rFonts w:ascii="Arial Narrow" w:eastAsia="Times New Roman" w:hAnsi="Arial Narrow" w:cs="Calibri"/>
          <w:sz w:val="38"/>
          <w:szCs w:val="38"/>
        </w:rPr>
        <w:t>0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 xml:space="preserve"> </w:t>
      </w:r>
      <w:r w:rsidR="00795005">
        <w:rPr>
          <w:rFonts w:ascii="Arial Narrow" w:eastAsia="Times New Roman" w:hAnsi="Arial Narrow" w:cs="Calibri"/>
          <w:sz w:val="38"/>
          <w:szCs w:val="38"/>
        </w:rPr>
        <w:t>PŘED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>.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ab/>
      </w:r>
      <w:r w:rsidR="004C5B14">
        <w:rPr>
          <w:rFonts w:ascii="Arial Narrow" w:eastAsia="Times New Roman" w:hAnsi="Arial Narrow" w:cs="Calibri"/>
          <w:sz w:val="38"/>
          <w:szCs w:val="38"/>
        </w:rPr>
        <w:t>na úmysl dárce</w:t>
      </w:r>
    </w:p>
    <w:p w14:paraId="6FC93138" w14:textId="454225F8" w:rsidR="00C32C0B" w:rsidRDefault="00C32C0B" w:rsidP="00480468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15:00 TIŠN.</w:t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>POHŘEB</w:t>
      </w:r>
    </w:p>
    <w:p w14:paraId="298B3E3A" w14:textId="649C5AAA" w:rsidR="001A50B2" w:rsidRPr="00FD790F" w:rsidRDefault="001A50B2" w:rsidP="00480468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  <w:t xml:space="preserve"> 18:00 TIŠN.</w:t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b/>
          <w:bCs/>
          <w:i/>
          <w:sz w:val="36"/>
          <w:szCs w:val="38"/>
        </w:rPr>
        <w:t>ADORACE</w:t>
      </w:r>
      <w:r w:rsidRPr="00FD790F">
        <w:rPr>
          <w:rFonts w:ascii="Arial Narrow" w:hAnsi="Arial Narrow"/>
          <w:i/>
          <w:sz w:val="36"/>
          <w:szCs w:val="38"/>
        </w:rPr>
        <w:t xml:space="preserve"> za mír</w:t>
      </w:r>
      <w:r w:rsidR="007F548A">
        <w:rPr>
          <w:rFonts w:ascii="Arial Narrow" w:hAnsi="Arial Narrow"/>
          <w:i/>
          <w:sz w:val="36"/>
          <w:szCs w:val="38"/>
        </w:rPr>
        <w:t>,</w:t>
      </w:r>
      <w:r w:rsidR="001C62CB">
        <w:rPr>
          <w:rFonts w:ascii="Arial Narrow" w:hAnsi="Arial Narrow"/>
          <w:i/>
          <w:sz w:val="36"/>
          <w:szCs w:val="38"/>
        </w:rPr>
        <w:t xml:space="preserve"> </w:t>
      </w:r>
      <w:proofErr w:type="spellStart"/>
      <w:r w:rsidR="0082328F">
        <w:rPr>
          <w:rFonts w:ascii="Arial Narrow" w:hAnsi="Arial Narrow"/>
          <w:i/>
          <w:sz w:val="36"/>
          <w:szCs w:val="38"/>
        </w:rPr>
        <w:t>prvokomunikanty</w:t>
      </w:r>
      <w:proofErr w:type="spellEnd"/>
      <w:r w:rsidR="0082328F">
        <w:rPr>
          <w:rFonts w:ascii="Arial Narrow" w:hAnsi="Arial Narrow"/>
          <w:i/>
          <w:sz w:val="36"/>
          <w:szCs w:val="38"/>
        </w:rPr>
        <w:t xml:space="preserve"> a katechumeny</w:t>
      </w:r>
    </w:p>
    <w:p w14:paraId="0AFAA4B7" w14:textId="1DD49DE8" w:rsidR="00086349" w:rsidRDefault="00712A9E" w:rsidP="00706CB3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p</w:t>
      </w:r>
      <w:r w:rsidR="00FE1B09" w:rsidRPr="00712A9E">
        <w:rPr>
          <w:rFonts w:ascii="Arial Narrow" w:hAnsi="Arial Narrow"/>
          <w:sz w:val="38"/>
          <w:szCs w:val="38"/>
        </w:rPr>
        <w:t>átek</w:t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="00C14353" w:rsidRPr="00B40CB6">
        <w:rPr>
          <w:rFonts w:ascii="Arial Narrow" w:hAnsi="Arial Narrow"/>
          <w:sz w:val="38"/>
          <w:szCs w:val="38"/>
        </w:rPr>
        <w:tab/>
        <w:t>6</w:t>
      </w:r>
      <w:r w:rsidR="00086349" w:rsidRPr="00B40CB6">
        <w:rPr>
          <w:rFonts w:ascii="Arial Narrow" w:hAnsi="Arial Narrow"/>
          <w:sz w:val="38"/>
          <w:szCs w:val="38"/>
        </w:rPr>
        <w:t xml:space="preserve">:30 </w:t>
      </w:r>
      <w:r w:rsidR="00C14353" w:rsidRPr="00B40CB6">
        <w:rPr>
          <w:rFonts w:ascii="Arial Narrow" w:hAnsi="Arial Narrow"/>
          <w:sz w:val="38"/>
          <w:szCs w:val="38"/>
        </w:rPr>
        <w:t>PŘED.</w:t>
      </w:r>
      <w:r w:rsidR="00C14353" w:rsidRPr="00B40CB6">
        <w:rPr>
          <w:rFonts w:ascii="Arial Narrow" w:hAnsi="Arial Narrow"/>
          <w:sz w:val="38"/>
          <w:szCs w:val="38"/>
        </w:rPr>
        <w:tab/>
      </w:r>
      <w:r w:rsidR="004C5B14">
        <w:rPr>
          <w:rFonts w:ascii="Arial Narrow" w:hAnsi="Arial Narrow"/>
          <w:sz w:val="38"/>
          <w:szCs w:val="38"/>
        </w:rPr>
        <w:t>za pracovníky kláštera</w:t>
      </w:r>
    </w:p>
    <w:p w14:paraId="5904D0FE" w14:textId="12D52216" w:rsidR="00FC3450" w:rsidRPr="00FC3450" w:rsidRDefault="00FC3450" w:rsidP="00706CB3">
      <w:pPr>
        <w:widowControl w:val="0"/>
        <w:spacing w:after="0" w:line="240" w:lineRule="auto"/>
        <w:rPr>
          <w:rFonts w:ascii="Arial Narrow" w:eastAsia="Times New Roman" w:hAnsi="Arial Narrow" w:cs="Calibri"/>
          <w:i/>
          <w:iCs/>
          <w:sz w:val="38"/>
          <w:szCs w:val="38"/>
        </w:rPr>
      </w:pP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  <w:t xml:space="preserve"> </w:t>
      </w:r>
      <w:r w:rsidR="00E710AA">
        <w:rPr>
          <w:rFonts w:ascii="Arial Narrow" w:hAnsi="Arial Narrow"/>
          <w:i/>
          <w:iCs/>
          <w:sz w:val="38"/>
          <w:szCs w:val="38"/>
        </w:rPr>
        <w:t>17:30 TIŠN.</w:t>
      </w:r>
      <w:r w:rsidR="00E710AA">
        <w:rPr>
          <w:rFonts w:ascii="Arial Narrow" w:hAnsi="Arial Narrow"/>
          <w:i/>
          <w:iCs/>
          <w:sz w:val="38"/>
          <w:szCs w:val="38"/>
        </w:rPr>
        <w:tab/>
      </w:r>
      <w:r w:rsidR="00E710AA">
        <w:rPr>
          <w:rFonts w:ascii="Arial Narrow" w:hAnsi="Arial Narrow"/>
          <w:i/>
          <w:iCs/>
          <w:sz w:val="38"/>
          <w:szCs w:val="38"/>
        </w:rPr>
        <w:tab/>
        <w:t>RŮŽENEC za mír</w:t>
      </w:r>
    </w:p>
    <w:p w14:paraId="5B5F13B6" w14:textId="3E02404A" w:rsidR="00FE1B09" w:rsidRDefault="00C14353" w:rsidP="00B40CB6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="00A6583B" w:rsidRPr="00B40CB6">
        <w:rPr>
          <w:rFonts w:ascii="Arial Narrow" w:hAnsi="Arial Narrow"/>
          <w:sz w:val="38"/>
          <w:szCs w:val="38"/>
        </w:rPr>
        <w:tab/>
      </w:r>
      <w:r w:rsidR="00532448" w:rsidRPr="00B40CB6">
        <w:rPr>
          <w:rFonts w:ascii="Arial Narrow" w:hAnsi="Arial Narrow"/>
          <w:sz w:val="38"/>
          <w:szCs w:val="38"/>
        </w:rPr>
        <w:tab/>
      </w:r>
      <w:r w:rsidR="00A6583B" w:rsidRPr="00B40CB6">
        <w:rPr>
          <w:rFonts w:ascii="Arial Narrow" w:hAnsi="Arial Narrow"/>
          <w:sz w:val="38"/>
          <w:szCs w:val="38"/>
        </w:rPr>
        <w:t xml:space="preserve"> 1</w:t>
      </w:r>
      <w:r w:rsidRPr="00B40CB6">
        <w:rPr>
          <w:rFonts w:ascii="Arial Narrow" w:hAnsi="Arial Narrow"/>
          <w:sz w:val="38"/>
          <w:szCs w:val="38"/>
        </w:rPr>
        <w:t>8</w:t>
      </w:r>
      <w:r w:rsidR="00FE1B09" w:rsidRPr="00B40CB6">
        <w:rPr>
          <w:rFonts w:ascii="Arial Narrow" w:hAnsi="Arial Narrow"/>
          <w:sz w:val="38"/>
          <w:szCs w:val="38"/>
        </w:rPr>
        <w:t>:</w:t>
      </w:r>
      <w:r w:rsidR="00480468">
        <w:rPr>
          <w:rFonts w:ascii="Arial Narrow" w:hAnsi="Arial Narrow"/>
          <w:sz w:val="38"/>
          <w:szCs w:val="38"/>
        </w:rPr>
        <w:t>0</w:t>
      </w:r>
      <w:r w:rsidR="00FE1B09" w:rsidRPr="00B40CB6">
        <w:rPr>
          <w:rFonts w:ascii="Arial Narrow" w:hAnsi="Arial Narrow"/>
          <w:sz w:val="38"/>
          <w:szCs w:val="38"/>
        </w:rPr>
        <w:t>0 TIŠN.</w:t>
      </w:r>
      <w:r w:rsidR="00FE1B09" w:rsidRPr="00B40CB6">
        <w:rPr>
          <w:rFonts w:ascii="Arial Narrow" w:hAnsi="Arial Narrow"/>
          <w:sz w:val="38"/>
          <w:szCs w:val="38"/>
        </w:rPr>
        <w:tab/>
      </w:r>
      <w:r w:rsidR="00FE1B09" w:rsidRPr="00B40CB6">
        <w:rPr>
          <w:rFonts w:ascii="Arial Narrow" w:hAnsi="Arial Narrow"/>
          <w:sz w:val="38"/>
          <w:szCs w:val="38"/>
        </w:rPr>
        <w:tab/>
      </w:r>
      <w:r w:rsidR="001C62CB" w:rsidRPr="00D124C1">
        <w:rPr>
          <w:rFonts w:ascii="Arial Narrow" w:hAnsi="Arial Narrow"/>
          <w:sz w:val="38"/>
          <w:szCs w:val="38"/>
        </w:rPr>
        <w:t>za</w:t>
      </w:r>
      <w:r w:rsidR="00D124C1">
        <w:rPr>
          <w:rFonts w:ascii="Arial Narrow" w:hAnsi="Arial Narrow"/>
          <w:sz w:val="38"/>
          <w:szCs w:val="38"/>
        </w:rPr>
        <w:t xml:space="preserve"> </w:t>
      </w:r>
      <w:r w:rsidR="004C5B14">
        <w:rPr>
          <w:rFonts w:ascii="Arial Narrow" w:hAnsi="Arial Narrow"/>
          <w:sz w:val="38"/>
          <w:szCs w:val="38"/>
        </w:rPr>
        <w:t>rodinu Procházkovu</w:t>
      </w:r>
    </w:p>
    <w:p w14:paraId="6750DDC8" w14:textId="4A88D627" w:rsidR="00C37CC4" w:rsidRPr="00C37CC4" w:rsidRDefault="00C37CC4" w:rsidP="00B40CB6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18:45 TIŠN.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 w:rsidRPr="00A918AF">
        <w:rPr>
          <w:rFonts w:ascii="Arial Narrow" w:hAnsi="Arial Narrow"/>
          <w:b/>
          <w:bCs/>
          <w:i/>
          <w:sz w:val="36"/>
          <w:szCs w:val="38"/>
        </w:rPr>
        <w:t>CHLAPI NA KOLENOU</w:t>
      </w:r>
    </w:p>
    <w:p w14:paraId="06B775F3" w14:textId="384A5B10" w:rsidR="00772156" w:rsidRDefault="001C62CB" w:rsidP="00B40CB6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>
        <w:rPr>
          <w:rFonts w:ascii="Arial Narrow" w:hAnsi="Arial Narrow" w:cs="Calibri"/>
          <w:sz w:val="38"/>
          <w:szCs w:val="38"/>
        </w:rPr>
        <w:t>s</w:t>
      </w:r>
      <w:r w:rsidR="00FE1B09" w:rsidRPr="001C62CB">
        <w:rPr>
          <w:rFonts w:ascii="Arial Narrow" w:hAnsi="Arial Narrow" w:cs="Calibri"/>
          <w:sz w:val="38"/>
          <w:szCs w:val="38"/>
        </w:rPr>
        <w:t>obota</w:t>
      </w:r>
      <w:r>
        <w:rPr>
          <w:rFonts w:ascii="Arial Narrow" w:hAnsi="Arial Narrow" w:cs="Calibri"/>
          <w:sz w:val="38"/>
          <w:szCs w:val="38"/>
        </w:rPr>
        <w:tab/>
      </w:r>
      <w:r w:rsidR="00C14353" w:rsidRPr="00B40CB6">
        <w:rPr>
          <w:rFonts w:ascii="Arial Narrow" w:hAnsi="Arial Narrow" w:cs="Calibri"/>
          <w:sz w:val="38"/>
          <w:szCs w:val="38"/>
        </w:rPr>
        <w:tab/>
        <w:t>6</w:t>
      </w:r>
      <w:r w:rsidR="001831AD" w:rsidRPr="00B40CB6">
        <w:rPr>
          <w:rFonts w:ascii="Arial Narrow" w:eastAsia="Times New Roman" w:hAnsi="Arial Narrow" w:cs="Calibri"/>
          <w:bCs/>
          <w:sz w:val="38"/>
          <w:szCs w:val="38"/>
        </w:rPr>
        <w:t>:30</w:t>
      </w:r>
      <w:r w:rsidR="00086349" w:rsidRPr="00B40CB6">
        <w:rPr>
          <w:rFonts w:ascii="Arial Narrow" w:eastAsia="Times New Roman" w:hAnsi="Arial Narrow" w:cs="Calibri"/>
          <w:bCs/>
          <w:sz w:val="38"/>
          <w:szCs w:val="38"/>
        </w:rPr>
        <w:t xml:space="preserve"> </w:t>
      </w:r>
      <w:r w:rsidR="00E7141F" w:rsidRPr="00B40CB6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E7141F" w:rsidRPr="00B40CB6">
        <w:rPr>
          <w:rFonts w:ascii="Arial Narrow" w:eastAsia="Times New Roman" w:hAnsi="Arial Narrow" w:cs="Calibri"/>
          <w:bCs/>
          <w:sz w:val="38"/>
          <w:szCs w:val="38"/>
        </w:rPr>
        <w:tab/>
      </w:r>
      <w:r w:rsidR="00436D0D">
        <w:rPr>
          <w:rFonts w:ascii="Arial Narrow" w:eastAsia="Times New Roman" w:hAnsi="Arial Narrow" w:cs="Calibri"/>
          <w:bCs/>
          <w:sz w:val="38"/>
          <w:szCs w:val="38"/>
        </w:rPr>
        <w:t>za rodiče</w:t>
      </w:r>
      <w:r w:rsidR="004C5B14">
        <w:rPr>
          <w:rFonts w:ascii="Arial Narrow" w:eastAsia="Times New Roman" w:hAnsi="Arial Narrow" w:cs="Calibri"/>
          <w:bCs/>
          <w:sz w:val="38"/>
          <w:szCs w:val="38"/>
        </w:rPr>
        <w:t>, bratra,</w:t>
      </w:r>
      <w:r w:rsidR="00436D0D">
        <w:rPr>
          <w:rFonts w:ascii="Arial Narrow" w:eastAsia="Times New Roman" w:hAnsi="Arial Narrow" w:cs="Calibri"/>
          <w:bCs/>
          <w:sz w:val="38"/>
          <w:szCs w:val="38"/>
        </w:rPr>
        <w:t xml:space="preserve"> rodinu </w:t>
      </w:r>
      <w:r w:rsidR="004C5B14">
        <w:rPr>
          <w:rFonts w:ascii="Arial Narrow" w:eastAsia="Times New Roman" w:hAnsi="Arial Narrow" w:cs="Calibri"/>
          <w:bCs/>
          <w:sz w:val="38"/>
          <w:szCs w:val="38"/>
        </w:rPr>
        <w:t>Jeřáb</w:t>
      </w:r>
      <w:r w:rsidR="00436D0D">
        <w:rPr>
          <w:rFonts w:ascii="Arial Narrow" w:eastAsia="Times New Roman" w:hAnsi="Arial Narrow" w:cs="Calibri"/>
          <w:bCs/>
          <w:sz w:val="38"/>
          <w:szCs w:val="38"/>
        </w:rPr>
        <w:t>kovu</w:t>
      </w:r>
      <w:r w:rsidR="004C5B14">
        <w:rPr>
          <w:rFonts w:ascii="Arial Narrow" w:eastAsia="Times New Roman" w:hAnsi="Arial Narrow" w:cs="Calibri"/>
          <w:bCs/>
          <w:sz w:val="38"/>
          <w:szCs w:val="38"/>
        </w:rPr>
        <w:t>, Mátlovu a Královu</w:t>
      </w:r>
    </w:p>
    <w:p w14:paraId="2E92D717" w14:textId="3CADCEDD" w:rsidR="00386D30" w:rsidRPr="003B15EF" w:rsidRDefault="007B2926" w:rsidP="00B40CB6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3B15EF">
        <w:rPr>
          <w:rFonts w:ascii="Arial Narrow" w:hAnsi="Arial Narrow"/>
          <w:sz w:val="38"/>
          <w:szCs w:val="38"/>
        </w:rPr>
        <w:tab/>
      </w:r>
      <w:r w:rsidRPr="003B15EF">
        <w:rPr>
          <w:rFonts w:ascii="Arial Narrow" w:hAnsi="Arial Narrow"/>
          <w:sz w:val="38"/>
          <w:szCs w:val="38"/>
        </w:rPr>
        <w:tab/>
      </w:r>
      <w:r w:rsidRPr="003B15EF">
        <w:rPr>
          <w:rFonts w:ascii="Arial Narrow" w:hAnsi="Arial Narrow"/>
          <w:sz w:val="38"/>
          <w:szCs w:val="38"/>
        </w:rPr>
        <w:tab/>
      </w:r>
      <w:r w:rsidRPr="003B15EF">
        <w:rPr>
          <w:rFonts w:ascii="Arial Narrow" w:hAnsi="Arial Narrow"/>
          <w:sz w:val="38"/>
          <w:szCs w:val="38"/>
        </w:rPr>
        <w:tab/>
      </w:r>
      <w:r w:rsidRPr="003B15EF">
        <w:rPr>
          <w:rFonts w:ascii="Arial Narrow" w:hAnsi="Arial Narrow"/>
          <w:sz w:val="38"/>
          <w:szCs w:val="38"/>
        </w:rPr>
        <w:tab/>
        <w:t xml:space="preserve"> 18:00 PENZION</w:t>
      </w:r>
    </w:p>
    <w:p w14:paraId="73C6811C" w14:textId="4FAF514D" w:rsidR="007B2926" w:rsidRPr="00B40CB6" w:rsidRDefault="007B2926" w:rsidP="00B40CB6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  <w:t xml:space="preserve"> 19:00 TIŠN.</w:t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b/>
          <w:bCs/>
          <w:i/>
          <w:sz w:val="36"/>
          <w:szCs w:val="38"/>
        </w:rPr>
        <w:tab/>
      </w:r>
      <w:r w:rsidR="00C37CC4" w:rsidRPr="00A918AF">
        <w:rPr>
          <w:rFonts w:ascii="Arial Narrow" w:hAnsi="Arial Narrow"/>
          <w:b/>
          <w:bCs/>
          <w:i/>
          <w:sz w:val="36"/>
          <w:szCs w:val="38"/>
        </w:rPr>
        <w:t>CHVÁLY</w:t>
      </w:r>
      <w:r w:rsidR="00285D82" w:rsidRPr="00B40CB6">
        <w:rPr>
          <w:rFonts w:ascii="Arial Narrow" w:hAnsi="Arial Narrow"/>
          <w:bCs/>
          <w:i/>
          <w:sz w:val="36"/>
          <w:szCs w:val="38"/>
        </w:rPr>
        <w:t xml:space="preserve"> </w:t>
      </w:r>
      <w:r w:rsidR="00DB5AE4" w:rsidRPr="00B40CB6">
        <w:rPr>
          <w:rFonts w:ascii="Arial Narrow" w:hAnsi="Arial Narrow"/>
          <w:bCs/>
          <w:i/>
          <w:sz w:val="36"/>
          <w:szCs w:val="38"/>
        </w:rPr>
        <w:t>(</w:t>
      </w:r>
      <w:r w:rsidR="00F34227" w:rsidRPr="00B40CB6">
        <w:rPr>
          <w:rFonts w:ascii="Arial Narrow" w:hAnsi="Arial Narrow"/>
          <w:i/>
          <w:sz w:val="36"/>
          <w:szCs w:val="38"/>
        </w:rPr>
        <w:t>s pří</w:t>
      </w:r>
      <w:r w:rsidR="002E2AB8" w:rsidRPr="00B40CB6">
        <w:rPr>
          <w:rFonts w:ascii="Arial Narrow" w:hAnsi="Arial Narrow"/>
          <w:i/>
          <w:sz w:val="36"/>
          <w:szCs w:val="38"/>
        </w:rPr>
        <w:t>lež</w:t>
      </w:r>
      <w:r w:rsidR="00DB5AE4" w:rsidRPr="00B40CB6">
        <w:rPr>
          <w:rFonts w:ascii="Arial Narrow" w:hAnsi="Arial Narrow"/>
          <w:i/>
          <w:sz w:val="36"/>
          <w:szCs w:val="38"/>
        </w:rPr>
        <w:t>itostí ke svaté zpovědi</w:t>
      </w:r>
      <w:r w:rsidR="0070639B" w:rsidRPr="00B40CB6">
        <w:rPr>
          <w:rFonts w:ascii="Arial Narrow" w:hAnsi="Arial Narrow"/>
          <w:i/>
          <w:sz w:val="36"/>
          <w:szCs w:val="38"/>
        </w:rPr>
        <w:t xml:space="preserve"> do 20:00</w:t>
      </w:r>
      <w:r w:rsidR="00DB5AE4" w:rsidRPr="00B40CB6">
        <w:rPr>
          <w:rFonts w:ascii="Arial Narrow" w:hAnsi="Arial Narrow"/>
          <w:i/>
          <w:sz w:val="36"/>
          <w:szCs w:val="38"/>
        </w:rPr>
        <w:t>)</w:t>
      </w:r>
    </w:p>
    <w:p w14:paraId="5DF74740" w14:textId="77777777" w:rsidR="00FE1B09" w:rsidRPr="00B40CB6" w:rsidRDefault="00FE1B09" w:rsidP="00B40CB6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2F0F6CCD" w:rsidR="00FE1B09" w:rsidRPr="004819A1" w:rsidRDefault="00014A73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>neděle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480468" w:rsidRPr="004819A1">
        <w:rPr>
          <w:rFonts w:ascii="Arial Narrow" w:hAnsi="Arial Narrow" w:cs="Calibri"/>
          <w:sz w:val="38"/>
          <w:szCs w:val="38"/>
        </w:rPr>
        <w:t xml:space="preserve">za </w:t>
      </w:r>
      <w:r w:rsidR="004C5B14">
        <w:rPr>
          <w:rFonts w:ascii="Arial Narrow" w:hAnsi="Arial Narrow" w:cs="Calibri"/>
          <w:sz w:val="38"/>
          <w:szCs w:val="38"/>
        </w:rPr>
        <w:t>farníky</w:t>
      </w:r>
    </w:p>
    <w:p w14:paraId="19802E26" w14:textId="38A7132A" w:rsidR="00FE1B09" w:rsidRPr="004819A1" w:rsidRDefault="00C37CC4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23</w:t>
      </w:r>
      <w:r w:rsidR="00B9528D">
        <w:rPr>
          <w:rFonts w:ascii="Arial Narrow" w:hAnsi="Arial Narrow"/>
          <w:sz w:val="38"/>
          <w:szCs w:val="38"/>
        </w:rPr>
        <w:t>. 2</w:t>
      </w:r>
      <w:r w:rsidR="006666E2" w:rsidRPr="004819A1">
        <w:rPr>
          <w:rFonts w:ascii="Arial Narrow" w:hAnsi="Arial Narrow"/>
          <w:sz w:val="38"/>
          <w:szCs w:val="38"/>
        </w:rPr>
        <w:t>.</w:t>
      </w:r>
      <w:r w:rsidR="00B9528D">
        <w:rPr>
          <w:rFonts w:ascii="Arial Narrow" w:hAnsi="Arial Narrow"/>
          <w:sz w:val="38"/>
          <w:szCs w:val="38"/>
        </w:rPr>
        <w:tab/>
      </w:r>
      <w:r w:rsidR="00480468" w:rsidRPr="004819A1">
        <w:rPr>
          <w:rFonts w:ascii="Arial Narrow" w:hAnsi="Arial Narrow"/>
          <w:sz w:val="38"/>
          <w:szCs w:val="38"/>
        </w:rPr>
        <w:tab/>
      </w:r>
      <w:r w:rsidR="00C9453C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0A76FA" w:rsidRPr="004819A1">
        <w:rPr>
          <w:rFonts w:ascii="Arial Narrow" w:hAnsi="Arial Narrow"/>
          <w:sz w:val="38"/>
          <w:szCs w:val="38"/>
        </w:rPr>
        <w:t xml:space="preserve">za </w:t>
      </w:r>
      <w:r w:rsidR="00D124C1">
        <w:rPr>
          <w:rFonts w:ascii="Arial Narrow" w:hAnsi="Arial Narrow"/>
          <w:sz w:val="38"/>
          <w:szCs w:val="38"/>
        </w:rPr>
        <w:t xml:space="preserve">+ </w:t>
      </w:r>
      <w:r w:rsidR="004C5B14">
        <w:rPr>
          <w:rFonts w:ascii="Arial Narrow" w:hAnsi="Arial Narrow"/>
          <w:sz w:val="38"/>
          <w:szCs w:val="38"/>
        </w:rPr>
        <w:t>Libuš</w:t>
      </w:r>
      <w:r w:rsidR="00186D3E">
        <w:rPr>
          <w:rFonts w:ascii="Arial Narrow" w:hAnsi="Arial Narrow"/>
          <w:sz w:val="38"/>
          <w:szCs w:val="38"/>
        </w:rPr>
        <w:t>i</w:t>
      </w:r>
      <w:r w:rsidR="004C5B14">
        <w:rPr>
          <w:rFonts w:ascii="Arial Narrow" w:hAnsi="Arial Narrow"/>
          <w:sz w:val="38"/>
          <w:szCs w:val="38"/>
        </w:rPr>
        <w:t xml:space="preserve"> a Vladimíra Tichých,</w:t>
      </w:r>
      <w:r w:rsidR="00D124C1">
        <w:rPr>
          <w:rFonts w:ascii="Arial Narrow" w:hAnsi="Arial Narrow"/>
          <w:sz w:val="38"/>
          <w:szCs w:val="38"/>
        </w:rPr>
        <w:t xml:space="preserve"> * rodinu</w:t>
      </w:r>
      <w:r w:rsidR="004C5B14">
        <w:rPr>
          <w:rFonts w:ascii="Arial Narrow" w:hAnsi="Arial Narrow"/>
          <w:sz w:val="38"/>
          <w:szCs w:val="38"/>
        </w:rPr>
        <w:t xml:space="preserve"> a d. v oč.</w:t>
      </w:r>
    </w:p>
    <w:p w14:paraId="2478752D" w14:textId="607DF867" w:rsidR="00FE1B09" w:rsidRDefault="00014A73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4C5B14">
        <w:rPr>
          <w:rFonts w:ascii="Arial Narrow" w:eastAsia="Times New Roman" w:hAnsi="Arial Narrow" w:cs="Calibri"/>
          <w:sz w:val="38"/>
          <w:szCs w:val="38"/>
        </w:rPr>
        <w:t>za + Marii Krásenskou a rodinu</w:t>
      </w:r>
    </w:p>
    <w:p w14:paraId="1B66939F" w14:textId="3EABFE8B" w:rsidR="00C37CC4" w:rsidRPr="00C37CC4" w:rsidRDefault="00C37CC4" w:rsidP="00B40CB6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  <w:t xml:space="preserve"> 17:00 PŘED.</w:t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  <w:t>ZPÍVANÉ MARIÁNSKÉ NEŠPORY</w:t>
      </w:r>
    </w:p>
    <w:p w14:paraId="3C340927" w14:textId="059BCB12" w:rsidR="00FE1B09" w:rsidRPr="00B40CB6" w:rsidRDefault="00FE1B09" w:rsidP="00B40CB6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</w:t>
      </w:r>
      <w:r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18:</w:t>
      </w:r>
      <w:r w:rsidR="00B12C99"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0</w:t>
      </w:r>
      <w:r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0</w:t>
      </w:r>
      <w:r w:rsidRPr="00B40CB6">
        <w:rPr>
          <w:rFonts w:ascii="Arial Narrow" w:hAnsi="Arial Narrow" w:cs="Calibri"/>
          <w:b/>
          <w:bCs/>
          <w:sz w:val="38"/>
          <w:szCs w:val="38"/>
        </w:rPr>
        <w:t xml:space="preserve">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="00D124C1">
        <w:rPr>
          <w:rFonts w:ascii="Arial Narrow" w:hAnsi="Arial Narrow" w:cs="Calibri"/>
          <w:sz w:val="38"/>
          <w:szCs w:val="38"/>
        </w:rPr>
        <w:t xml:space="preserve">za </w:t>
      </w:r>
      <w:r w:rsidR="004C5B14">
        <w:rPr>
          <w:rFonts w:ascii="Arial Narrow" w:hAnsi="Arial Narrow" w:cs="Calibri"/>
          <w:sz w:val="38"/>
          <w:szCs w:val="38"/>
        </w:rPr>
        <w:t>+ manžela Jozefa, rodiče a prarodiče</w:t>
      </w:r>
    </w:p>
    <w:p w14:paraId="26EA83C5" w14:textId="36A2E744" w:rsidR="00321F56" w:rsidRPr="00613366" w:rsidRDefault="00321F56" w:rsidP="00B40CB6">
      <w:pPr>
        <w:widowControl w:val="0"/>
        <w:spacing w:after="0" w:line="240" w:lineRule="auto"/>
        <w:rPr>
          <w:rFonts w:ascii="Arial Narrow" w:hAnsi="Arial Narrow"/>
          <w:sz w:val="20"/>
          <w:szCs w:val="20"/>
        </w:rPr>
      </w:pPr>
    </w:p>
    <w:p w14:paraId="16E7E5AF" w14:textId="79958C73" w:rsidR="00B12C99" w:rsidRDefault="001C62CB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38"/>
        </w:rPr>
      </w:pPr>
      <w:r>
        <w:rPr>
          <w:rFonts w:ascii="Arial Narrow" w:hAnsi="Arial Narrow"/>
          <w:b/>
          <w:sz w:val="40"/>
          <w:szCs w:val="38"/>
        </w:rPr>
        <w:t>s</w:t>
      </w:r>
      <w:r w:rsidR="0067186D">
        <w:rPr>
          <w:rFonts w:ascii="Arial Narrow" w:hAnsi="Arial Narrow"/>
          <w:b/>
          <w:sz w:val="40"/>
          <w:szCs w:val="38"/>
        </w:rPr>
        <w:t>obota</w:t>
      </w:r>
      <w:r w:rsidR="00B12C99" w:rsidRPr="00B9528D">
        <w:rPr>
          <w:rFonts w:ascii="Arial Narrow" w:hAnsi="Arial Narrow"/>
          <w:sz w:val="40"/>
          <w:szCs w:val="38"/>
        </w:rPr>
        <w:t xml:space="preserve"> </w:t>
      </w:r>
      <w:r w:rsidR="00165910">
        <w:rPr>
          <w:rFonts w:ascii="Arial Narrow" w:hAnsi="Arial Narrow"/>
          <w:sz w:val="40"/>
          <w:szCs w:val="38"/>
        </w:rPr>
        <w:t>SVÁTEK STOLCE SV. APOŠTOLA PETRA</w:t>
      </w:r>
    </w:p>
    <w:p w14:paraId="398F3749" w14:textId="4D048648" w:rsidR="00341C8D" w:rsidRPr="00613366" w:rsidRDefault="00341C8D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20"/>
          <w:szCs w:val="20"/>
        </w:rPr>
      </w:pPr>
    </w:p>
    <w:p w14:paraId="00F977C4" w14:textId="77777777" w:rsidR="008D0C85" w:rsidRDefault="008D0C85" w:rsidP="008D0C85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 w:rsidRPr="00B9528D">
        <w:rPr>
          <w:rFonts w:ascii="Arial Narrow" w:eastAsia="Times New Roman" w:hAnsi="Arial Narrow" w:cs="Times New Roman"/>
          <w:sz w:val="40"/>
          <w:szCs w:val="38"/>
        </w:rPr>
        <w:t>Potvrzení o daru za loňský rok Vám rádi vystavíme na vyžádání. Za Vaše dary děkujeme.</w:t>
      </w:r>
    </w:p>
    <w:p w14:paraId="71150943" w14:textId="77777777" w:rsidR="007F548A" w:rsidRPr="007F548A" w:rsidRDefault="007F548A" w:rsidP="008D0C85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4F114ABF" w14:textId="4024C981" w:rsidR="007F548A" w:rsidRDefault="00C37CC4" w:rsidP="008D0C85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>
        <w:rPr>
          <w:rFonts w:ascii="Arial Narrow" w:eastAsia="Times New Roman" w:hAnsi="Arial Narrow" w:cs="Times New Roman"/>
          <w:sz w:val="40"/>
          <w:szCs w:val="38"/>
        </w:rPr>
        <w:t>Minulou neděli se při sbírce na farní sál vybralo 22 323 Kč a na baziliku 8 319 Kč. Za Vaše dary děkujeme</w:t>
      </w:r>
      <w:r w:rsidR="007F548A">
        <w:rPr>
          <w:rFonts w:ascii="Arial Narrow" w:eastAsia="Times New Roman" w:hAnsi="Arial Narrow" w:cs="Times New Roman"/>
          <w:sz w:val="40"/>
          <w:szCs w:val="38"/>
        </w:rPr>
        <w:t>.</w:t>
      </w:r>
    </w:p>
    <w:p w14:paraId="531CD3A6" w14:textId="77777777" w:rsidR="008A50A6" w:rsidRPr="007F548A" w:rsidRDefault="008A50A6" w:rsidP="008D0C85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4AB75EC5" w14:textId="6CFEACAA" w:rsidR="00613366" w:rsidRPr="00F82E06" w:rsidRDefault="00613366" w:rsidP="00613366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37"/>
          <w:szCs w:val="37"/>
        </w:rPr>
      </w:pPr>
      <w:r w:rsidRPr="00A918AF">
        <w:rPr>
          <w:rFonts w:ascii="Arial Narrow" w:eastAsia="Times New Roman" w:hAnsi="Arial Narrow" w:cs="Times New Roman"/>
          <w:sz w:val="37"/>
          <w:szCs w:val="37"/>
        </w:rPr>
        <w:t>Otec biskup Pavel</w:t>
      </w:r>
      <w:r w:rsidRPr="00F82E06">
        <w:rPr>
          <w:rFonts w:ascii="Arial Narrow" w:eastAsia="Times New Roman" w:hAnsi="Arial Narrow" w:cs="Times New Roman"/>
          <w:sz w:val="37"/>
          <w:szCs w:val="37"/>
        </w:rPr>
        <w:t xml:space="preserve"> přijede do naší farnosti na pastorační návštěvu v</w:t>
      </w:r>
      <w:r w:rsidR="00F82E06" w:rsidRPr="00F82E06">
        <w:rPr>
          <w:rFonts w:ascii="Arial Narrow" w:eastAsia="Times New Roman" w:hAnsi="Arial Narrow" w:cs="Times New Roman"/>
          <w:sz w:val="37"/>
          <w:szCs w:val="37"/>
        </w:rPr>
        <w:t> </w:t>
      </w:r>
      <w:r w:rsidRPr="00F82E06">
        <w:rPr>
          <w:rFonts w:ascii="Arial Narrow" w:eastAsia="Times New Roman" w:hAnsi="Arial Narrow" w:cs="Times New Roman"/>
          <w:sz w:val="37"/>
          <w:szCs w:val="37"/>
        </w:rPr>
        <w:t>pátek</w:t>
      </w:r>
      <w:r w:rsidR="00F82E06" w:rsidRPr="00F82E06">
        <w:rPr>
          <w:rFonts w:ascii="Arial Narrow" w:eastAsia="Times New Roman" w:hAnsi="Arial Narrow" w:cs="Times New Roman"/>
          <w:sz w:val="37"/>
          <w:szCs w:val="37"/>
        </w:rPr>
        <w:t xml:space="preserve"> </w:t>
      </w:r>
      <w:r w:rsidRPr="00F82E06">
        <w:rPr>
          <w:rFonts w:ascii="Arial Narrow" w:eastAsia="Times New Roman" w:hAnsi="Arial Narrow" w:cs="Times New Roman"/>
          <w:sz w:val="37"/>
          <w:szCs w:val="37"/>
        </w:rPr>
        <w:t>28.</w:t>
      </w:r>
      <w:r w:rsidR="00F82E06" w:rsidRPr="00F82E06">
        <w:rPr>
          <w:rFonts w:ascii="Arial Narrow" w:eastAsia="Times New Roman" w:hAnsi="Arial Narrow" w:cs="Times New Roman"/>
          <w:sz w:val="37"/>
          <w:szCs w:val="37"/>
        </w:rPr>
        <w:t xml:space="preserve"> </w:t>
      </w:r>
      <w:r w:rsidRPr="00F82E06">
        <w:rPr>
          <w:rFonts w:ascii="Arial Narrow" w:eastAsia="Times New Roman" w:hAnsi="Arial Narrow" w:cs="Times New Roman"/>
          <w:sz w:val="37"/>
          <w:szCs w:val="37"/>
        </w:rPr>
        <w:t>2.</w:t>
      </w:r>
    </w:p>
    <w:p w14:paraId="77BB8D1F" w14:textId="77777777" w:rsidR="00613366" w:rsidRPr="00B9528D" w:rsidRDefault="00613366" w:rsidP="00613366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10"/>
          <w:szCs w:val="8"/>
        </w:rPr>
      </w:pPr>
    </w:p>
    <w:p w14:paraId="7121CB21" w14:textId="70DEB265" w:rsidR="00613366" w:rsidRPr="0071750E" w:rsidRDefault="00613366" w:rsidP="00613366">
      <w:pPr>
        <w:spacing w:after="0" w:line="240" w:lineRule="auto"/>
        <w:ind w:left="284" w:hanging="284"/>
        <w:rPr>
          <w:rFonts w:ascii="Arial Narrow" w:eastAsia="Times New Roman" w:hAnsi="Arial Narrow" w:cs="Calibri"/>
          <w:iCs/>
          <w:sz w:val="40"/>
          <w:szCs w:val="38"/>
        </w:rPr>
      </w:pPr>
      <w:r w:rsidRPr="00686F03">
        <w:rPr>
          <w:rFonts w:ascii="Arial Narrow" w:eastAsia="Times New Roman" w:hAnsi="Arial Narrow" w:cs="Times New Roman"/>
          <w:sz w:val="40"/>
          <w:szCs w:val="40"/>
        </w:rPr>
        <w:t>D</w:t>
      </w:r>
      <w:r w:rsidR="00F82E06">
        <w:rPr>
          <w:rFonts w:ascii="Arial Narrow" w:eastAsia="Times New Roman" w:hAnsi="Arial Narrow" w:cs="Times New Roman"/>
          <w:sz w:val="40"/>
          <w:szCs w:val="40"/>
        </w:rPr>
        <w:t>CM</w:t>
      </w:r>
      <w:r w:rsidRPr="00686F03">
        <w:rPr>
          <w:rFonts w:ascii="Arial Narrow" w:eastAsia="Times New Roman" w:hAnsi="Arial Narrow" w:cs="Times New Roman"/>
          <w:sz w:val="40"/>
          <w:szCs w:val="40"/>
        </w:rPr>
        <w:t xml:space="preserve"> zve mladé </w:t>
      </w:r>
      <w:proofErr w:type="gramStart"/>
      <w:r w:rsidRPr="00686F03">
        <w:rPr>
          <w:rFonts w:ascii="Arial Narrow" w:eastAsia="Times New Roman" w:hAnsi="Arial Narrow" w:cs="Times New Roman"/>
          <w:sz w:val="40"/>
          <w:szCs w:val="40"/>
        </w:rPr>
        <w:t xml:space="preserve">16 </w:t>
      </w:r>
      <w:r w:rsidR="00F82E06">
        <w:rPr>
          <w:rFonts w:ascii="Arial Narrow" w:eastAsia="Times New Roman" w:hAnsi="Arial Narrow" w:cs="Times New Roman"/>
          <w:sz w:val="40"/>
          <w:szCs w:val="40"/>
        </w:rPr>
        <w:t>-</w:t>
      </w:r>
      <w:r w:rsidRPr="00686F03">
        <w:rPr>
          <w:rFonts w:ascii="Arial Narrow" w:eastAsia="Times New Roman" w:hAnsi="Arial Narrow" w:cs="Times New Roman"/>
          <w:sz w:val="40"/>
          <w:szCs w:val="40"/>
        </w:rPr>
        <w:t xml:space="preserve"> 30</w:t>
      </w:r>
      <w:proofErr w:type="gramEnd"/>
      <w:r w:rsidRPr="00686F03">
        <w:rPr>
          <w:rFonts w:ascii="Arial Narrow" w:eastAsia="Times New Roman" w:hAnsi="Arial Narrow" w:cs="Times New Roman"/>
          <w:sz w:val="40"/>
          <w:szCs w:val="40"/>
        </w:rPr>
        <w:t xml:space="preserve"> let na pouť do Říma v rámci Jubilejního roku ve dnech</w:t>
      </w:r>
      <w:r w:rsidR="00F82E06">
        <w:rPr>
          <w:rFonts w:ascii="Arial Narrow" w:eastAsia="Times New Roman" w:hAnsi="Arial Narrow" w:cs="Arial"/>
          <w:spacing w:val="5"/>
          <w:sz w:val="40"/>
          <w:szCs w:val="40"/>
          <w:bdr w:val="none" w:sz="0" w:space="0" w:color="auto" w:frame="1"/>
        </w:rPr>
        <w:t xml:space="preserve"> </w:t>
      </w:r>
      <w:r w:rsidRPr="00686F03">
        <w:rPr>
          <w:rFonts w:ascii="Arial Narrow" w:eastAsia="Times New Roman" w:hAnsi="Arial Narrow" w:cs="Times New Roman"/>
          <w:b/>
          <w:bCs/>
          <w:sz w:val="40"/>
          <w:szCs w:val="40"/>
        </w:rPr>
        <w:t>28.</w:t>
      </w:r>
      <w:r>
        <w:rPr>
          <w:rFonts w:ascii="Arial Narrow" w:eastAsia="Times New Roman" w:hAnsi="Arial Narrow" w:cs="Times New Roman"/>
          <w:b/>
          <w:bCs/>
          <w:sz w:val="40"/>
          <w:szCs w:val="40"/>
        </w:rPr>
        <w:t>7</w:t>
      </w:r>
      <w:r w:rsidR="00F82E06">
        <w:rPr>
          <w:rFonts w:ascii="Arial Narrow" w:eastAsia="Times New Roman" w:hAnsi="Arial Narrow" w:cs="Times New Roman"/>
          <w:b/>
          <w:bCs/>
          <w:sz w:val="40"/>
          <w:szCs w:val="40"/>
        </w:rPr>
        <w:t>.</w:t>
      </w:r>
      <w:r w:rsidRPr="00686F03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– 3. </w:t>
      </w:r>
      <w:r>
        <w:rPr>
          <w:rFonts w:ascii="Arial Narrow" w:eastAsia="Times New Roman" w:hAnsi="Arial Narrow" w:cs="Times New Roman"/>
          <w:b/>
          <w:bCs/>
          <w:sz w:val="40"/>
          <w:szCs w:val="40"/>
        </w:rPr>
        <w:t>8</w:t>
      </w:r>
      <w:r w:rsidRPr="00686F03">
        <w:rPr>
          <w:rFonts w:ascii="Arial Narrow" w:eastAsia="Times New Roman" w:hAnsi="Arial Narrow" w:cs="Times New Roman"/>
          <w:b/>
          <w:bCs/>
          <w:sz w:val="40"/>
          <w:szCs w:val="40"/>
        </w:rPr>
        <w:t>.</w:t>
      </w:r>
      <w:r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 </w:t>
      </w:r>
      <w:r w:rsidRPr="00686F03">
        <w:rPr>
          <w:rFonts w:ascii="Arial Narrow" w:eastAsia="Times New Roman" w:hAnsi="Arial Narrow" w:cs="Times New Roman"/>
          <w:sz w:val="40"/>
          <w:szCs w:val="40"/>
        </w:rPr>
        <w:t>Přihlašování do</w:t>
      </w:r>
      <w:r w:rsidRPr="00686F03">
        <w:rPr>
          <w:rFonts w:ascii="Arial Narrow" w:eastAsia="Times New Roman" w:hAnsi="Arial Narrow" w:cs="Arial"/>
          <w:b/>
          <w:bCs/>
          <w:spacing w:val="5"/>
          <w:sz w:val="40"/>
          <w:szCs w:val="40"/>
          <w:bdr w:val="none" w:sz="0" w:space="0" w:color="auto" w:frame="1"/>
        </w:rPr>
        <w:t xml:space="preserve"> </w:t>
      </w:r>
      <w:r w:rsidRPr="00686F03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18. </w:t>
      </w:r>
      <w:r>
        <w:rPr>
          <w:rFonts w:ascii="Arial Narrow" w:eastAsia="Times New Roman" w:hAnsi="Arial Narrow" w:cs="Times New Roman"/>
          <w:b/>
          <w:bCs/>
          <w:sz w:val="40"/>
          <w:szCs w:val="40"/>
        </w:rPr>
        <w:t>3</w:t>
      </w:r>
      <w:r w:rsidRPr="00686F03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40"/>
          <w:szCs w:val="40"/>
        </w:rPr>
        <w:t>I</w:t>
      </w:r>
      <w:r w:rsidRPr="00686F03">
        <w:rPr>
          <w:rFonts w:ascii="Arial Narrow" w:eastAsia="Times New Roman" w:hAnsi="Arial Narrow" w:cs="Times New Roman"/>
          <w:sz w:val="40"/>
          <w:szCs w:val="40"/>
        </w:rPr>
        <w:t>nfo</w:t>
      </w:r>
      <w:proofErr w:type="spellEnd"/>
      <w:r w:rsidRPr="00686F03">
        <w:rPr>
          <w:rFonts w:ascii="Arial Narrow" w:eastAsia="Times New Roman" w:hAnsi="Arial Narrow" w:cs="Times New Roman"/>
          <w:sz w:val="40"/>
          <w:szCs w:val="40"/>
        </w:rPr>
        <w:t xml:space="preserve"> na webu </w:t>
      </w:r>
      <w:r>
        <w:rPr>
          <w:rFonts w:ascii="Arial Narrow" w:eastAsia="Times New Roman" w:hAnsi="Arial Narrow" w:cs="Times New Roman"/>
          <w:b/>
          <w:bCs/>
          <w:sz w:val="40"/>
          <w:szCs w:val="40"/>
        </w:rPr>
        <w:t>jubileum2025.cz</w:t>
      </w:r>
    </w:p>
    <w:p w14:paraId="387AAE58" w14:textId="77777777" w:rsidR="00613366" w:rsidRPr="00A77ABA" w:rsidRDefault="00613366" w:rsidP="00613366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557F3B76" w14:textId="77777777" w:rsidR="00613366" w:rsidRDefault="00613366" w:rsidP="00613366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Calibri"/>
          <w:sz w:val="40"/>
          <w:szCs w:val="38"/>
        </w:rPr>
      </w:pPr>
      <w:r w:rsidRPr="00A918AF">
        <w:rPr>
          <w:rFonts w:ascii="Arial Narrow" w:eastAsia="Times New Roman" w:hAnsi="Arial Narrow" w:cs="Calibri"/>
          <w:b/>
          <w:bCs/>
          <w:sz w:val="40"/>
          <w:szCs w:val="38"/>
        </w:rPr>
        <w:t>Farní tábor</w:t>
      </w:r>
      <w:r>
        <w:rPr>
          <w:rFonts w:ascii="Arial Narrow" w:eastAsia="Times New Roman" w:hAnsi="Arial Narrow" w:cs="Calibri"/>
          <w:sz w:val="40"/>
          <w:szCs w:val="38"/>
        </w:rPr>
        <w:t xml:space="preserve"> se uskuteční 5. – 15. 8. Zveme děti i nové praktikanty.</w:t>
      </w:r>
    </w:p>
    <w:p w14:paraId="0D190160" w14:textId="77777777" w:rsidR="00613366" w:rsidRPr="007F548A" w:rsidRDefault="00613366" w:rsidP="00613366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Calibri"/>
          <w:sz w:val="8"/>
          <w:szCs w:val="8"/>
        </w:rPr>
      </w:pPr>
    </w:p>
    <w:p w14:paraId="13567BBF" w14:textId="77777777" w:rsidR="00613366" w:rsidRPr="00C6417A" w:rsidRDefault="00613366" w:rsidP="00613366">
      <w:pPr>
        <w:spacing w:after="0" w:line="240" w:lineRule="auto"/>
        <w:ind w:left="284" w:hanging="284"/>
        <w:rPr>
          <w:rFonts w:ascii="Arial Narrow" w:hAnsi="Arial Narrow" w:cs="Arial"/>
          <w:sz w:val="40"/>
          <w:szCs w:val="40"/>
        </w:rPr>
      </w:pPr>
      <w:r w:rsidRPr="00C6417A">
        <w:rPr>
          <w:rFonts w:ascii="Arial Narrow" w:hAnsi="Arial Narrow" w:cs="Arial"/>
          <w:sz w:val="40"/>
          <w:szCs w:val="40"/>
        </w:rPr>
        <w:t>Odkazy na inspirativní videa pro rozlišení povolání ke kněžství jsou na farním webu</w:t>
      </w:r>
    </w:p>
    <w:p w14:paraId="77D606E1" w14:textId="77777777" w:rsidR="00613366" w:rsidRPr="000F1200" w:rsidRDefault="00613366" w:rsidP="00613366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Cs/>
          <w:sz w:val="8"/>
          <w:szCs w:val="8"/>
        </w:rPr>
      </w:pPr>
    </w:p>
    <w:p w14:paraId="2931DF11" w14:textId="2DBA0759" w:rsidR="00B9517B" w:rsidRPr="00C32C0B" w:rsidRDefault="00165910" w:rsidP="00C37CC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i/>
          <w:sz w:val="36"/>
          <w:szCs w:val="40"/>
        </w:rPr>
      </w:pPr>
      <w:r w:rsidRPr="00C37CC4">
        <w:rPr>
          <w:rFonts w:ascii="Arial Narrow" w:eastAsia="Times New Roman" w:hAnsi="Arial Narrow" w:cs="Times New Roman"/>
          <w:b/>
          <w:sz w:val="40"/>
          <w:szCs w:val="38"/>
        </w:rPr>
        <w:t>Sbírka Halíř svatého Petra</w:t>
      </w:r>
      <w:r>
        <w:rPr>
          <w:rFonts w:ascii="Arial Narrow" w:eastAsia="Times New Roman" w:hAnsi="Arial Narrow" w:cs="Times New Roman"/>
          <w:sz w:val="40"/>
          <w:szCs w:val="38"/>
        </w:rPr>
        <w:t xml:space="preserve"> bude příští neděli</w:t>
      </w:r>
      <w:r w:rsidR="00B9517B">
        <w:rPr>
          <w:rFonts w:ascii="Arial Narrow" w:eastAsia="Times New Roman" w:hAnsi="Arial Narrow" w:cs="Times New Roman"/>
          <w:sz w:val="40"/>
          <w:szCs w:val="38"/>
        </w:rPr>
        <w:t>.</w:t>
      </w:r>
      <w:r>
        <w:rPr>
          <w:rFonts w:ascii="Arial Narrow" w:eastAsia="Times New Roman" w:hAnsi="Arial Narrow" w:cs="Times New Roman"/>
          <w:sz w:val="40"/>
          <w:szCs w:val="38"/>
        </w:rPr>
        <w:t xml:space="preserve"> </w:t>
      </w:r>
      <w:r w:rsidRPr="00C32C0B">
        <w:rPr>
          <w:rFonts w:ascii="Arial Narrow" w:hAnsi="Arial Narrow" w:cs="TimesNewRoman"/>
          <w:i/>
          <w:sz w:val="36"/>
          <w:szCs w:val="40"/>
        </w:rPr>
        <w:t>Prostředky získané v rámci sbírky jsou určeny k tomu, aby Svatý otec mohl jménem celé církve přispět ke</w:t>
      </w:r>
      <w:r w:rsidR="00C37CC4" w:rsidRPr="00C32C0B">
        <w:rPr>
          <w:rFonts w:ascii="Arial Narrow" w:hAnsi="Arial Narrow" w:cs="TimesNewRoman"/>
          <w:i/>
          <w:sz w:val="36"/>
          <w:szCs w:val="40"/>
        </w:rPr>
        <w:t xml:space="preserve"> </w:t>
      </w:r>
      <w:r w:rsidRPr="00C32C0B">
        <w:rPr>
          <w:rFonts w:ascii="Arial Narrow" w:hAnsi="Arial Narrow" w:cs="TimesNewRoman"/>
          <w:i/>
          <w:sz w:val="36"/>
          <w:szCs w:val="40"/>
        </w:rPr>
        <w:t>zmírnění následků neštěstí, pomoci obětem válečných konfliktů, živelných katastrof, uprchlíkům a</w:t>
      </w:r>
      <w:r w:rsidR="0024501A">
        <w:rPr>
          <w:rFonts w:ascii="Arial Narrow" w:hAnsi="Arial Narrow" w:cs="TimesNewRoman"/>
          <w:i/>
          <w:sz w:val="36"/>
          <w:szCs w:val="40"/>
        </w:rPr>
        <w:t>td</w:t>
      </w:r>
      <w:r w:rsidRPr="00C32C0B">
        <w:rPr>
          <w:rFonts w:ascii="Arial Narrow" w:hAnsi="Arial Narrow" w:cs="TimesNewRoman"/>
          <w:i/>
          <w:sz w:val="36"/>
          <w:szCs w:val="40"/>
        </w:rPr>
        <w:t>.</w:t>
      </w:r>
      <w:r w:rsidR="00C37CC4" w:rsidRPr="00C32C0B">
        <w:rPr>
          <w:rFonts w:ascii="Arial Narrow" w:hAnsi="Arial Narrow" w:cs="TimesNewRoman"/>
          <w:i/>
          <w:sz w:val="36"/>
          <w:szCs w:val="40"/>
        </w:rPr>
        <w:t xml:space="preserve"> </w:t>
      </w:r>
      <w:r w:rsidR="0024501A">
        <w:rPr>
          <w:rFonts w:ascii="Arial Narrow" w:hAnsi="Arial Narrow" w:cs="TimesNewRoman"/>
          <w:i/>
          <w:sz w:val="36"/>
          <w:szCs w:val="40"/>
        </w:rPr>
        <w:t>Loni</w:t>
      </w:r>
      <w:r w:rsidRPr="00C32C0B">
        <w:rPr>
          <w:rFonts w:ascii="Arial Narrow" w:hAnsi="Arial Narrow" w:cs="TimesNewRoman"/>
          <w:i/>
          <w:sz w:val="36"/>
          <w:szCs w:val="40"/>
        </w:rPr>
        <w:t xml:space="preserve"> bylo v </w:t>
      </w:r>
      <w:r w:rsidR="0024501A">
        <w:rPr>
          <w:rFonts w:ascii="Arial Narrow" w:hAnsi="Arial Narrow" w:cs="TimesNewRoman"/>
          <w:i/>
          <w:sz w:val="36"/>
          <w:szCs w:val="40"/>
        </w:rPr>
        <w:t>naší</w:t>
      </w:r>
      <w:r w:rsidRPr="00C32C0B">
        <w:rPr>
          <w:rFonts w:ascii="Arial Narrow" w:hAnsi="Arial Narrow" w:cs="TimesNewRoman"/>
          <w:i/>
          <w:sz w:val="36"/>
          <w:szCs w:val="40"/>
        </w:rPr>
        <w:t xml:space="preserve"> diecézi vybráno celkem 4 150 561 Kč.</w:t>
      </w:r>
    </w:p>
    <w:p w14:paraId="79474D70" w14:textId="77777777" w:rsidR="00B9517B" w:rsidRPr="00B9517B" w:rsidRDefault="00B9517B" w:rsidP="008D0C85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060281EE" w14:textId="63EE57B9" w:rsidR="00613366" w:rsidRPr="00613366" w:rsidRDefault="00613366" w:rsidP="00613366">
      <w:pPr>
        <w:spacing w:after="0" w:line="240" w:lineRule="auto"/>
        <w:rPr>
          <w:rFonts w:ascii="Arial Narrow" w:hAnsi="Arial Narrow"/>
          <w:iCs/>
          <w:sz w:val="36"/>
          <w:szCs w:val="36"/>
        </w:rPr>
      </w:pPr>
      <w:r w:rsidRPr="00613366">
        <w:rPr>
          <w:rFonts w:ascii="Arial Narrow" w:hAnsi="Arial Narrow"/>
          <w:iCs/>
          <w:sz w:val="36"/>
          <w:szCs w:val="36"/>
        </w:rPr>
        <w:t>Vážený pane faráři, vážení farníci, máme za sebou další ročník Tříkrálové sbírky a dovolte mi, jménem všech, kteří se podílejí na její organizaci, i těch, kterým výtěžek sbírky přinese tolik potřebnou pomoc, srdečně poděkovat za vaši podporu a spolupráci</w:t>
      </w:r>
      <w:r w:rsidR="00DA3F63">
        <w:rPr>
          <w:rFonts w:ascii="Arial Narrow" w:hAnsi="Arial Narrow"/>
          <w:iCs/>
          <w:sz w:val="36"/>
          <w:szCs w:val="36"/>
        </w:rPr>
        <w:t>…</w:t>
      </w:r>
    </w:p>
    <w:p w14:paraId="293F3B2A" w14:textId="071047A7" w:rsidR="00613366" w:rsidRPr="00613366" w:rsidRDefault="00613366" w:rsidP="00613366">
      <w:pPr>
        <w:spacing w:after="0" w:line="240" w:lineRule="auto"/>
        <w:rPr>
          <w:rFonts w:ascii="Arial Narrow" w:hAnsi="Arial Narrow"/>
          <w:iCs/>
          <w:sz w:val="36"/>
          <w:szCs w:val="36"/>
        </w:rPr>
      </w:pPr>
      <w:r w:rsidRPr="00613366">
        <w:rPr>
          <w:rFonts w:ascii="Arial Narrow" w:hAnsi="Arial Narrow"/>
          <w:iCs/>
          <w:sz w:val="36"/>
          <w:szCs w:val="36"/>
        </w:rPr>
        <w:t>Jsou to právě farníci, kteří se nejčastěji podílejí na organizaci a podpoře koledování – vedou skupinky</w:t>
      </w:r>
      <w:r w:rsidR="00DA3F63">
        <w:rPr>
          <w:rFonts w:ascii="Arial Narrow" w:hAnsi="Arial Narrow"/>
          <w:iCs/>
          <w:sz w:val="36"/>
          <w:szCs w:val="36"/>
        </w:rPr>
        <w:t>…</w:t>
      </w:r>
      <w:r w:rsidRPr="00613366">
        <w:rPr>
          <w:rFonts w:ascii="Arial Narrow" w:hAnsi="Arial Narrow"/>
          <w:iCs/>
          <w:sz w:val="36"/>
          <w:szCs w:val="36"/>
        </w:rPr>
        <w:t xml:space="preserve">, připravují zázemí nebo se přímo zapojují jako koledníci. </w:t>
      </w:r>
    </w:p>
    <w:p w14:paraId="79CD7A78" w14:textId="62167FD6" w:rsidR="00613366" w:rsidRPr="00613366" w:rsidRDefault="00F82E06" w:rsidP="00613366">
      <w:pPr>
        <w:spacing w:after="0" w:line="240" w:lineRule="auto"/>
        <w:rPr>
          <w:rFonts w:ascii="Arial Narrow" w:hAnsi="Arial Narrow"/>
          <w:iCs/>
          <w:sz w:val="36"/>
          <w:szCs w:val="36"/>
        </w:rPr>
      </w:pPr>
      <w:r>
        <w:rPr>
          <w:rFonts w:ascii="Arial Narrow" w:hAnsi="Arial Narrow"/>
          <w:iCs/>
          <w:sz w:val="36"/>
          <w:szCs w:val="36"/>
        </w:rPr>
        <w:t>Letos se podařilo…</w:t>
      </w:r>
      <w:r w:rsidR="00613366" w:rsidRPr="00613366">
        <w:rPr>
          <w:rFonts w:ascii="Arial Narrow" w:hAnsi="Arial Narrow"/>
          <w:iCs/>
          <w:sz w:val="36"/>
          <w:szCs w:val="36"/>
        </w:rPr>
        <w:t xml:space="preserve"> vybrat 2 </w:t>
      </w:r>
      <w:r w:rsidR="00DA3F63">
        <w:rPr>
          <w:rFonts w:ascii="Arial Narrow" w:hAnsi="Arial Narrow"/>
          <w:iCs/>
          <w:sz w:val="36"/>
          <w:szCs w:val="36"/>
        </w:rPr>
        <w:t>492 706 Kč</w:t>
      </w:r>
      <w:r>
        <w:rPr>
          <w:rFonts w:ascii="Arial Narrow" w:hAnsi="Arial Narrow"/>
          <w:iCs/>
          <w:sz w:val="36"/>
          <w:szCs w:val="36"/>
        </w:rPr>
        <w:t>...</w:t>
      </w:r>
      <w:r w:rsidR="00613366" w:rsidRPr="00613366">
        <w:rPr>
          <w:rFonts w:ascii="Arial Narrow" w:hAnsi="Arial Narrow"/>
          <w:iCs/>
          <w:sz w:val="36"/>
          <w:szCs w:val="36"/>
        </w:rPr>
        <w:t xml:space="preserve"> 65 % vybraných prostředků se vrací Charitám, které je vybraly, a pomáhají tak přímo v našem regionu; 15 % je určeno na velké diecézní projekty, 10 % putuje do krizového fondu, odkud jsou uvolněny při mimořádných událostech, a na pomoc v zahraničí, 5 % využije na své projekty Charita Česká republika, 5 % tvoří zákonné režie sbírky.</w:t>
      </w:r>
    </w:p>
    <w:p w14:paraId="5AE040FB" w14:textId="6F6A4D85" w:rsidR="00613366" w:rsidRPr="00613366" w:rsidRDefault="00613366" w:rsidP="00613366">
      <w:pPr>
        <w:spacing w:after="0" w:line="240" w:lineRule="auto"/>
        <w:rPr>
          <w:rFonts w:ascii="Arial Narrow" w:hAnsi="Arial Narrow"/>
          <w:iCs/>
          <w:sz w:val="36"/>
          <w:szCs w:val="36"/>
        </w:rPr>
      </w:pPr>
      <w:r w:rsidRPr="00613366">
        <w:rPr>
          <w:rFonts w:ascii="Arial Narrow" w:hAnsi="Arial Narrow"/>
          <w:iCs/>
          <w:sz w:val="36"/>
          <w:szCs w:val="36"/>
        </w:rPr>
        <w:t>O</w:t>
      </w:r>
      <w:r w:rsidR="00F82E06">
        <w:rPr>
          <w:rFonts w:ascii="Arial Narrow" w:hAnsi="Arial Narrow"/>
          <w:iCs/>
          <w:sz w:val="36"/>
          <w:szCs w:val="36"/>
        </w:rPr>
        <w:t>CHT</w:t>
      </w:r>
      <w:r w:rsidRPr="00613366">
        <w:rPr>
          <w:rFonts w:ascii="Arial Narrow" w:hAnsi="Arial Narrow"/>
          <w:iCs/>
          <w:sz w:val="36"/>
          <w:szCs w:val="36"/>
        </w:rPr>
        <w:t xml:space="preserve"> využije získané prostředky na podporu domácí hospicové péče, kterou je nezbytné financovat z více zdrojů. Dále pomohou jednotlivcům i rodinám v akutní či dlouhodobé nouzi, například při úhradě školních obědů nebo aktivit pro děti. Pokračovat chceme v poskytování psychoterapeutické pomoci dětem a mladým lidem v rámci nízkoprahového Klubu Čas, což se ukázalo jako velice potřebné. Část prostředků půjde také na odborné sociální poradenství a rozvoj terénních služeb, které zajišťují domácí péči pečovatelek i zdravotních sester přímo v domácnostech klientů a pacientů, včetně dofinancování nových automobilů.</w:t>
      </w:r>
    </w:p>
    <w:p w14:paraId="6829D2E5" w14:textId="77777777" w:rsidR="00613366" w:rsidRPr="00613366" w:rsidRDefault="00613366" w:rsidP="00F82E06">
      <w:pPr>
        <w:widowControl w:val="0"/>
        <w:spacing w:after="0" w:line="240" w:lineRule="auto"/>
        <w:rPr>
          <w:rFonts w:ascii="Arial Narrow" w:hAnsi="Arial Narrow"/>
          <w:iCs/>
          <w:sz w:val="36"/>
          <w:szCs w:val="36"/>
        </w:rPr>
      </w:pPr>
      <w:r w:rsidRPr="00613366">
        <w:rPr>
          <w:rFonts w:ascii="Arial Narrow" w:hAnsi="Arial Narrow"/>
          <w:iCs/>
          <w:sz w:val="36"/>
          <w:szCs w:val="36"/>
        </w:rPr>
        <w:t>Nic z toho bychom nemohli uskutečnit bez podpory farností a obcí. Velké poděkování tak patří všem dobrovolníkům – koledníkům, kteří i navzdory letošnímu nepříznivému lednovému počasí přinášeli do našich domovů tříkrálové požehnání. Stejně tak si velice vážíme práce těch, kteří spolu s našimi asistenty zajišťovali administraci sbírky přímo ve farnostech a obcích. Bez jejich ochoty a spolupráce by nebylo možné akci takového rozsahu zvládnout.</w:t>
      </w:r>
    </w:p>
    <w:p w14:paraId="54808DE9" w14:textId="5145A06A" w:rsidR="00613366" w:rsidRPr="00613366" w:rsidRDefault="00613366" w:rsidP="00DA3F63">
      <w:pPr>
        <w:widowControl w:val="0"/>
        <w:spacing w:after="0" w:line="240" w:lineRule="auto"/>
        <w:rPr>
          <w:rFonts w:ascii="Arial Narrow" w:hAnsi="Arial Narrow"/>
          <w:i/>
          <w:iCs/>
          <w:sz w:val="36"/>
          <w:szCs w:val="36"/>
        </w:rPr>
      </w:pPr>
      <w:r w:rsidRPr="00613366">
        <w:rPr>
          <w:rFonts w:ascii="Arial Narrow" w:hAnsi="Arial Narrow"/>
          <w:iCs/>
          <w:sz w:val="36"/>
          <w:szCs w:val="36"/>
        </w:rPr>
        <w:t>Děkujeme za důvěru, vaši podporu a za to, že se s námi podílíte na zajištění pomoci lidem z našeho regionu.</w:t>
      </w:r>
      <w:r>
        <w:rPr>
          <w:rFonts w:ascii="Arial Narrow" w:hAnsi="Arial Narrow"/>
          <w:iCs/>
          <w:sz w:val="36"/>
          <w:szCs w:val="36"/>
        </w:rPr>
        <w:t xml:space="preserve"> </w:t>
      </w:r>
      <w:r w:rsidRPr="00613366">
        <w:rPr>
          <w:rFonts w:ascii="Arial Narrow" w:hAnsi="Arial Narrow"/>
          <w:i/>
          <w:iCs/>
          <w:sz w:val="36"/>
          <w:szCs w:val="36"/>
        </w:rPr>
        <w:t>Ing. Jaroslava Klapalová, ředitelka O</w:t>
      </w:r>
      <w:r>
        <w:rPr>
          <w:rFonts w:ascii="Arial Narrow" w:hAnsi="Arial Narrow"/>
          <w:i/>
          <w:iCs/>
          <w:sz w:val="36"/>
          <w:szCs w:val="36"/>
        </w:rPr>
        <w:t>CH</w:t>
      </w:r>
      <w:r w:rsidRPr="00613366">
        <w:rPr>
          <w:rFonts w:ascii="Arial Narrow" w:hAnsi="Arial Narrow"/>
          <w:i/>
          <w:iCs/>
          <w:sz w:val="36"/>
          <w:szCs w:val="36"/>
        </w:rPr>
        <w:t xml:space="preserve"> Tišnov</w:t>
      </w:r>
    </w:p>
    <w:sectPr w:rsidR="00613366" w:rsidRPr="00613366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65451" w14:textId="77777777" w:rsidR="008B26F9" w:rsidRDefault="008B26F9" w:rsidP="006941FE">
      <w:pPr>
        <w:spacing w:after="0" w:line="240" w:lineRule="auto"/>
      </w:pPr>
      <w:r>
        <w:separator/>
      </w:r>
    </w:p>
  </w:endnote>
  <w:endnote w:type="continuationSeparator" w:id="0">
    <w:p w14:paraId="37E172B9" w14:textId="77777777" w:rsidR="008B26F9" w:rsidRDefault="008B26F9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5C764" w14:textId="77777777" w:rsidR="008B26F9" w:rsidRDefault="008B26F9" w:rsidP="006941FE">
      <w:pPr>
        <w:spacing w:after="0" w:line="240" w:lineRule="auto"/>
      </w:pPr>
      <w:r>
        <w:separator/>
      </w:r>
    </w:p>
  </w:footnote>
  <w:footnote w:type="continuationSeparator" w:id="0">
    <w:p w14:paraId="7189DAC9" w14:textId="77777777" w:rsidR="008B26F9" w:rsidRDefault="008B26F9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806812">
    <w:abstractNumId w:val="10"/>
  </w:num>
  <w:num w:numId="2" w16cid:durableId="2037537035">
    <w:abstractNumId w:val="9"/>
  </w:num>
  <w:num w:numId="3" w16cid:durableId="1414165900">
    <w:abstractNumId w:val="18"/>
  </w:num>
  <w:num w:numId="4" w16cid:durableId="1264993416">
    <w:abstractNumId w:val="11"/>
  </w:num>
  <w:num w:numId="5" w16cid:durableId="731348370">
    <w:abstractNumId w:val="13"/>
  </w:num>
  <w:num w:numId="6" w16cid:durableId="2088108840">
    <w:abstractNumId w:val="14"/>
  </w:num>
  <w:num w:numId="7" w16cid:durableId="995647973">
    <w:abstractNumId w:val="12"/>
  </w:num>
  <w:num w:numId="8" w16cid:durableId="559219059">
    <w:abstractNumId w:val="20"/>
  </w:num>
  <w:num w:numId="9" w16cid:durableId="1570382578">
    <w:abstractNumId w:val="7"/>
  </w:num>
  <w:num w:numId="10" w16cid:durableId="502595841">
    <w:abstractNumId w:val="0"/>
  </w:num>
  <w:num w:numId="11" w16cid:durableId="1928070567">
    <w:abstractNumId w:val="1"/>
  </w:num>
  <w:num w:numId="12" w16cid:durableId="1684281771">
    <w:abstractNumId w:val="2"/>
  </w:num>
  <w:num w:numId="13" w16cid:durableId="878517142">
    <w:abstractNumId w:val="3"/>
  </w:num>
  <w:num w:numId="14" w16cid:durableId="1905724491">
    <w:abstractNumId w:val="4"/>
  </w:num>
  <w:num w:numId="15" w16cid:durableId="1851945423">
    <w:abstractNumId w:val="5"/>
  </w:num>
  <w:num w:numId="16" w16cid:durableId="2078241283">
    <w:abstractNumId w:val="6"/>
  </w:num>
  <w:num w:numId="17" w16cid:durableId="2031493672">
    <w:abstractNumId w:val="8"/>
  </w:num>
  <w:num w:numId="18" w16cid:durableId="2031567162">
    <w:abstractNumId w:val="15"/>
  </w:num>
  <w:num w:numId="19" w16cid:durableId="58477881">
    <w:abstractNumId w:val="19"/>
  </w:num>
  <w:num w:numId="20" w16cid:durableId="1629166887">
    <w:abstractNumId w:val="16"/>
  </w:num>
  <w:num w:numId="21" w16cid:durableId="16734880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gutterAtTop/>
  <w:proofState w:spelling="clean" w:grammar="clean"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27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3D97"/>
    <w:rsid w:val="0003430C"/>
    <w:rsid w:val="00034824"/>
    <w:rsid w:val="000348E0"/>
    <w:rsid w:val="00034F18"/>
    <w:rsid w:val="00034FD4"/>
    <w:rsid w:val="0003513C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3AB"/>
    <w:rsid w:val="00054474"/>
    <w:rsid w:val="00054A89"/>
    <w:rsid w:val="00054BCC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10A"/>
    <w:rsid w:val="00061146"/>
    <w:rsid w:val="0006147D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5D7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370"/>
    <w:rsid w:val="000906DA"/>
    <w:rsid w:val="000907F8"/>
    <w:rsid w:val="00090865"/>
    <w:rsid w:val="00090CD7"/>
    <w:rsid w:val="000910FC"/>
    <w:rsid w:val="00091131"/>
    <w:rsid w:val="0009118F"/>
    <w:rsid w:val="00091207"/>
    <w:rsid w:val="000914EA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156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3DF"/>
    <w:rsid w:val="000A76FA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209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BB5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8B"/>
    <w:rsid w:val="000C78E9"/>
    <w:rsid w:val="000C7A2C"/>
    <w:rsid w:val="000C7EBC"/>
    <w:rsid w:val="000C7F53"/>
    <w:rsid w:val="000D0F93"/>
    <w:rsid w:val="000D1028"/>
    <w:rsid w:val="000D16BB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0F01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200"/>
    <w:rsid w:val="000F15E5"/>
    <w:rsid w:val="000F181C"/>
    <w:rsid w:val="000F1E73"/>
    <w:rsid w:val="000F2469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23"/>
    <w:rsid w:val="001164F6"/>
    <w:rsid w:val="00116817"/>
    <w:rsid w:val="0011683F"/>
    <w:rsid w:val="00116E47"/>
    <w:rsid w:val="001171A5"/>
    <w:rsid w:val="0011720A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2566"/>
    <w:rsid w:val="001231A8"/>
    <w:rsid w:val="001233A9"/>
    <w:rsid w:val="001234A1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A72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2ECC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0FEC"/>
    <w:rsid w:val="001514B1"/>
    <w:rsid w:val="001515BD"/>
    <w:rsid w:val="00151B10"/>
    <w:rsid w:val="00151F43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57CFA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3A2D"/>
    <w:rsid w:val="001640A4"/>
    <w:rsid w:val="001642A0"/>
    <w:rsid w:val="001642E2"/>
    <w:rsid w:val="0016433A"/>
    <w:rsid w:val="001644EA"/>
    <w:rsid w:val="00164FF6"/>
    <w:rsid w:val="00165374"/>
    <w:rsid w:val="00165910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798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1D2F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81B"/>
    <w:rsid w:val="00175FC9"/>
    <w:rsid w:val="001761EF"/>
    <w:rsid w:val="001767E8"/>
    <w:rsid w:val="00177817"/>
    <w:rsid w:val="00177B85"/>
    <w:rsid w:val="00177BE6"/>
    <w:rsid w:val="00177CE6"/>
    <w:rsid w:val="00180313"/>
    <w:rsid w:val="0018084B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6D3E"/>
    <w:rsid w:val="001875A3"/>
    <w:rsid w:val="001876B4"/>
    <w:rsid w:val="00187888"/>
    <w:rsid w:val="00187AC4"/>
    <w:rsid w:val="00187BDE"/>
    <w:rsid w:val="00187EF3"/>
    <w:rsid w:val="001900A6"/>
    <w:rsid w:val="00190231"/>
    <w:rsid w:val="00190267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E55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21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35F"/>
    <w:rsid w:val="001A4548"/>
    <w:rsid w:val="001A50B2"/>
    <w:rsid w:val="001A53CF"/>
    <w:rsid w:val="001A549D"/>
    <w:rsid w:val="001A57C3"/>
    <w:rsid w:val="001A5867"/>
    <w:rsid w:val="001A5956"/>
    <w:rsid w:val="001A5AD9"/>
    <w:rsid w:val="001A5B7E"/>
    <w:rsid w:val="001A5F05"/>
    <w:rsid w:val="001A621F"/>
    <w:rsid w:val="001A661F"/>
    <w:rsid w:val="001A67B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2D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2CB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5C52"/>
    <w:rsid w:val="001D6168"/>
    <w:rsid w:val="001D651D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4F97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308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AA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12E4"/>
    <w:rsid w:val="00211785"/>
    <w:rsid w:val="002117BE"/>
    <w:rsid w:val="00211B52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0C9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4B1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3C4"/>
    <w:rsid w:val="0023153C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3B86"/>
    <w:rsid w:val="0024459C"/>
    <w:rsid w:val="002446E1"/>
    <w:rsid w:val="0024501A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258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12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3EF0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8DF"/>
    <w:rsid w:val="002729FC"/>
    <w:rsid w:val="0027392D"/>
    <w:rsid w:val="00273AA5"/>
    <w:rsid w:val="00273B0B"/>
    <w:rsid w:val="00273C38"/>
    <w:rsid w:val="0027422B"/>
    <w:rsid w:val="00274EE6"/>
    <w:rsid w:val="0027502D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5D82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14B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831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6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02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540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8FE"/>
    <w:rsid w:val="002F2D58"/>
    <w:rsid w:val="002F2F27"/>
    <w:rsid w:val="002F316D"/>
    <w:rsid w:val="002F34A3"/>
    <w:rsid w:val="002F398E"/>
    <w:rsid w:val="002F3A0C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119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941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3E2E"/>
    <w:rsid w:val="00314F08"/>
    <w:rsid w:val="003150B1"/>
    <w:rsid w:val="00315147"/>
    <w:rsid w:val="0031532B"/>
    <w:rsid w:val="00315789"/>
    <w:rsid w:val="00315FD9"/>
    <w:rsid w:val="003165C1"/>
    <w:rsid w:val="003167DF"/>
    <w:rsid w:val="00316937"/>
    <w:rsid w:val="00316939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3B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261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8D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931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0FB8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BB3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43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2F8"/>
    <w:rsid w:val="003A4A03"/>
    <w:rsid w:val="003A4A04"/>
    <w:rsid w:val="003A4E71"/>
    <w:rsid w:val="003A4F5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5EF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3DA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600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486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0622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2E25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05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D0D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A0E"/>
    <w:rsid w:val="00450CDF"/>
    <w:rsid w:val="00451AAD"/>
    <w:rsid w:val="004522D6"/>
    <w:rsid w:val="004523D0"/>
    <w:rsid w:val="004525EA"/>
    <w:rsid w:val="00452B51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CF"/>
    <w:rsid w:val="00455FDB"/>
    <w:rsid w:val="004561ED"/>
    <w:rsid w:val="0045621E"/>
    <w:rsid w:val="00456B66"/>
    <w:rsid w:val="00456DE1"/>
    <w:rsid w:val="004571C4"/>
    <w:rsid w:val="004571FA"/>
    <w:rsid w:val="00457651"/>
    <w:rsid w:val="00457730"/>
    <w:rsid w:val="004579E2"/>
    <w:rsid w:val="004602F5"/>
    <w:rsid w:val="00460514"/>
    <w:rsid w:val="004606C6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758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555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7EA"/>
    <w:rsid w:val="0047682D"/>
    <w:rsid w:val="0047689A"/>
    <w:rsid w:val="00477229"/>
    <w:rsid w:val="0047767A"/>
    <w:rsid w:val="00477A7D"/>
    <w:rsid w:val="00480013"/>
    <w:rsid w:val="0048006D"/>
    <w:rsid w:val="00480312"/>
    <w:rsid w:val="00480468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9A1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31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44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5B14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4F7CD2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7D"/>
    <w:rsid w:val="0051018A"/>
    <w:rsid w:val="00510320"/>
    <w:rsid w:val="005103B4"/>
    <w:rsid w:val="00510621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B69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17A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1FF7"/>
    <w:rsid w:val="005322E9"/>
    <w:rsid w:val="00532448"/>
    <w:rsid w:val="005324C6"/>
    <w:rsid w:val="0053267A"/>
    <w:rsid w:val="00532738"/>
    <w:rsid w:val="00532B38"/>
    <w:rsid w:val="00532F30"/>
    <w:rsid w:val="005340BE"/>
    <w:rsid w:val="0053451C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0D8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31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1D2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2DD1"/>
    <w:rsid w:val="005B315E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2A3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67D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2E8F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511"/>
    <w:rsid w:val="00612729"/>
    <w:rsid w:val="00612747"/>
    <w:rsid w:val="0061285C"/>
    <w:rsid w:val="00612E3F"/>
    <w:rsid w:val="006131E3"/>
    <w:rsid w:val="00613366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9C7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27AD5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657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669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B9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349"/>
    <w:rsid w:val="006638D8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263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0DB"/>
    <w:rsid w:val="006714B1"/>
    <w:rsid w:val="006715AE"/>
    <w:rsid w:val="006716C8"/>
    <w:rsid w:val="0067186D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3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C22"/>
    <w:rsid w:val="00696D0F"/>
    <w:rsid w:val="00697677"/>
    <w:rsid w:val="00697ED8"/>
    <w:rsid w:val="006A00DE"/>
    <w:rsid w:val="006A0490"/>
    <w:rsid w:val="006A0609"/>
    <w:rsid w:val="006A0C1A"/>
    <w:rsid w:val="006A0CFD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4B8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12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40D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39B"/>
    <w:rsid w:val="007068A2"/>
    <w:rsid w:val="00706CB3"/>
    <w:rsid w:val="0070749F"/>
    <w:rsid w:val="0070763D"/>
    <w:rsid w:val="007079FC"/>
    <w:rsid w:val="00707D77"/>
    <w:rsid w:val="00707EC9"/>
    <w:rsid w:val="00707FC1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1CB9"/>
    <w:rsid w:val="007120EC"/>
    <w:rsid w:val="007126CB"/>
    <w:rsid w:val="00712900"/>
    <w:rsid w:val="00712A9E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1750E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4EF6"/>
    <w:rsid w:val="0072502A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27F53"/>
    <w:rsid w:val="00730608"/>
    <w:rsid w:val="00730C71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2C3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147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21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C77"/>
    <w:rsid w:val="00771FD8"/>
    <w:rsid w:val="00772156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1FFA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5F2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2CA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A88"/>
    <w:rsid w:val="00793D42"/>
    <w:rsid w:val="007943FF"/>
    <w:rsid w:val="00794962"/>
    <w:rsid w:val="00794BCB"/>
    <w:rsid w:val="00794C01"/>
    <w:rsid w:val="00794CC5"/>
    <w:rsid w:val="00794E19"/>
    <w:rsid w:val="00795005"/>
    <w:rsid w:val="007958AF"/>
    <w:rsid w:val="00795CC4"/>
    <w:rsid w:val="0079610C"/>
    <w:rsid w:val="007962B4"/>
    <w:rsid w:val="007965C9"/>
    <w:rsid w:val="0079696A"/>
    <w:rsid w:val="00796A0B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964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1A3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47A"/>
    <w:rsid w:val="007D05C4"/>
    <w:rsid w:val="007D0783"/>
    <w:rsid w:val="007D0CD5"/>
    <w:rsid w:val="007D0D7A"/>
    <w:rsid w:val="007D0E8E"/>
    <w:rsid w:val="007D141A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92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4D8"/>
    <w:rsid w:val="007D6682"/>
    <w:rsid w:val="007D6B5A"/>
    <w:rsid w:val="007D6C15"/>
    <w:rsid w:val="007D713B"/>
    <w:rsid w:val="007D7735"/>
    <w:rsid w:val="007D7A4D"/>
    <w:rsid w:val="007D7CFD"/>
    <w:rsid w:val="007D7E1E"/>
    <w:rsid w:val="007E00E7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B6B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548A"/>
    <w:rsid w:val="007F65E0"/>
    <w:rsid w:val="007F667A"/>
    <w:rsid w:val="007F66F7"/>
    <w:rsid w:val="007F67CE"/>
    <w:rsid w:val="007F6F12"/>
    <w:rsid w:val="007F6FEA"/>
    <w:rsid w:val="007F7490"/>
    <w:rsid w:val="007F775D"/>
    <w:rsid w:val="007F77E8"/>
    <w:rsid w:val="007F7B17"/>
    <w:rsid w:val="007F7C38"/>
    <w:rsid w:val="007F7F8E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10C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5D7A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1B3"/>
    <w:rsid w:val="00821313"/>
    <w:rsid w:val="008218B9"/>
    <w:rsid w:val="00821CF3"/>
    <w:rsid w:val="00821DB5"/>
    <w:rsid w:val="00822183"/>
    <w:rsid w:val="008223F9"/>
    <w:rsid w:val="0082250A"/>
    <w:rsid w:val="00822537"/>
    <w:rsid w:val="008225E5"/>
    <w:rsid w:val="00822742"/>
    <w:rsid w:val="0082310D"/>
    <w:rsid w:val="0082328F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5AC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98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784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807"/>
    <w:rsid w:val="00875CB7"/>
    <w:rsid w:val="00875DBA"/>
    <w:rsid w:val="0087657C"/>
    <w:rsid w:val="008766E1"/>
    <w:rsid w:val="00876831"/>
    <w:rsid w:val="00876CBB"/>
    <w:rsid w:val="008771ED"/>
    <w:rsid w:val="00877548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CF0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1D2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C23"/>
    <w:rsid w:val="008A2DB2"/>
    <w:rsid w:val="008A3216"/>
    <w:rsid w:val="008A3311"/>
    <w:rsid w:val="008A3449"/>
    <w:rsid w:val="008A34A4"/>
    <w:rsid w:val="008A3634"/>
    <w:rsid w:val="008A4666"/>
    <w:rsid w:val="008A50A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1E1D"/>
    <w:rsid w:val="008B233C"/>
    <w:rsid w:val="008B2352"/>
    <w:rsid w:val="008B25C0"/>
    <w:rsid w:val="008B25D3"/>
    <w:rsid w:val="008B26F9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14A"/>
    <w:rsid w:val="008C0B85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0C85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681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65E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23C"/>
    <w:rsid w:val="008E33B8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B9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36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707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13B"/>
    <w:rsid w:val="0093042E"/>
    <w:rsid w:val="00930688"/>
    <w:rsid w:val="00930872"/>
    <w:rsid w:val="00930AAD"/>
    <w:rsid w:val="00930D24"/>
    <w:rsid w:val="00931670"/>
    <w:rsid w:val="00931E28"/>
    <w:rsid w:val="00932324"/>
    <w:rsid w:val="00932352"/>
    <w:rsid w:val="009328B0"/>
    <w:rsid w:val="00932927"/>
    <w:rsid w:val="00932B16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36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2AD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A0E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89"/>
    <w:rsid w:val="0097539A"/>
    <w:rsid w:val="0097574A"/>
    <w:rsid w:val="00976010"/>
    <w:rsid w:val="0097644E"/>
    <w:rsid w:val="009767B7"/>
    <w:rsid w:val="009770FC"/>
    <w:rsid w:val="009771B5"/>
    <w:rsid w:val="00977278"/>
    <w:rsid w:val="0097731D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99C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786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BA9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B798B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360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40D"/>
    <w:rsid w:val="009E674A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57C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3BD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07D30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247"/>
    <w:rsid w:val="00A15598"/>
    <w:rsid w:val="00A158B3"/>
    <w:rsid w:val="00A15E4D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18E4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3E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0C2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49F8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3F3"/>
    <w:rsid w:val="00A744D0"/>
    <w:rsid w:val="00A74985"/>
    <w:rsid w:val="00A749D8"/>
    <w:rsid w:val="00A7518D"/>
    <w:rsid w:val="00A7543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ABA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8AF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4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66B4"/>
    <w:rsid w:val="00AC7868"/>
    <w:rsid w:val="00AC7A73"/>
    <w:rsid w:val="00AC7A89"/>
    <w:rsid w:val="00AC7AFA"/>
    <w:rsid w:val="00AD00DC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198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325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0F89"/>
    <w:rsid w:val="00B11101"/>
    <w:rsid w:val="00B11131"/>
    <w:rsid w:val="00B116DD"/>
    <w:rsid w:val="00B11716"/>
    <w:rsid w:val="00B11AC5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43"/>
    <w:rsid w:val="00B12A8C"/>
    <w:rsid w:val="00B12BD3"/>
    <w:rsid w:val="00B12C99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102"/>
    <w:rsid w:val="00B212E7"/>
    <w:rsid w:val="00B21476"/>
    <w:rsid w:val="00B217EE"/>
    <w:rsid w:val="00B21C8C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484"/>
    <w:rsid w:val="00B27765"/>
    <w:rsid w:val="00B27BB3"/>
    <w:rsid w:val="00B27F12"/>
    <w:rsid w:val="00B30A99"/>
    <w:rsid w:val="00B30E21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5C0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0CB6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632"/>
    <w:rsid w:val="00B53772"/>
    <w:rsid w:val="00B53894"/>
    <w:rsid w:val="00B53F18"/>
    <w:rsid w:val="00B543B7"/>
    <w:rsid w:val="00B5460B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1E3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8D8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2CF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1B97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17B"/>
    <w:rsid w:val="00B9528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1DB1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0A31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2E8B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29E"/>
    <w:rsid w:val="00BF362C"/>
    <w:rsid w:val="00BF3E4F"/>
    <w:rsid w:val="00BF4061"/>
    <w:rsid w:val="00BF468E"/>
    <w:rsid w:val="00BF4862"/>
    <w:rsid w:val="00BF4DCE"/>
    <w:rsid w:val="00BF51BB"/>
    <w:rsid w:val="00BF540D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07DA4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4353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7BF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5E3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C0B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37CC4"/>
    <w:rsid w:val="00C40318"/>
    <w:rsid w:val="00C403CF"/>
    <w:rsid w:val="00C4087E"/>
    <w:rsid w:val="00C4096A"/>
    <w:rsid w:val="00C410E4"/>
    <w:rsid w:val="00C41130"/>
    <w:rsid w:val="00C415CD"/>
    <w:rsid w:val="00C418A7"/>
    <w:rsid w:val="00C4209B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3F2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17A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22"/>
    <w:rsid w:val="00C72995"/>
    <w:rsid w:val="00C72D4E"/>
    <w:rsid w:val="00C73263"/>
    <w:rsid w:val="00C7350D"/>
    <w:rsid w:val="00C73906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8A3"/>
    <w:rsid w:val="00C879F7"/>
    <w:rsid w:val="00C87A53"/>
    <w:rsid w:val="00C87DE9"/>
    <w:rsid w:val="00C900F2"/>
    <w:rsid w:val="00C90225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6FEF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5A01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9C4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1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7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7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84D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796"/>
    <w:rsid w:val="00D54837"/>
    <w:rsid w:val="00D54B1B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29A"/>
    <w:rsid w:val="00D70767"/>
    <w:rsid w:val="00D70BF8"/>
    <w:rsid w:val="00D70DBF"/>
    <w:rsid w:val="00D70FC9"/>
    <w:rsid w:val="00D71412"/>
    <w:rsid w:val="00D71A46"/>
    <w:rsid w:val="00D71D29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457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BDF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5C5"/>
    <w:rsid w:val="00D977E1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3F63"/>
    <w:rsid w:val="00DA4077"/>
    <w:rsid w:val="00DA40A3"/>
    <w:rsid w:val="00DA40E9"/>
    <w:rsid w:val="00DA43A6"/>
    <w:rsid w:val="00DA441D"/>
    <w:rsid w:val="00DA53B1"/>
    <w:rsid w:val="00DA5827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B7"/>
    <w:rsid w:val="00DB4ED1"/>
    <w:rsid w:val="00DB5022"/>
    <w:rsid w:val="00DB503A"/>
    <w:rsid w:val="00DB53D8"/>
    <w:rsid w:val="00DB573D"/>
    <w:rsid w:val="00DB5AE4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942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CE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CF0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AA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504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1A0F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730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0E32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066F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6D0"/>
    <w:rsid w:val="00E47B6C"/>
    <w:rsid w:val="00E47D1D"/>
    <w:rsid w:val="00E47E0B"/>
    <w:rsid w:val="00E506CB"/>
    <w:rsid w:val="00E508FA"/>
    <w:rsid w:val="00E50E77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DBE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A7A"/>
    <w:rsid w:val="00E70BB4"/>
    <w:rsid w:val="00E70C0A"/>
    <w:rsid w:val="00E70D82"/>
    <w:rsid w:val="00E70E65"/>
    <w:rsid w:val="00E70E71"/>
    <w:rsid w:val="00E710AA"/>
    <w:rsid w:val="00E71309"/>
    <w:rsid w:val="00E7130D"/>
    <w:rsid w:val="00E7141F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488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5DF5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7C1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1F"/>
    <w:rsid w:val="00E977DE"/>
    <w:rsid w:val="00E97CFE"/>
    <w:rsid w:val="00E97D57"/>
    <w:rsid w:val="00EA0751"/>
    <w:rsid w:val="00EA0B64"/>
    <w:rsid w:val="00EA0C9D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2F5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093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000"/>
    <w:rsid w:val="00ED214F"/>
    <w:rsid w:val="00ED21AE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EC0"/>
    <w:rsid w:val="00EF5F0B"/>
    <w:rsid w:val="00EF62C8"/>
    <w:rsid w:val="00EF6C82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09AF"/>
    <w:rsid w:val="00F00C7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25F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53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337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95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1AA"/>
    <w:rsid w:val="00F60754"/>
    <w:rsid w:val="00F60C58"/>
    <w:rsid w:val="00F60FC4"/>
    <w:rsid w:val="00F6135C"/>
    <w:rsid w:val="00F61755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6EC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79B"/>
    <w:rsid w:val="00F7087F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2E06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1D6D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3DE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40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4A1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450"/>
    <w:rsid w:val="00FC3772"/>
    <w:rsid w:val="00FC3956"/>
    <w:rsid w:val="00FC3B1A"/>
    <w:rsid w:val="00FC3C52"/>
    <w:rsid w:val="00FC4442"/>
    <w:rsid w:val="00FC446C"/>
    <w:rsid w:val="00FC4568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C08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90F"/>
    <w:rsid w:val="00FD7BF8"/>
    <w:rsid w:val="00FE036A"/>
    <w:rsid w:val="00FE0A64"/>
    <w:rsid w:val="00FE0ABF"/>
    <w:rsid w:val="00FE1284"/>
    <w:rsid w:val="00FE1447"/>
    <w:rsid w:val="00FE1638"/>
    <w:rsid w:val="00FE17E1"/>
    <w:rsid w:val="00FE19AE"/>
    <w:rsid w:val="00FE1B09"/>
    <w:rsid w:val="00FE1B4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5D0D"/>
    <w:rsid w:val="00FE6139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C960-D8FC-417A-8CC1-2A0A6B44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608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9</cp:revision>
  <cp:lastPrinted>2025-02-15T10:42:00Z</cp:lastPrinted>
  <dcterms:created xsi:type="dcterms:W3CDTF">2025-02-12T09:06:00Z</dcterms:created>
  <dcterms:modified xsi:type="dcterms:W3CDTF">2025-02-15T10:44:00Z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